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9C40" w14:textId="77777777" w:rsidR="009B1289" w:rsidRDefault="009B1289">
      <w:pPr>
        <w:rPr>
          <w:sz w:val="24"/>
          <w:szCs w:val="24"/>
        </w:rPr>
      </w:pPr>
    </w:p>
    <w:p w14:paraId="140404C3" w14:textId="1FE0CCCA" w:rsidR="00570DB2" w:rsidRPr="00570DB2" w:rsidRDefault="00570DB2" w:rsidP="00570DB2">
      <w:pPr>
        <w:pStyle w:val="Corpodetexto"/>
        <w:rPr>
          <w:sz w:val="24"/>
          <w:szCs w:val="24"/>
        </w:rPr>
      </w:pPr>
      <w:r w:rsidRPr="00570DB2">
        <w:rPr>
          <w:noProof/>
          <w:sz w:val="24"/>
          <w:szCs w:val="24"/>
        </w:rPr>
        <mc:AlternateContent>
          <mc:Choice Requires="wps">
            <w:drawing>
              <wp:inline distT="0" distB="0" distL="0" distR="0" wp14:anchorId="16279B73" wp14:editId="60889CFC">
                <wp:extent cx="6219825" cy="1177925"/>
                <wp:effectExtent l="0" t="0" r="28575" b="22225"/>
                <wp:docPr id="961627894"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1779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808914" w14:textId="20B4A322" w:rsidR="00570DB2" w:rsidRDefault="00570DB2" w:rsidP="00570DB2">
                            <w:pPr>
                              <w:spacing w:before="229"/>
                              <w:ind w:right="-131"/>
                              <w:jc w:val="center"/>
                              <w:rPr>
                                <w:b/>
                                <w:sz w:val="32"/>
                              </w:rPr>
                            </w:pPr>
                            <w:r>
                              <w:rPr>
                                <w:b/>
                                <w:sz w:val="32"/>
                              </w:rPr>
                              <w:t>AVISO</w:t>
                            </w:r>
                            <w:r>
                              <w:rPr>
                                <w:b/>
                                <w:spacing w:val="-2"/>
                                <w:sz w:val="32"/>
                              </w:rPr>
                              <w:t xml:space="preserve"> </w:t>
                            </w:r>
                            <w:r>
                              <w:rPr>
                                <w:b/>
                                <w:sz w:val="32"/>
                              </w:rPr>
                              <w:t>DE</w:t>
                            </w:r>
                            <w:r>
                              <w:rPr>
                                <w:b/>
                                <w:spacing w:val="-1"/>
                                <w:sz w:val="32"/>
                              </w:rPr>
                              <w:t xml:space="preserve"> </w:t>
                            </w:r>
                            <w:r>
                              <w:rPr>
                                <w:b/>
                                <w:sz w:val="32"/>
                              </w:rPr>
                              <w:t>DISPENSA</w:t>
                            </w:r>
                            <w:r>
                              <w:rPr>
                                <w:b/>
                                <w:spacing w:val="-1"/>
                                <w:sz w:val="32"/>
                              </w:rPr>
                              <w:t xml:space="preserve"> </w:t>
                            </w:r>
                            <w:r>
                              <w:rPr>
                                <w:b/>
                                <w:sz w:val="32"/>
                              </w:rPr>
                              <w:t>DE</w:t>
                            </w:r>
                            <w:r>
                              <w:rPr>
                                <w:b/>
                                <w:spacing w:val="2"/>
                                <w:sz w:val="32"/>
                              </w:rPr>
                              <w:t xml:space="preserve"> </w:t>
                            </w:r>
                            <w:r>
                              <w:rPr>
                                <w:b/>
                                <w:sz w:val="32"/>
                              </w:rPr>
                              <w:t>LICITAÇÃO</w:t>
                            </w:r>
                            <w:r>
                              <w:rPr>
                                <w:b/>
                                <w:spacing w:val="-3"/>
                                <w:sz w:val="32"/>
                              </w:rPr>
                              <w:t xml:space="preserve"> </w:t>
                            </w:r>
                            <w:r>
                              <w:rPr>
                                <w:b/>
                                <w:sz w:val="32"/>
                              </w:rPr>
                              <w:t>N°</w:t>
                            </w:r>
                            <w:r>
                              <w:rPr>
                                <w:b/>
                                <w:spacing w:val="-2"/>
                                <w:sz w:val="32"/>
                              </w:rPr>
                              <w:t xml:space="preserve"> 00</w:t>
                            </w:r>
                            <w:r w:rsidR="005D5466">
                              <w:rPr>
                                <w:b/>
                                <w:spacing w:val="-2"/>
                                <w:sz w:val="32"/>
                              </w:rPr>
                              <w:t>3</w:t>
                            </w:r>
                            <w:r>
                              <w:rPr>
                                <w:b/>
                                <w:spacing w:val="-2"/>
                                <w:sz w:val="32"/>
                              </w:rPr>
                              <w:t>/202</w:t>
                            </w:r>
                            <w:r w:rsidR="005D5466">
                              <w:rPr>
                                <w:b/>
                                <w:spacing w:val="-2"/>
                                <w:sz w:val="32"/>
                              </w:rPr>
                              <w:t>6</w:t>
                            </w:r>
                          </w:p>
                          <w:p w14:paraId="5A17A107" w14:textId="77777777" w:rsidR="00570DB2" w:rsidRDefault="00570DB2" w:rsidP="00570DB2">
                            <w:pPr>
                              <w:pStyle w:val="Corpodetexto"/>
                              <w:spacing w:before="2"/>
                              <w:rPr>
                                <w:b/>
                                <w:sz w:val="32"/>
                              </w:rPr>
                            </w:pPr>
                          </w:p>
                          <w:p w14:paraId="57895E70" w14:textId="77777777" w:rsidR="00570DB2" w:rsidRDefault="00570DB2" w:rsidP="00570DB2">
                            <w:pPr>
                              <w:ind w:left="731" w:right="730"/>
                              <w:jc w:val="center"/>
                            </w:pPr>
                            <w:r>
                              <w:t>FUNDAMENTAÇÃO LEGAL: ART. 75, INCISO II DA LEI FEDERAL Nº 14.133/2021.</w:t>
                            </w:r>
                          </w:p>
                        </w:txbxContent>
                      </wps:txbx>
                      <wps:bodyPr rot="0" vert="horz" wrap="square" lIns="0" tIns="0" rIns="0" bIns="0" anchor="t" anchorCtr="0" upright="1">
                        <a:noAutofit/>
                      </wps:bodyPr>
                    </wps:wsp>
                  </a:graphicData>
                </a:graphic>
              </wp:inline>
            </w:drawing>
          </mc:Choice>
          <mc:Fallback>
            <w:pict>
              <v:shapetype w14:anchorId="16279B73" id="_x0000_t202" coordsize="21600,21600" o:spt="202" path="m,l,21600r21600,l21600,xe">
                <v:stroke joinstyle="miter"/>
                <v:path gradientshapeok="t" o:connecttype="rect"/>
              </v:shapetype>
              <v:shape id="Caixa de Texto 3" o:spid="_x0000_s1026" type="#_x0000_t202" style="width:489.75pt;height: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" filled="f" strokeweight=".48pt">
                <v:textbox inset="0,0,0,0">
                  <w:txbxContent>
                    <w:p w14:paraId="2C808914" w14:textId="20B4A322" w:rsidR="00570DB2" w:rsidRDefault="00570DB2" w:rsidP="00570DB2">
                      <w:pPr>
                        <w:spacing w:before="229"/>
                        <w:ind w:right="-131"/>
                        <w:jc w:val="center"/>
                        <w:rPr>
                          <w:b/>
                          <w:sz w:val="32"/>
                        </w:rPr>
                      </w:pPr>
                      <w:r>
                        <w:rPr>
                          <w:b/>
                          <w:sz w:val="32"/>
                        </w:rPr>
                        <w:t>AVISO</w:t>
                      </w:r>
                      <w:r>
                        <w:rPr>
                          <w:b/>
                          <w:spacing w:val="-2"/>
                          <w:sz w:val="32"/>
                        </w:rPr>
                        <w:t xml:space="preserve"> </w:t>
                      </w:r>
                      <w:r>
                        <w:rPr>
                          <w:b/>
                          <w:sz w:val="32"/>
                        </w:rPr>
                        <w:t>DE</w:t>
                      </w:r>
                      <w:r>
                        <w:rPr>
                          <w:b/>
                          <w:spacing w:val="-1"/>
                          <w:sz w:val="32"/>
                        </w:rPr>
                        <w:t xml:space="preserve"> </w:t>
                      </w:r>
                      <w:r>
                        <w:rPr>
                          <w:b/>
                          <w:sz w:val="32"/>
                        </w:rPr>
                        <w:t>DISPENSA</w:t>
                      </w:r>
                      <w:r>
                        <w:rPr>
                          <w:b/>
                          <w:spacing w:val="-1"/>
                          <w:sz w:val="32"/>
                        </w:rPr>
                        <w:t xml:space="preserve"> </w:t>
                      </w:r>
                      <w:r>
                        <w:rPr>
                          <w:b/>
                          <w:sz w:val="32"/>
                        </w:rPr>
                        <w:t>DE</w:t>
                      </w:r>
                      <w:r>
                        <w:rPr>
                          <w:b/>
                          <w:spacing w:val="2"/>
                          <w:sz w:val="32"/>
                        </w:rPr>
                        <w:t xml:space="preserve"> </w:t>
                      </w:r>
                      <w:r>
                        <w:rPr>
                          <w:b/>
                          <w:sz w:val="32"/>
                        </w:rPr>
                        <w:t>LICITAÇÃO</w:t>
                      </w:r>
                      <w:r>
                        <w:rPr>
                          <w:b/>
                          <w:spacing w:val="-3"/>
                          <w:sz w:val="32"/>
                        </w:rPr>
                        <w:t xml:space="preserve"> </w:t>
                      </w:r>
                      <w:r>
                        <w:rPr>
                          <w:b/>
                          <w:sz w:val="32"/>
                        </w:rPr>
                        <w:t>N°</w:t>
                      </w:r>
                      <w:r>
                        <w:rPr>
                          <w:b/>
                          <w:spacing w:val="-2"/>
                          <w:sz w:val="32"/>
                        </w:rPr>
                        <w:t xml:space="preserve"> 00</w:t>
                      </w:r>
                      <w:r w:rsidR="005D5466">
                        <w:rPr>
                          <w:b/>
                          <w:spacing w:val="-2"/>
                          <w:sz w:val="32"/>
                        </w:rPr>
                        <w:t>3</w:t>
                      </w:r>
                      <w:r>
                        <w:rPr>
                          <w:b/>
                          <w:spacing w:val="-2"/>
                          <w:sz w:val="32"/>
                        </w:rPr>
                        <w:t>/202</w:t>
                      </w:r>
                      <w:r w:rsidR="005D5466">
                        <w:rPr>
                          <w:b/>
                          <w:spacing w:val="-2"/>
                          <w:sz w:val="32"/>
                        </w:rPr>
                        <w:t>6</w:t>
                      </w:r>
                    </w:p>
                    <w:p w14:paraId="5A17A107" w14:textId="77777777" w:rsidR="00570DB2" w:rsidRDefault="00570DB2" w:rsidP="00570DB2">
                      <w:pPr>
                        <w:pStyle w:val="Corpodetexto"/>
                        <w:spacing w:before="2"/>
                        <w:rPr>
                          <w:b/>
                          <w:sz w:val="32"/>
                        </w:rPr>
                      </w:pPr>
                    </w:p>
                    <w:p w14:paraId="57895E70" w14:textId="77777777" w:rsidR="00570DB2" w:rsidRDefault="00570DB2" w:rsidP="00570DB2">
                      <w:pPr>
                        <w:ind w:left="731" w:right="730"/>
                        <w:jc w:val="center"/>
                      </w:pPr>
                      <w:r>
                        <w:t>FUNDAMENTAÇÃO LEGAL: ART. 75, INCISO II DA LEI FEDERAL Nº 14.133/2021.</w:t>
                      </w:r>
                    </w:p>
                  </w:txbxContent>
                </v:textbox>
                <w10:anchorlock/>
              </v:shape>
            </w:pict>
          </mc:Fallback>
        </mc:AlternateContent>
      </w:r>
    </w:p>
    <w:p w14:paraId="7937663B" w14:textId="77777777" w:rsidR="00570DB2" w:rsidRPr="00570DB2" w:rsidRDefault="00570DB2" w:rsidP="00570DB2">
      <w:pPr>
        <w:pStyle w:val="Corpodetexto"/>
        <w:rPr>
          <w:sz w:val="24"/>
          <w:szCs w:val="24"/>
        </w:rPr>
      </w:pPr>
    </w:p>
    <w:p w14:paraId="5D59EAE1" w14:textId="6A543103" w:rsidR="00570DB2" w:rsidRPr="00570DB2" w:rsidRDefault="00570DB2" w:rsidP="00570DB2">
      <w:pPr>
        <w:pStyle w:val="Corpodetexto"/>
        <w:spacing w:before="6"/>
        <w:jc w:val="center"/>
        <w:rPr>
          <w:sz w:val="24"/>
          <w:szCs w:val="24"/>
        </w:rPr>
      </w:pPr>
      <w:r w:rsidRPr="00570DB2">
        <w:rPr>
          <w:sz w:val="24"/>
          <w:szCs w:val="24"/>
        </w:rPr>
        <w:t xml:space="preserve">Normandia/RR, </w:t>
      </w:r>
      <w:r w:rsidR="005D5466">
        <w:rPr>
          <w:sz w:val="24"/>
          <w:szCs w:val="24"/>
        </w:rPr>
        <w:t>02</w:t>
      </w:r>
      <w:r w:rsidRPr="00570DB2">
        <w:rPr>
          <w:sz w:val="24"/>
          <w:szCs w:val="24"/>
        </w:rPr>
        <w:t xml:space="preserve"> de </w:t>
      </w:r>
      <w:r w:rsidR="00CE1371">
        <w:rPr>
          <w:sz w:val="24"/>
          <w:szCs w:val="24"/>
        </w:rPr>
        <w:t>març</w:t>
      </w:r>
      <w:r w:rsidRPr="00570DB2">
        <w:rPr>
          <w:sz w:val="24"/>
          <w:szCs w:val="24"/>
        </w:rPr>
        <w:t>o de 202</w:t>
      </w:r>
      <w:r w:rsidR="005D5466">
        <w:rPr>
          <w:sz w:val="24"/>
          <w:szCs w:val="24"/>
        </w:rPr>
        <w:t>6</w:t>
      </w:r>
      <w:r w:rsidRPr="00570DB2">
        <w:rPr>
          <w:sz w:val="24"/>
          <w:szCs w:val="24"/>
        </w:rPr>
        <w:t>.</w:t>
      </w:r>
    </w:p>
    <w:p w14:paraId="5D94A6E8" w14:textId="77777777" w:rsidR="00570DB2" w:rsidRPr="00570DB2" w:rsidRDefault="00570DB2" w:rsidP="00570DB2">
      <w:pPr>
        <w:pStyle w:val="Corpodetexto"/>
        <w:spacing w:before="6"/>
        <w:jc w:val="center"/>
        <w:rPr>
          <w:sz w:val="24"/>
          <w:szCs w:val="24"/>
        </w:r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18"/>
        <w:gridCol w:w="3482"/>
      </w:tblGrid>
      <w:tr w:rsidR="00570DB2" w:rsidRPr="00570DB2" w14:paraId="22D367DF" w14:textId="77777777" w:rsidTr="00436335">
        <w:trPr>
          <w:trHeight w:val="517"/>
          <w:jc w:val="center"/>
        </w:trPr>
        <w:tc>
          <w:tcPr>
            <w:tcW w:w="9800" w:type="dxa"/>
            <w:gridSpan w:val="2"/>
            <w:shd w:val="clear" w:color="auto" w:fill="FFFFFF"/>
            <w:vAlign w:val="center"/>
          </w:tcPr>
          <w:p w14:paraId="2AD40513" w14:textId="77777777" w:rsidR="00570DB2" w:rsidRPr="00570DB2" w:rsidRDefault="00570DB2" w:rsidP="00436335">
            <w:pPr>
              <w:pStyle w:val="TableParagraph"/>
              <w:spacing w:line="251" w:lineRule="exact"/>
              <w:jc w:val="center"/>
              <w:rPr>
                <w:rFonts w:eastAsia="Calibri"/>
                <w:b/>
                <w:sz w:val="24"/>
                <w:szCs w:val="24"/>
              </w:rPr>
            </w:pPr>
            <w:r w:rsidRPr="00570DB2">
              <w:rPr>
                <w:rFonts w:eastAsia="Calibri"/>
                <w:b/>
                <w:spacing w:val="-2"/>
                <w:sz w:val="24"/>
                <w:szCs w:val="24"/>
              </w:rPr>
              <w:t>DADOS</w:t>
            </w:r>
            <w:r w:rsidRPr="00570DB2">
              <w:rPr>
                <w:rFonts w:eastAsia="Calibri"/>
                <w:b/>
                <w:spacing w:val="-12"/>
                <w:sz w:val="24"/>
                <w:szCs w:val="24"/>
              </w:rPr>
              <w:t xml:space="preserve"> </w:t>
            </w:r>
            <w:r w:rsidRPr="00570DB2">
              <w:rPr>
                <w:rFonts w:eastAsia="Calibri"/>
                <w:b/>
                <w:spacing w:val="-2"/>
                <w:sz w:val="24"/>
                <w:szCs w:val="24"/>
              </w:rPr>
              <w:t>DO</w:t>
            </w:r>
            <w:r w:rsidRPr="00570DB2">
              <w:rPr>
                <w:rFonts w:eastAsia="Calibri"/>
                <w:b/>
                <w:spacing w:val="-8"/>
                <w:sz w:val="24"/>
                <w:szCs w:val="24"/>
              </w:rPr>
              <w:t xml:space="preserve"> </w:t>
            </w:r>
            <w:r w:rsidRPr="00570DB2">
              <w:rPr>
                <w:rFonts w:eastAsia="Calibri"/>
                <w:b/>
                <w:spacing w:val="-1"/>
                <w:sz w:val="24"/>
                <w:szCs w:val="24"/>
              </w:rPr>
              <w:t>AVISO</w:t>
            </w:r>
          </w:p>
        </w:tc>
      </w:tr>
      <w:tr w:rsidR="00570DB2" w:rsidRPr="00570DB2" w14:paraId="189A63BB" w14:textId="77777777" w:rsidTr="00436335">
        <w:trPr>
          <w:trHeight w:val="220"/>
          <w:jc w:val="center"/>
        </w:trPr>
        <w:tc>
          <w:tcPr>
            <w:tcW w:w="9800" w:type="dxa"/>
            <w:gridSpan w:val="2"/>
          </w:tcPr>
          <w:p w14:paraId="234491CE" w14:textId="4CE33A02" w:rsidR="00570DB2" w:rsidRPr="00570DB2" w:rsidRDefault="00570DB2" w:rsidP="00436335">
            <w:pPr>
              <w:pStyle w:val="TableParagraph"/>
              <w:rPr>
                <w:rFonts w:eastAsia="Calibri"/>
                <w:b/>
                <w:sz w:val="24"/>
                <w:szCs w:val="24"/>
              </w:rPr>
            </w:pPr>
            <w:r w:rsidRPr="00570DB2">
              <w:rPr>
                <w:rFonts w:eastAsia="Calibri"/>
                <w:b/>
                <w:spacing w:val="-3"/>
                <w:sz w:val="24"/>
                <w:szCs w:val="24"/>
              </w:rPr>
              <w:t>PROCESSO</w:t>
            </w:r>
            <w:r w:rsidRPr="00570DB2">
              <w:rPr>
                <w:rFonts w:eastAsia="Calibri"/>
                <w:b/>
                <w:spacing w:val="-7"/>
                <w:sz w:val="24"/>
                <w:szCs w:val="24"/>
              </w:rPr>
              <w:t xml:space="preserve"> </w:t>
            </w:r>
            <w:r w:rsidRPr="00570DB2">
              <w:rPr>
                <w:rFonts w:eastAsia="Calibri"/>
                <w:b/>
                <w:spacing w:val="-3"/>
                <w:sz w:val="24"/>
                <w:szCs w:val="24"/>
              </w:rPr>
              <w:t>ADMINISTRATIVO Nº: 0</w:t>
            </w:r>
            <w:r w:rsidR="005D5466">
              <w:rPr>
                <w:rFonts w:eastAsia="Calibri"/>
                <w:b/>
                <w:spacing w:val="-3"/>
                <w:sz w:val="24"/>
                <w:szCs w:val="24"/>
              </w:rPr>
              <w:t>12</w:t>
            </w:r>
            <w:r w:rsidRPr="00570DB2">
              <w:rPr>
                <w:rFonts w:eastAsia="Calibri"/>
                <w:b/>
                <w:spacing w:val="-3"/>
                <w:sz w:val="24"/>
                <w:szCs w:val="24"/>
              </w:rPr>
              <w:t>/202</w:t>
            </w:r>
            <w:r w:rsidR="005D5466">
              <w:rPr>
                <w:rFonts w:eastAsia="Calibri"/>
                <w:b/>
                <w:spacing w:val="-3"/>
                <w:sz w:val="24"/>
                <w:szCs w:val="24"/>
              </w:rPr>
              <w:t>6</w:t>
            </w:r>
          </w:p>
        </w:tc>
      </w:tr>
      <w:tr w:rsidR="00570DB2" w:rsidRPr="00570DB2" w14:paraId="04773AC9" w14:textId="77777777" w:rsidTr="00436335">
        <w:trPr>
          <w:trHeight w:val="424"/>
          <w:jc w:val="center"/>
        </w:trPr>
        <w:tc>
          <w:tcPr>
            <w:tcW w:w="6318" w:type="dxa"/>
          </w:tcPr>
          <w:p w14:paraId="75F0B2E1" w14:textId="77777777" w:rsidR="00570DB2" w:rsidRPr="00570DB2" w:rsidRDefault="00570DB2" w:rsidP="00436335">
            <w:pPr>
              <w:pStyle w:val="TableParagraph"/>
              <w:ind w:right="34"/>
              <w:rPr>
                <w:rFonts w:eastAsia="Calibri"/>
                <w:b/>
                <w:sz w:val="24"/>
                <w:szCs w:val="24"/>
              </w:rPr>
            </w:pPr>
            <w:r w:rsidRPr="00570DB2">
              <w:rPr>
                <w:rFonts w:eastAsia="Calibri"/>
                <w:b/>
                <w:spacing w:val="-3"/>
                <w:sz w:val="24"/>
                <w:szCs w:val="24"/>
              </w:rPr>
              <w:t>DATA</w:t>
            </w:r>
            <w:r w:rsidRPr="00570DB2">
              <w:rPr>
                <w:rFonts w:eastAsia="Calibri"/>
                <w:b/>
                <w:spacing w:val="-8"/>
                <w:sz w:val="24"/>
                <w:szCs w:val="24"/>
              </w:rPr>
              <w:t xml:space="preserve"> </w:t>
            </w:r>
            <w:r w:rsidRPr="00570DB2">
              <w:rPr>
                <w:rFonts w:eastAsia="Calibri"/>
                <w:b/>
                <w:spacing w:val="-3"/>
                <w:sz w:val="24"/>
                <w:szCs w:val="24"/>
              </w:rPr>
              <w:t>E</w:t>
            </w:r>
            <w:r w:rsidRPr="00570DB2">
              <w:rPr>
                <w:rFonts w:eastAsia="Calibri"/>
                <w:b/>
                <w:spacing w:val="-6"/>
                <w:sz w:val="24"/>
                <w:szCs w:val="24"/>
              </w:rPr>
              <w:t xml:space="preserve"> </w:t>
            </w:r>
            <w:r w:rsidRPr="00570DB2">
              <w:rPr>
                <w:rFonts w:eastAsia="Calibri"/>
                <w:b/>
                <w:spacing w:val="-3"/>
                <w:sz w:val="24"/>
                <w:szCs w:val="24"/>
              </w:rPr>
              <w:t>HORA</w:t>
            </w:r>
            <w:r w:rsidRPr="00570DB2">
              <w:rPr>
                <w:rFonts w:eastAsia="Calibri"/>
                <w:b/>
                <w:spacing w:val="-10"/>
                <w:sz w:val="24"/>
                <w:szCs w:val="24"/>
              </w:rPr>
              <w:t xml:space="preserve"> </w:t>
            </w:r>
            <w:r w:rsidRPr="00570DB2">
              <w:rPr>
                <w:rFonts w:eastAsia="Calibri"/>
                <w:b/>
                <w:spacing w:val="-3"/>
                <w:sz w:val="24"/>
                <w:szCs w:val="24"/>
              </w:rPr>
              <w:t>LIMITE</w:t>
            </w:r>
            <w:r w:rsidRPr="00570DB2">
              <w:rPr>
                <w:rFonts w:eastAsia="Calibri"/>
                <w:b/>
                <w:spacing w:val="-6"/>
                <w:sz w:val="24"/>
                <w:szCs w:val="24"/>
              </w:rPr>
              <w:t xml:space="preserve"> </w:t>
            </w:r>
            <w:r w:rsidRPr="00570DB2">
              <w:rPr>
                <w:rFonts w:eastAsia="Calibri"/>
                <w:b/>
                <w:spacing w:val="-3"/>
                <w:sz w:val="24"/>
                <w:szCs w:val="24"/>
              </w:rPr>
              <w:t>PARA</w:t>
            </w:r>
            <w:r w:rsidRPr="00570DB2">
              <w:rPr>
                <w:rFonts w:eastAsia="Calibri"/>
                <w:b/>
                <w:spacing w:val="-7"/>
                <w:sz w:val="24"/>
                <w:szCs w:val="24"/>
              </w:rPr>
              <w:t xml:space="preserve"> </w:t>
            </w:r>
            <w:r w:rsidRPr="00570DB2">
              <w:rPr>
                <w:rFonts w:eastAsia="Calibri"/>
                <w:b/>
                <w:spacing w:val="-2"/>
                <w:sz w:val="24"/>
                <w:szCs w:val="24"/>
              </w:rPr>
              <w:t>ENTREGA</w:t>
            </w:r>
            <w:r w:rsidRPr="00570DB2">
              <w:rPr>
                <w:rFonts w:eastAsia="Calibri"/>
                <w:b/>
                <w:spacing w:val="-8"/>
                <w:sz w:val="24"/>
                <w:szCs w:val="24"/>
              </w:rPr>
              <w:t xml:space="preserve"> </w:t>
            </w:r>
            <w:r w:rsidRPr="00570DB2">
              <w:rPr>
                <w:rFonts w:eastAsia="Calibri"/>
                <w:b/>
                <w:spacing w:val="-2"/>
                <w:sz w:val="24"/>
                <w:szCs w:val="24"/>
              </w:rPr>
              <w:t>DA</w:t>
            </w:r>
            <w:r w:rsidRPr="00570DB2">
              <w:rPr>
                <w:rFonts w:eastAsia="Calibri"/>
                <w:b/>
                <w:spacing w:val="-7"/>
                <w:sz w:val="24"/>
                <w:szCs w:val="24"/>
              </w:rPr>
              <w:t xml:space="preserve"> </w:t>
            </w:r>
            <w:r w:rsidRPr="00570DB2">
              <w:rPr>
                <w:rFonts w:eastAsia="Calibri"/>
                <w:b/>
                <w:spacing w:val="-2"/>
                <w:sz w:val="24"/>
                <w:szCs w:val="24"/>
              </w:rPr>
              <w:t>PROPOSTA</w:t>
            </w:r>
            <w:r w:rsidRPr="00570DB2">
              <w:rPr>
                <w:rFonts w:eastAsia="Calibri"/>
                <w:b/>
                <w:spacing w:val="-7"/>
                <w:sz w:val="24"/>
                <w:szCs w:val="24"/>
              </w:rPr>
              <w:t xml:space="preserve"> </w:t>
            </w:r>
            <w:r w:rsidRPr="00570DB2">
              <w:rPr>
                <w:rFonts w:eastAsia="Calibri"/>
                <w:b/>
                <w:spacing w:val="-2"/>
                <w:sz w:val="24"/>
                <w:szCs w:val="24"/>
              </w:rPr>
              <w:t>DE</w:t>
            </w:r>
            <w:r w:rsidRPr="00570DB2">
              <w:rPr>
                <w:rFonts w:eastAsia="Calibri"/>
                <w:b/>
                <w:spacing w:val="-9"/>
                <w:sz w:val="24"/>
                <w:szCs w:val="24"/>
              </w:rPr>
              <w:t xml:space="preserve"> </w:t>
            </w:r>
            <w:r w:rsidRPr="00570DB2">
              <w:rPr>
                <w:rFonts w:eastAsia="Calibri"/>
                <w:b/>
                <w:spacing w:val="-2"/>
                <w:sz w:val="24"/>
                <w:szCs w:val="24"/>
              </w:rPr>
              <w:t>PREÇO</w:t>
            </w:r>
            <w:r w:rsidRPr="00570DB2">
              <w:rPr>
                <w:rFonts w:eastAsia="Calibri"/>
                <w:b/>
                <w:spacing w:val="-47"/>
                <w:sz w:val="24"/>
                <w:szCs w:val="24"/>
              </w:rPr>
              <w:t xml:space="preserve"> </w:t>
            </w:r>
            <w:r w:rsidRPr="00570DB2">
              <w:rPr>
                <w:rFonts w:eastAsia="Calibri"/>
                <w:b/>
                <w:sz w:val="24"/>
                <w:szCs w:val="24"/>
              </w:rPr>
              <w:t>E</w:t>
            </w:r>
            <w:r w:rsidRPr="00570DB2">
              <w:rPr>
                <w:rFonts w:eastAsia="Calibri"/>
                <w:b/>
                <w:spacing w:val="-8"/>
                <w:sz w:val="24"/>
                <w:szCs w:val="24"/>
              </w:rPr>
              <w:t xml:space="preserve"> </w:t>
            </w:r>
            <w:r w:rsidRPr="00570DB2">
              <w:rPr>
                <w:rFonts w:eastAsia="Calibri"/>
                <w:b/>
                <w:sz w:val="24"/>
                <w:szCs w:val="24"/>
              </w:rPr>
              <w:t>DOCUMENTOS</w:t>
            </w:r>
            <w:r w:rsidRPr="00570DB2">
              <w:rPr>
                <w:rFonts w:eastAsia="Calibri"/>
                <w:b/>
                <w:spacing w:val="-5"/>
                <w:sz w:val="24"/>
                <w:szCs w:val="24"/>
              </w:rPr>
              <w:t xml:space="preserve"> </w:t>
            </w:r>
            <w:r w:rsidRPr="00570DB2">
              <w:rPr>
                <w:rFonts w:eastAsia="Calibri"/>
                <w:b/>
                <w:sz w:val="24"/>
                <w:szCs w:val="24"/>
              </w:rPr>
              <w:t>DE</w:t>
            </w:r>
            <w:r w:rsidRPr="00570DB2">
              <w:rPr>
                <w:rFonts w:eastAsia="Calibri"/>
                <w:b/>
                <w:spacing w:val="-7"/>
                <w:sz w:val="24"/>
                <w:szCs w:val="24"/>
              </w:rPr>
              <w:t xml:space="preserve"> </w:t>
            </w:r>
            <w:r w:rsidRPr="00570DB2">
              <w:rPr>
                <w:rFonts w:eastAsia="Calibri"/>
                <w:b/>
                <w:sz w:val="24"/>
                <w:szCs w:val="24"/>
              </w:rPr>
              <w:t>HABILITAÇÃO</w:t>
            </w:r>
          </w:p>
        </w:tc>
        <w:tc>
          <w:tcPr>
            <w:tcW w:w="3482" w:type="dxa"/>
            <w:vAlign w:val="center"/>
          </w:tcPr>
          <w:p w14:paraId="2E0B598D" w14:textId="126B4BD1" w:rsidR="00570DB2" w:rsidRPr="00570DB2" w:rsidRDefault="00570DB2" w:rsidP="00436335">
            <w:pPr>
              <w:pStyle w:val="TableParagraph"/>
              <w:ind w:right="466"/>
              <w:jc w:val="center"/>
              <w:rPr>
                <w:rFonts w:eastAsia="Calibri"/>
                <w:b/>
                <w:sz w:val="24"/>
                <w:szCs w:val="24"/>
              </w:rPr>
            </w:pPr>
            <w:r w:rsidRPr="00570DB2">
              <w:rPr>
                <w:rFonts w:eastAsia="Calibri"/>
                <w:b/>
                <w:spacing w:val="-2"/>
                <w:sz w:val="24"/>
                <w:szCs w:val="24"/>
              </w:rPr>
              <w:t>Até</w:t>
            </w:r>
            <w:r w:rsidRPr="00570DB2">
              <w:rPr>
                <w:rFonts w:eastAsia="Calibri"/>
                <w:b/>
                <w:spacing w:val="-8"/>
                <w:sz w:val="24"/>
                <w:szCs w:val="24"/>
              </w:rPr>
              <w:t xml:space="preserve"> </w:t>
            </w:r>
            <w:r w:rsidRPr="00570DB2">
              <w:rPr>
                <w:rFonts w:eastAsia="Calibri"/>
                <w:b/>
                <w:spacing w:val="-2"/>
                <w:sz w:val="24"/>
                <w:szCs w:val="24"/>
              </w:rPr>
              <w:t xml:space="preserve">dia </w:t>
            </w:r>
            <w:r w:rsidR="005D5466">
              <w:rPr>
                <w:rFonts w:eastAsia="Calibri"/>
                <w:b/>
                <w:spacing w:val="-2"/>
                <w:sz w:val="24"/>
                <w:szCs w:val="24"/>
              </w:rPr>
              <w:t>09</w:t>
            </w:r>
            <w:r w:rsidRPr="00570DB2">
              <w:rPr>
                <w:rFonts w:eastAsia="Calibri"/>
                <w:b/>
                <w:spacing w:val="-2"/>
                <w:sz w:val="24"/>
                <w:szCs w:val="24"/>
              </w:rPr>
              <w:t xml:space="preserve"> de </w:t>
            </w:r>
            <w:r w:rsidR="00CE1371">
              <w:rPr>
                <w:rFonts w:eastAsia="Calibri"/>
                <w:b/>
                <w:spacing w:val="-2"/>
                <w:sz w:val="24"/>
                <w:szCs w:val="24"/>
              </w:rPr>
              <w:t>março</w:t>
            </w:r>
            <w:r w:rsidRPr="00570DB2">
              <w:rPr>
                <w:rFonts w:eastAsia="Calibri"/>
                <w:b/>
                <w:spacing w:val="-2"/>
                <w:sz w:val="24"/>
                <w:szCs w:val="24"/>
              </w:rPr>
              <w:t xml:space="preserve"> de 202</w:t>
            </w:r>
            <w:r w:rsidR="005D5466">
              <w:rPr>
                <w:rFonts w:eastAsia="Calibri"/>
                <w:b/>
                <w:spacing w:val="-2"/>
                <w:sz w:val="24"/>
                <w:szCs w:val="24"/>
              </w:rPr>
              <w:t>6</w:t>
            </w:r>
            <w:r w:rsidRPr="00570DB2">
              <w:rPr>
                <w:rFonts w:eastAsia="Calibri"/>
                <w:b/>
                <w:spacing w:val="-2"/>
                <w:sz w:val="24"/>
                <w:szCs w:val="24"/>
              </w:rPr>
              <w:t>,</w:t>
            </w:r>
            <w:r w:rsidRPr="00570DB2">
              <w:rPr>
                <w:rFonts w:eastAsia="Calibri"/>
                <w:b/>
                <w:spacing w:val="-10"/>
                <w:sz w:val="24"/>
                <w:szCs w:val="24"/>
              </w:rPr>
              <w:t xml:space="preserve"> </w:t>
            </w:r>
            <w:r w:rsidRPr="00570DB2">
              <w:rPr>
                <w:rFonts w:eastAsia="Calibri"/>
                <w:b/>
                <w:spacing w:val="-1"/>
                <w:sz w:val="24"/>
                <w:szCs w:val="24"/>
              </w:rPr>
              <w:t>às</w:t>
            </w:r>
            <w:r w:rsidRPr="00570DB2">
              <w:rPr>
                <w:rFonts w:eastAsia="Calibri"/>
                <w:b/>
                <w:spacing w:val="-9"/>
                <w:sz w:val="24"/>
                <w:szCs w:val="24"/>
              </w:rPr>
              <w:t xml:space="preserve"> </w:t>
            </w:r>
            <w:r w:rsidRPr="00570DB2">
              <w:rPr>
                <w:rFonts w:eastAsia="Calibri"/>
                <w:b/>
                <w:spacing w:val="-1"/>
                <w:sz w:val="24"/>
                <w:szCs w:val="24"/>
              </w:rPr>
              <w:t>14:00h.</w:t>
            </w:r>
          </w:p>
        </w:tc>
      </w:tr>
      <w:tr w:rsidR="00570DB2" w:rsidRPr="00570DB2" w14:paraId="37955267" w14:textId="77777777" w:rsidTr="00436335">
        <w:trPr>
          <w:trHeight w:val="290"/>
          <w:jc w:val="center"/>
        </w:trPr>
        <w:tc>
          <w:tcPr>
            <w:tcW w:w="6318" w:type="dxa"/>
          </w:tcPr>
          <w:p w14:paraId="6D16EC36" w14:textId="77777777" w:rsidR="00570DB2" w:rsidRPr="00570DB2" w:rsidRDefault="00570DB2" w:rsidP="00436335">
            <w:pPr>
              <w:pStyle w:val="TableParagraph"/>
              <w:rPr>
                <w:rFonts w:eastAsia="Calibri"/>
                <w:b/>
                <w:sz w:val="24"/>
                <w:szCs w:val="24"/>
              </w:rPr>
            </w:pPr>
            <w:r w:rsidRPr="00570DB2">
              <w:rPr>
                <w:rFonts w:eastAsia="Calibri"/>
                <w:b/>
                <w:spacing w:val="-3"/>
                <w:sz w:val="24"/>
                <w:szCs w:val="24"/>
              </w:rPr>
              <w:t>REFERÊNCIA</w:t>
            </w:r>
            <w:r w:rsidRPr="00570DB2">
              <w:rPr>
                <w:rFonts w:eastAsia="Calibri"/>
                <w:b/>
                <w:spacing w:val="-8"/>
                <w:sz w:val="24"/>
                <w:szCs w:val="24"/>
              </w:rPr>
              <w:t xml:space="preserve"> </w:t>
            </w:r>
            <w:r w:rsidRPr="00570DB2">
              <w:rPr>
                <w:rFonts w:eastAsia="Calibri"/>
                <w:b/>
                <w:spacing w:val="-2"/>
                <w:sz w:val="24"/>
                <w:szCs w:val="24"/>
              </w:rPr>
              <w:t>DE</w:t>
            </w:r>
            <w:r w:rsidRPr="00570DB2">
              <w:rPr>
                <w:rFonts w:eastAsia="Calibri"/>
                <w:b/>
                <w:spacing w:val="-9"/>
                <w:sz w:val="24"/>
                <w:szCs w:val="24"/>
              </w:rPr>
              <w:t xml:space="preserve"> </w:t>
            </w:r>
            <w:r w:rsidRPr="00570DB2">
              <w:rPr>
                <w:rFonts w:eastAsia="Calibri"/>
                <w:b/>
                <w:spacing w:val="-2"/>
                <w:sz w:val="24"/>
                <w:szCs w:val="24"/>
              </w:rPr>
              <w:t>HORÁRIO</w:t>
            </w:r>
          </w:p>
        </w:tc>
        <w:tc>
          <w:tcPr>
            <w:tcW w:w="3482" w:type="dxa"/>
            <w:vAlign w:val="center"/>
          </w:tcPr>
          <w:p w14:paraId="2370C07D" w14:textId="77777777" w:rsidR="00570DB2" w:rsidRPr="00570DB2" w:rsidRDefault="00570DB2" w:rsidP="00436335">
            <w:pPr>
              <w:pStyle w:val="TableParagraph"/>
              <w:ind w:right="466"/>
              <w:jc w:val="center"/>
              <w:rPr>
                <w:rFonts w:eastAsia="Calibri"/>
                <w:sz w:val="24"/>
                <w:szCs w:val="24"/>
              </w:rPr>
            </w:pPr>
            <w:r w:rsidRPr="00570DB2">
              <w:rPr>
                <w:rFonts w:eastAsia="Calibri"/>
                <w:spacing w:val="-2"/>
                <w:sz w:val="24"/>
                <w:szCs w:val="24"/>
              </w:rPr>
              <w:t>Horário</w:t>
            </w:r>
            <w:r w:rsidRPr="00570DB2">
              <w:rPr>
                <w:rFonts w:eastAsia="Calibri"/>
                <w:spacing w:val="-10"/>
                <w:sz w:val="24"/>
                <w:szCs w:val="24"/>
              </w:rPr>
              <w:t xml:space="preserve"> de Manaus (AM)</w:t>
            </w:r>
          </w:p>
        </w:tc>
      </w:tr>
      <w:tr w:rsidR="00570DB2" w:rsidRPr="00570DB2" w14:paraId="5D1DFE38" w14:textId="77777777" w:rsidTr="00436335">
        <w:trPr>
          <w:trHeight w:val="549"/>
          <w:jc w:val="center"/>
        </w:trPr>
        <w:tc>
          <w:tcPr>
            <w:tcW w:w="6318" w:type="dxa"/>
          </w:tcPr>
          <w:p w14:paraId="76870ED5" w14:textId="77777777" w:rsidR="00570DB2" w:rsidRPr="00570DB2" w:rsidRDefault="00570DB2" w:rsidP="00436335">
            <w:pPr>
              <w:pStyle w:val="TableParagraph"/>
              <w:ind w:right="34"/>
              <w:rPr>
                <w:rFonts w:eastAsia="Calibri"/>
                <w:b/>
                <w:sz w:val="24"/>
                <w:szCs w:val="24"/>
              </w:rPr>
            </w:pPr>
            <w:r w:rsidRPr="00570DB2">
              <w:rPr>
                <w:rFonts w:eastAsia="Calibri"/>
                <w:b/>
                <w:spacing w:val="-3"/>
                <w:sz w:val="24"/>
                <w:szCs w:val="24"/>
              </w:rPr>
              <w:t>ENDEREÇO</w:t>
            </w:r>
            <w:r w:rsidRPr="00570DB2">
              <w:rPr>
                <w:rFonts w:eastAsia="Calibri"/>
                <w:b/>
                <w:spacing w:val="-7"/>
                <w:sz w:val="24"/>
                <w:szCs w:val="24"/>
              </w:rPr>
              <w:t xml:space="preserve"> </w:t>
            </w:r>
            <w:r w:rsidRPr="00570DB2">
              <w:rPr>
                <w:rFonts w:eastAsia="Calibri"/>
                <w:b/>
                <w:spacing w:val="-3"/>
                <w:sz w:val="24"/>
                <w:szCs w:val="24"/>
              </w:rPr>
              <w:t>ELETRÔNICO</w:t>
            </w:r>
            <w:r w:rsidRPr="00570DB2">
              <w:rPr>
                <w:rFonts w:eastAsia="Calibri"/>
                <w:b/>
                <w:spacing w:val="-8"/>
                <w:sz w:val="24"/>
                <w:szCs w:val="24"/>
              </w:rPr>
              <w:t xml:space="preserve"> </w:t>
            </w:r>
            <w:r w:rsidRPr="00570DB2">
              <w:rPr>
                <w:rFonts w:eastAsia="Calibri"/>
                <w:b/>
                <w:spacing w:val="-2"/>
                <w:sz w:val="24"/>
                <w:szCs w:val="24"/>
              </w:rPr>
              <w:t>PARA</w:t>
            </w:r>
            <w:r w:rsidRPr="00570DB2">
              <w:rPr>
                <w:rFonts w:eastAsia="Calibri"/>
                <w:b/>
                <w:spacing w:val="-10"/>
                <w:sz w:val="24"/>
                <w:szCs w:val="24"/>
              </w:rPr>
              <w:t xml:space="preserve"> </w:t>
            </w:r>
            <w:r w:rsidRPr="00570DB2">
              <w:rPr>
                <w:rFonts w:eastAsia="Calibri"/>
                <w:b/>
                <w:spacing w:val="-2"/>
                <w:sz w:val="24"/>
                <w:szCs w:val="24"/>
              </w:rPr>
              <w:t>ENVIO</w:t>
            </w:r>
            <w:r w:rsidRPr="00570DB2">
              <w:rPr>
                <w:rFonts w:eastAsia="Calibri"/>
                <w:b/>
                <w:spacing w:val="-8"/>
                <w:sz w:val="24"/>
                <w:szCs w:val="24"/>
              </w:rPr>
              <w:t xml:space="preserve"> </w:t>
            </w:r>
            <w:r w:rsidRPr="00570DB2">
              <w:rPr>
                <w:rFonts w:eastAsia="Calibri"/>
                <w:b/>
                <w:spacing w:val="-2"/>
                <w:sz w:val="24"/>
                <w:szCs w:val="24"/>
              </w:rPr>
              <w:t>DA</w:t>
            </w:r>
            <w:r w:rsidRPr="00570DB2">
              <w:rPr>
                <w:rFonts w:eastAsia="Calibri"/>
                <w:b/>
                <w:spacing w:val="-10"/>
                <w:sz w:val="24"/>
                <w:szCs w:val="24"/>
              </w:rPr>
              <w:t xml:space="preserve"> </w:t>
            </w:r>
            <w:r w:rsidRPr="00570DB2">
              <w:rPr>
                <w:rFonts w:eastAsia="Calibri"/>
                <w:b/>
                <w:spacing w:val="-2"/>
                <w:sz w:val="24"/>
                <w:szCs w:val="24"/>
              </w:rPr>
              <w:t>PROPOSTA</w:t>
            </w:r>
            <w:r w:rsidRPr="00570DB2">
              <w:rPr>
                <w:rFonts w:eastAsia="Calibri"/>
                <w:b/>
                <w:spacing w:val="-8"/>
                <w:sz w:val="24"/>
                <w:szCs w:val="24"/>
              </w:rPr>
              <w:t xml:space="preserve"> </w:t>
            </w:r>
            <w:r w:rsidRPr="00570DB2">
              <w:rPr>
                <w:rFonts w:eastAsia="Calibri"/>
                <w:b/>
                <w:spacing w:val="-2"/>
                <w:sz w:val="24"/>
                <w:szCs w:val="24"/>
              </w:rPr>
              <w:t>E</w:t>
            </w:r>
            <w:r w:rsidRPr="00570DB2">
              <w:rPr>
                <w:rFonts w:eastAsia="Calibri"/>
                <w:b/>
                <w:spacing w:val="-47"/>
                <w:sz w:val="24"/>
                <w:szCs w:val="24"/>
              </w:rPr>
              <w:t xml:space="preserve"> </w:t>
            </w:r>
            <w:r w:rsidRPr="00570DB2">
              <w:rPr>
                <w:rFonts w:eastAsia="Calibri"/>
                <w:b/>
                <w:sz w:val="24"/>
                <w:szCs w:val="24"/>
              </w:rPr>
              <w:t>DOCUMENOS</w:t>
            </w:r>
            <w:r w:rsidRPr="00570DB2">
              <w:rPr>
                <w:rFonts w:eastAsia="Calibri"/>
                <w:b/>
                <w:spacing w:val="-6"/>
                <w:sz w:val="24"/>
                <w:szCs w:val="24"/>
              </w:rPr>
              <w:t xml:space="preserve"> </w:t>
            </w:r>
            <w:r w:rsidRPr="00570DB2">
              <w:rPr>
                <w:rFonts w:eastAsia="Calibri"/>
                <w:b/>
                <w:sz w:val="24"/>
                <w:szCs w:val="24"/>
              </w:rPr>
              <w:t>DE</w:t>
            </w:r>
            <w:r w:rsidRPr="00570DB2">
              <w:rPr>
                <w:rFonts w:eastAsia="Calibri"/>
                <w:b/>
                <w:spacing w:val="-7"/>
                <w:sz w:val="24"/>
                <w:szCs w:val="24"/>
              </w:rPr>
              <w:t xml:space="preserve"> </w:t>
            </w:r>
            <w:r w:rsidRPr="00570DB2">
              <w:rPr>
                <w:rFonts w:eastAsia="Calibri"/>
                <w:b/>
                <w:sz w:val="24"/>
                <w:szCs w:val="24"/>
              </w:rPr>
              <w:t>HABILITAÇÃO</w:t>
            </w:r>
          </w:p>
        </w:tc>
        <w:tc>
          <w:tcPr>
            <w:tcW w:w="3482" w:type="dxa"/>
            <w:vAlign w:val="center"/>
          </w:tcPr>
          <w:p w14:paraId="0E6C002B" w14:textId="77777777" w:rsidR="00570DB2" w:rsidRPr="00570DB2" w:rsidRDefault="00570DB2" w:rsidP="00570DB2">
            <w:pPr>
              <w:pStyle w:val="Rodap"/>
              <w:tabs>
                <w:tab w:val="left" w:pos="5025"/>
              </w:tabs>
              <w:jc w:val="center"/>
              <w:rPr>
                <w:b/>
                <w:color w:val="4472C4" w:themeColor="accent1"/>
                <w:sz w:val="24"/>
                <w:szCs w:val="24"/>
              </w:rPr>
            </w:pPr>
            <w:r w:rsidRPr="00570DB2">
              <w:rPr>
                <w:rFonts w:eastAsia="Calibri"/>
                <w:sz w:val="24"/>
                <w:szCs w:val="24"/>
              </w:rPr>
              <w:t xml:space="preserve">E-mail: </w:t>
            </w:r>
            <w:r w:rsidRPr="00570DB2">
              <w:rPr>
                <w:b/>
                <w:color w:val="4472C4" w:themeColor="accent1"/>
                <w:sz w:val="24"/>
                <w:szCs w:val="24"/>
              </w:rPr>
              <w:t>cplnormandia@gmail.com</w:t>
            </w:r>
          </w:p>
          <w:p w14:paraId="36510448" w14:textId="604F3774" w:rsidR="00570DB2" w:rsidRPr="00570DB2" w:rsidRDefault="00570DB2" w:rsidP="00436335">
            <w:pPr>
              <w:pStyle w:val="TableParagraph"/>
              <w:ind w:right="466"/>
              <w:jc w:val="center"/>
              <w:rPr>
                <w:rFonts w:eastAsia="Calibri"/>
                <w:sz w:val="24"/>
                <w:szCs w:val="24"/>
              </w:rPr>
            </w:pPr>
          </w:p>
        </w:tc>
      </w:tr>
    </w:tbl>
    <w:p w14:paraId="62AE8FCB" w14:textId="66FCA4C5" w:rsidR="00570DB2" w:rsidRPr="00570DB2" w:rsidRDefault="00570DB2" w:rsidP="00570DB2">
      <w:pPr>
        <w:pStyle w:val="Corpodetexto"/>
        <w:spacing w:before="5"/>
        <w:rPr>
          <w:sz w:val="24"/>
          <w:szCs w:val="24"/>
        </w:rPr>
      </w:pPr>
      <w:r w:rsidRPr="00570DB2">
        <w:rPr>
          <w:noProof/>
          <w:sz w:val="24"/>
          <w:szCs w:val="24"/>
        </w:rPr>
        <mc:AlternateContent>
          <mc:Choice Requires="wps">
            <w:drawing>
              <wp:anchor distT="0" distB="0" distL="114300" distR="114300" simplePos="0" relativeHeight="251659264" behindDoc="1" locked="0" layoutInCell="1" allowOverlap="1" wp14:anchorId="0883582F" wp14:editId="03DA4102">
                <wp:simplePos x="0" y="0"/>
                <wp:positionH relativeFrom="page">
                  <wp:posOffset>676275</wp:posOffset>
                </wp:positionH>
                <wp:positionV relativeFrom="paragraph">
                  <wp:posOffset>471170</wp:posOffset>
                </wp:positionV>
                <wp:extent cx="6438900" cy="2438400"/>
                <wp:effectExtent l="0" t="0" r="19050" b="19050"/>
                <wp:wrapTopAndBottom/>
                <wp:docPr id="46747868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438400"/>
                        </a:xfrm>
                        <a:prstGeom prst="rect">
                          <a:avLst/>
                        </a:prstGeom>
                        <a:noFill/>
                        <a:ln w="6096">
                          <a:solidFill>
                            <a:srgbClr val="000000"/>
                          </a:solidFill>
                          <a:prstDash val="solid"/>
                          <a:miter lim="800000"/>
                        </a:ln>
                      </wps:spPr>
                      <wps:txbx>
                        <w:txbxContent>
                          <w:p w14:paraId="2109A20A" w14:textId="77777777" w:rsidR="00570DB2" w:rsidRDefault="00570DB2" w:rsidP="00570DB2">
                            <w:pPr>
                              <w:pStyle w:val="Corpodetexto"/>
                              <w:spacing w:before="10"/>
                              <w:rPr>
                                <w:sz w:val="20"/>
                              </w:rPr>
                            </w:pPr>
                          </w:p>
                          <w:p w14:paraId="099A0F23" w14:textId="794F12D2" w:rsidR="00570DB2" w:rsidRDefault="00570DB2" w:rsidP="00570DB2">
                            <w:pPr>
                              <w:pStyle w:val="Corpodetexto"/>
                              <w:spacing w:before="1" w:line="360" w:lineRule="auto"/>
                              <w:ind w:left="103" w:right="96"/>
                              <w:rPr>
                                <w:b/>
                                <w:bCs/>
                                <w:u w:val="single"/>
                              </w:rPr>
                            </w:pPr>
                            <w:r w:rsidRPr="009F71B9">
                              <w:rPr>
                                <w:sz w:val="24"/>
                                <w:szCs w:val="24"/>
                              </w:rPr>
                              <w:t xml:space="preserve">A </w:t>
                            </w:r>
                            <w:r w:rsidR="00775575" w:rsidRPr="009F71B9">
                              <w:rPr>
                                <w:b/>
                                <w:bCs/>
                                <w:sz w:val="24"/>
                                <w:szCs w:val="24"/>
                              </w:rPr>
                              <w:t>PREFEITURA</w:t>
                            </w:r>
                            <w:r w:rsidRPr="009F71B9">
                              <w:rPr>
                                <w:b/>
                                <w:bCs/>
                                <w:sz w:val="24"/>
                                <w:szCs w:val="24"/>
                              </w:rPr>
                              <w:t xml:space="preserve"> MUNICIPAL DE NORMANDIA</w:t>
                            </w:r>
                            <w:r w:rsidRPr="009F71B9">
                              <w:rPr>
                                <w:sz w:val="24"/>
                                <w:szCs w:val="24"/>
                              </w:rPr>
                              <w:t xml:space="preserve"> </w:t>
                            </w:r>
                            <w:r w:rsidR="009F71B9" w:rsidRPr="009F71B9">
                              <w:rPr>
                                <w:sz w:val="24"/>
                                <w:szCs w:val="24"/>
                              </w:rPr>
                              <w:t xml:space="preserve">pessoa Jurídica de Direito Público, inscrita com o CNPJ sob o nº 04.056.222/0001-87, vem por meio da </w:t>
                            </w:r>
                            <w:r w:rsidR="009F71B9" w:rsidRPr="009F71B9">
                              <w:rPr>
                                <w:b/>
                                <w:bCs/>
                                <w:sz w:val="24"/>
                                <w:szCs w:val="24"/>
                              </w:rPr>
                              <w:t>COMISSÃO DE CONTRATAÇÃO E LICITAÇÃO - CCL</w:t>
                            </w:r>
                            <w:r w:rsidR="009F71B9" w:rsidRPr="009F71B9">
                              <w:rPr>
                                <w:sz w:val="24"/>
                                <w:szCs w:val="24"/>
                              </w:rPr>
                              <w:t>,  sediada na</w:t>
                            </w:r>
                            <w:r w:rsidR="005D5466">
                              <w:rPr>
                                <w:spacing w:val="-8"/>
                                <w:sz w:val="24"/>
                                <w:szCs w:val="24"/>
                              </w:rPr>
                              <w:t xml:space="preserve"> Av. Mauricio Habert</w:t>
                            </w:r>
                            <w:r w:rsidR="009F71B9" w:rsidRPr="009F71B9">
                              <w:rPr>
                                <w:spacing w:val="-5"/>
                                <w:sz w:val="24"/>
                                <w:szCs w:val="24"/>
                              </w:rPr>
                              <w:t xml:space="preserve">, nº </w:t>
                            </w:r>
                            <w:r w:rsidR="005D5466">
                              <w:rPr>
                                <w:spacing w:val="-5"/>
                                <w:sz w:val="24"/>
                                <w:szCs w:val="24"/>
                              </w:rPr>
                              <w:t>79</w:t>
                            </w:r>
                            <w:r w:rsidR="009F71B9" w:rsidRPr="009F71B9">
                              <w:rPr>
                                <w:spacing w:val="-5"/>
                                <w:sz w:val="24"/>
                                <w:szCs w:val="24"/>
                              </w:rPr>
                              <w:t>3, Centro</w:t>
                            </w:r>
                            <w:r w:rsidR="009F71B9" w:rsidRPr="009F71B9">
                              <w:rPr>
                                <w:sz w:val="24"/>
                                <w:szCs w:val="24"/>
                              </w:rPr>
                              <w:t>,</w:t>
                            </w:r>
                            <w:r w:rsidR="009F71B9" w:rsidRPr="009F71B9">
                              <w:rPr>
                                <w:spacing w:val="-11"/>
                                <w:sz w:val="24"/>
                                <w:szCs w:val="24"/>
                              </w:rPr>
                              <w:t xml:space="preserve"> Normandia/RR, </w:t>
                            </w:r>
                            <w:r w:rsidR="009F71B9" w:rsidRPr="009F71B9">
                              <w:rPr>
                                <w:sz w:val="24"/>
                                <w:szCs w:val="24"/>
                              </w:rPr>
                              <w:t>CEP:</w:t>
                            </w:r>
                            <w:r w:rsidR="009F71B9" w:rsidRPr="009F71B9">
                              <w:rPr>
                                <w:spacing w:val="-7"/>
                                <w:sz w:val="24"/>
                                <w:szCs w:val="24"/>
                              </w:rPr>
                              <w:t xml:space="preserve"> </w:t>
                            </w:r>
                            <w:r w:rsidR="009F71B9" w:rsidRPr="009F71B9">
                              <w:rPr>
                                <w:sz w:val="24"/>
                                <w:szCs w:val="24"/>
                              </w:rPr>
                              <w:t>69.355-000</w:t>
                            </w:r>
                            <w:r w:rsidRPr="009F71B9">
                              <w:rPr>
                                <w:sz w:val="24"/>
                                <w:szCs w:val="24"/>
                              </w:rPr>
                              <w:t>,</w:t>
                            </w:r>
                            <w:r w:rsidRPr="009F71B9">
                              <w:rPr>
                                <w:spacing w:val="1"/>
                                <w:sz w:val="24"/>
                                <w:szCs w:val="24"/>
                              </w:rPr>
                              <w:t xml:space="preserve"> </w:t>
                            </w:r>
                            <w:r w:rsidRPr="009F71B9">
                              <w:rPr>
                                <w:sz w:val="24"/>
                                <w:szCs w:val="24"/>
                              </w:rPr>
                              <w:t>torna</w:t>
                            </w:r>
                            <w:r w:rsidRPr="009F71B9">
                              <w:rPr>
                                <w:spacing w:val="1"/>
                                <w:sz w:val="24"/>
                                <w:szCs w:val="24"/>
                              </w:rPr>
                              <w:t xml:space="preserve"> </w:t>
                            </w:r>
                            <w:r w:rsidRPr="009F71B9">
                              <w:rPr>
                                <w:sz w:val="24"/>
                                <w:szCs w:val="24"/>
                              </w:rPr>
                              <w:t>público</w:t>
                            </w:r>
                            <w:r w:rsidRPr="009F71B9">
                              <w:rPr>
                                <w:spacing w:val="1"/>
                                <w:sz w:val="24"/>
                                <w:szCs w:val="24"/>
                              </w:rPr>
                              <w:t xml:space="preserve"> </w:t>
                            </w:r>
                            <w:r w:rsidRPr="009F71B9">
                              <w:rPr>
                                <w:sz w:val="24"/>
                                <w:szCs w:val="24"/>
                              </w:rPr>
                              <w:t>para</w:t>
                            </w:r>
                            <w:r w:rsidRPr="009F71B9">
                              <w:rPr>
                                <w:spacing w:val="1"/>
                                <w:sz w:val="24"/>
                                <w:szCs w:val="24"/>
                              </w:rPr>
                              <w:t xml:space="preserve"> </w:t>
                            </w:r>
                            <w:r w:rsidRPr="009F71B9">
                              <w:rPr>
                                <w:sz w:val="24"/>
                                <w:szCs w:val="24"/>
                              </w:rPr>
                              <w:t xml:space="preserve">conhecimento dos interessados a realização </w:t>
                            </w:r>
                            <w:r w:rsidRPr="009F71B9">
                              <w:rPr>
                                <w:b/>
                                <w:sz w:val="24"/>
                                <w:szCs w:val="24"/>
                              </w:rPr>
                              <w:t>DISPENSA DE LICITAÇÃO</w:t>
                            </w:r>
                            <w:r w:rsidRPr="009F71B9">
                              <w:rPr>
                                <w:sz w:val="24"/>
                                <w:szCs w:val="24"/>
                              </w:rPr>
                              <w:t>, com critério de julgamento</w:t>
                            </w:r>
                            <w:r w:rsidRPr="009F71B9">
                              <w:rPr>
                                <w:spacing w:val="1"/>
                                <w:sz w:val="24"/>
                                <w:szCs w:val="24"/>
                              </w:rPr>
                              <w:t xml:space="preserve"> </w:t>
                            </w:r>
                            <w:r w:rsidRPr="009F71B9">
                              <w:rPr>
                                <w:b/>
                                <w:sz w:val="24"/>
                                <w:szCs w:val="24"/>
                              </w:rPr>
                              <w:t>MENOR PREÇO</w:t>
                            </w:r>
                            <w:r w:rsidRPr="009F71B9">
                              <w:rPr>
                                <w:sz w:val="24"/>
                                <w:szCs w:val="24"/>
                              </w:rPr>
                              <w:t>, nos termos do Art. nº 75, inciso II da Lei 14.133/2021, e de acordo com as</w:t>
                            </w:r>
                            <w:r w:rsidRPr="009F71B9">
                              <w:rPr>
                                <w:spacing w:val="1"/>
                                <w:sz w:val="24"/>
                                <w:szCs w:val="24"/>
                              </w:rPr>
                              <w:t xml:space="preserve"> </w:t>
                            </w:r>
                            <w:r w:rsidRPr="009F71B9">
                              <w:rPr>
                                <w:sz w:val="24"/>
                                <w:szCs w:val="24"/>
                              </w:rPr>
                              <w:t>condições, critérios e procedimentos estabelecidos</w:t>
                            </w:r>
                            <w:r w:rsidRPr="00570DB2">
                              <w:rPr>
                                <w:sz w:val="24"/>
                                <w:szCs w:val="24"/>
                              </w:rPr>
                              <w:t xml:space="preserve"> neste Aviso e seus anexos, objetivando obter a melhor</w:t>
                            </w:r>
                            <w:r w:rsidRPr="00570DB2">
                              <w:rPr>
                                <w:spacing w:val="1"/>
                                <w:sz w:val="24"/>
                                <w:szCs w:val="24"/>
                              </w:rPr>
                              <w:t xml:space="preserve"> </w:t>
                            </w:r>
                            <w:r w:rsidRPr="00570DB2">
                              <w:rPr>
                                <w:sz w:val="24"/>
                                <w:szCs w:val="24"/>
                              </w:rPr>
                              <w:t>proposta,</w:t>
                            </w:r>
                            <w:r w:rsidRPr="00570DB2">
                              <w:rPr>
                                <w:spacing w:val="-3"/>
                                <w:sz w:val="24"/>
                                <w:szCs w:val="24"/>
                              </w:rPr>
                              <w:t xml:space="preserve"> </w:t>
                            </w:r>
                            <w:r w:rsidRPr="00570DB2">
                              <w:rPr>
                                <w:sz w:val="24"/>
                                <w:szCs w:val="24"/>
                              </w:rPr>
                              <w:t>observadas</w:t>
                            </w:r>
                            <w:r w:rsidRPr="00570DB2">
                              <w:rPr>
                                <w:spacing w:val="-2"/>
                                <w:sz w:val="24"/>
                                <w:szCs w:val="24"/>
                              </w:rPr>
                              <w:t xml:space="preserve"> </w:t>
                            </w:r>
                            <w:r w:rsidRPr="00570DB2">
                              <w:rPr>
                                <w:sz w:val="24"/>
                                <w:szCs w:val="24"/>
                              </w:rPr>
                              <w:t xml:space="preserve">as  datas e horários discriminados. </w:t>
                            </w:r>
                            <w:r w:rsidRPr="00570DB2">
                              <w:rPr>
                                <w:b/>
                                <w:bCs/>
                                <w:sz w:val="24"/>
                                <w:szCs w:val="24"/>
                                <w:u w:val="single"/>
                              </w:rPr>
                              <w:t>Há de interesse da Administração em obter propostas adicionais de eventuais interessados, onde será selecionada a proposta mais vantajosa.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3582F" id="Caixa de Texto 2" o:spid="_x0000_s1027" type="#_x0000_t202" style="position:absolute;left:0;text-align:left;margin-left:53.25pt;margin-top:37.1pt;width:507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" filled="f" strokeweight=".48pt">
                <v:textbox inset="0,0,0,0">
                  <w:txbxContent>
                    <w:p w14:paraId="2109A20A" w14:textId="77777777" w:rsidR="00570DB2" w:rsidRDefault="00570DB2" w:rsidP="00570DB2">
                      <w:pPr>
                        <w:pStyle w:val="Corpodetexto"/>
                        <w:spacing w:before="10"/>
                        <w:rPr>
                          <w:sz w:val="20"/>
                        </w:rPr>
                      </w:pPr>
                    </w:p>
                    <w:p w14:paraId="099A0F23" w14:textId="794F12D2" w:rsidR="00570DB2" w:rsidRDefault="00570DB2" w:rsidP="00570DB2">
                      <w:pPr>
                        <w:pStyle w:val="Corpodetexto"/>
                        <w:spacing w:before="1" w:line="360" w:lineRule="auto"/>
                        <w:ind w:left="103" w:right="96"/>
                        <w:rPr>
                          <w:b/>
                          <w:bCs/>
                          <w:u w:val="single"/>
                        </w:rPr>
                      </w:pPr>
                      <w:r w:rsidRPr="009F71B9">
                        <w:rPr>
                          <w:sz w:val="24"/>
                          <w:szCs w:val="24"/>
                        </w:rPr>
                        <w:t xml:space="preserve">A </w:t>
                      </w:r>
                      <w:r w:rsidR="00775575" w:rsidRPr="009F71B9">
                        <w:rPr>
                          <w:b/>
                          <w:bCs/>
                          <w:sz w:val="24"/>
                          <w:szCs w:val="24"/>
                        </w:rPr>
                        <w:t>PREFEITURA</w:t>
                      </w:r>
                      <w:r w:rsidRPr="009F71B9">
                        <w:rPr>
                          <w:b/>
                          <w:bCs/>
                          <w:sz w:val="24"/>
                          <w:szCs w:val="24"/>
                        </w:rPr>
                        <w:t xml:space="preserve"> MUNICIPAL DE NORMANDIA</w:t>
                      </w:r>
                      <w:r w:rsidRPr="009F71B9">
                        <w:rPr>
                          <w:sz w:val="24"/>
                          <w:szCs w:val="24"/>
                        </w:rPr>
                        <w:t xml:space="preserve"> </w:t>
                      </w:r>
                      <w:r w:rsidR="009F71B9" w:rsidRPr="009F71B9">
                        <w:rPr>
                          <w:sz w:val="24"/>
                          <w:szCs w:val="24"/>
                        </w:rPr>
                        <w:t xml:space="preserve">pessoa Jurídica de Direito Público, inscrita com o CNPJ sob o nº 04.056.222/0001-87, vem por meio da </w:t>
                      </w:r>
                      <w:r w:rsidR="009F71B9" w:rsidRPr="009F71B9">
                        <w:rPr>
                          <w:b/>
                          <w:bCs/>
                          <w:sz w:val="24"/>
                          <w:szCs w:val="24"/>
                        </w:rPr>
                        <w:t>COMISSÃO DE CONTRATAÇÃO E LICITAÇÃO - CCL</w:t>
                      </w:r>
                      <w:r w:rsidR="009F71B9" w:rsidRPr="009F71B9">
                        <w:rPr>
                          <w:sz w:val="24"/>
                          <w:szCs w:val="24"/>
                        </w:rPr>
                        <w:t>,  sediada na</w:t>
                      </w:r>
                      <w:r w:rsidR="005D5466">
                        <w:rPr>
                          <w:spacing w:val="-8"/>
                          <w:sz w:val="24"/>
                          <w:szCs w:val="24"/>
                        </w:rPr>
                        <w:t xml:space="preserve"> Av. Mauricio Habert</w:t>
                      </w:r>
                      <w:r w:rsidR="009F71B9" w:rsidRPr="009F71B9">
                        <w:rPr>
                          <w:spacing w:val="-5"/>
                          <w:sz w:val="24"/>
                          <w:szCs w:val="24"/>
                        </w:rPr>
                        <w:t xml:space="preserve">, nº </w:t>
                      </w:r>
                      <w:r w:rsidR="005D5466">
                        <w:rPr>
                          <w:spacing w:val="-5"/>
                          <w:sz w:val="24"/>
                          <w:szCs w:val="24"/>
                        </w:rPr>
                        <w:t>79</w:t>
                      </w:r>
                      <w:r w:rsidR="009F71B9" w:rsidRPr="009F71B9">
                        <w:rPr>
                          <w:spacing w:val="-5"/>
                          <w:sz w:val="24"/>
                          <w:szCs w:val="24"/>
                        </w:rPr>
                        <w:t>3, Centro</w:t>
                      </w:r>
                      <w:r w:rsidR="009F71B9" w:rsidRPr="009F71B9">
                        <w:rPr>
                          <w:sz w:val="24"/>
                          <w:szCs w:val="24"/>
                        </w:rPr>
                        <w:t>,</w:t>
                      </w:r>
                      <w:r w:rsidR="009F71B9" w:rsidRPr="009F71B9">
                        <w:rPr>
                          <w:spacing w:val="-11"/>
                          <w:sz w:val="24"/>
                          <w:szCs w:val="24"/>
                        </w:rPr>
                        <w:t xml:space="preserve"> Normandia/RR, </w:t>
                      </w:r>
                      <w:r w:rsidR="009F71B9" w:rsidRPr="009F71B9">
                        <w:rPr>
                          <w:sz w:val="24"/>
                          <w:szCs w:val="24"/>
                        </w:rPr>
                        <w:t>CEP:</w:t>
                      </w:r>
                      <w:r w:rsidR="009F71B9" w:rsidRPr="009F71B9">
                        <w:rPr>
                          <w:spacing w:val="-7"/>
                          <w:sz w:val="24"/>
                          <w:szCs w:val="24"/>
                        </w:rPr>
                        <w:t xml:space="preserve"> </w:t>
                      </w:r>
                      <w:r w:rsidR="009F71B9" w:rsidRPr="009F71B9">
                        <w:rPr>
                          <w:sz w:val="24"/>
                          <w:szCs w:val="24"/>
                        </w:rPr>
                        <w:t>69.355-000</w:t>
                      </w:r>
                      <w:r w:rsidRPr="009F71B9">
                        <w:rPr>
                          <w:sz w:val="24"/>
                          <w:szCs w:val="24"/>
                        </w:rPr>
                        <w:t>,</w:t>
                      </w:r>
                      <w:r w:rsidRPr="009F71B9">
                        <w:rPr>
                          <w:spacing w:val="1"/>
                          <w:sz w:val="24"/>
                          <w:szCs w:val="24"/>
                        </w:rPr>
                        <w:t xml:space="preserve"> </w:t>
                      </w:r>
                      <w:r w:rsidRPr="009F71B9">
                        <w:rPr>
                          <w:sz w:val="24"/>
                          <w:szCs w:val="24"/>
                        </w:rPr>
                        <w:t>torna</w:t>
                      </w:r>
                      <w:r w:rsidRPr="009F71B9">
                        <w:rPr>
                          <w:spacing w:val="1"/>
                          <w:sz w:val="24"/>
                          <w:szCs w:val="24"/>
                        </w:rPr>
                        <w:t xml:space="preserve"> </w:t>
                      </w:r>
                      <w:r w:rsidRPr="009F71B9">
                        <w:rPr>
                          <w:sz w:val="24"/>
                          <w:szCs w:val="24"/>
                        </w:rPr>
                        <w:t>público</w:t>
                      </w:r>
                      <w:r w:rsidRPr="009F71B9">
                        <w:rPr>
                          <w:spacing w:val="1"/>
                          <w:sz w:val="24"/>
                          <w:szCs w:val="24"/>
                        </w:rPr>
                        <w:t xml:space="preserve"> </w:t>
                      </w:r>
                      <w:r w:rsidRPr="009F71B9">
                        <w:rPr>
                          <w:sz w:val="24"/>
                          <w:szCs w:val="24"/>
                        </w:rPr>
                        <w:t>para</w:t>
                      </w:r>
                      <w:r w:rsidRPr="009F71B9">
                        <w:rPr>
                          <w:spacing w:val="1"/>
                          <w:sz w:val="24"/>
                          <w:szCs w:val="24"/>
                        </w:rPr>
                        <w:t xml:space="preserve"> </w:t>
                      </w:r>
                      <w:r w:rsidRPr="009F71B9">
                        <w:rPr>
                          <w:sz w:val="24"/>
                          <w:szCs w:val="24"/>
                        </w:rPr>
                        <w:t xml:space="preserve">conhecimento dos interessados a realização </w:t>
                      </w:r>
                      <w:r w:rsidRPr="009F71B9">
                        <w:rPr>
                          <w:b/>
                          <w:sz w:val="24"/>
                          <w:szCs w:val="24"/>
                        </w:rPr>
                        <w:t>DISPENSA DE LICITAÇÃO</w:t>
                      </w:r>
                      <w:r w:rsidRPr="009F71B9">
                        <w:rPr>
                          <w:sz w:val="24"/>
                          <w:szCs w:val="24"/>
                        </w:rPr>
                        <w:t>, com critério de julgamento</w:t>
                      </w:r>
                      <w:r w:rsidRPr="009F71B9">
                        <w:rPr>
                          <w:spacing w:val="1"/>
                          <w:sz w:val="24"/>
                          <w:szCs w:val="24"/>
                        </w:rPr>
                        <w:t xml:space="preserve"> </w:t>
                      </w:r>
                      <w:r w:rsidRPr="009F71B9">
                        <w:rPr>
                          <w:b/>
                          <w:sz w:val="24"/>
                          <w:szCs w:val="24"/>
                        </w:rPr>
                        <w:t>MENOR PREÇO</w:t>
                      </w:r>
                      <w:r w:rsidRPr="009F71B9">
                        <w:rPr>
                          <w:sz w:val="24"/>
                          <w:szCs w:val="24"/>
                        </w:rPr>
                        <w:t>, nos termos do Art. nº 75, inciso II da Lei 14.133/2021, e de acordo com as</w:t>
                      </w:r>
                      <w:r w:rsidRPr="009F71B9">
                        <w:rPr>
                          <w:spacing w:val="1"/>
                          <w:sz w:val="24"/>
                          <w:szCs w:val="24"/>
                        </w:rPr>
                        <w:t xml:space="preserve"> </w:t>
                      </w:r>
                      <w:r w:rsidRPr="009F71B9">
                        <w:rPr>
                          <w:sz w:val="24"/>
                          <w:szCs w:val="24"/>
                        </w:rPr>
                        <w:t>condições, critérios e procedimentos estabelecidos</w:t>
                      </w:r>
                      <w:r w:rsidRPr="00570DB2">
                        <w:rPr>
                          <w:sz w:val="24"/>
                          <w:szCs w:val="24"/>
                        </w:rPr>
                        <w:t xml:space="preserve"> neste Aviso e seus anexos, objetivando obter a melhor</w:t>
                      </w:r>
                      <w:r w:rsidRPr="00570DB2">
                        <w:rPr>
                          <w:spacing w:val="1"/>
                          <w:sz w:val="24"/>
                          <w:szCs w:val="24"/>
                        </w:rPr>
                        <w:t xml:space="preserve"> </w:t>
                      </w:r>
                      <w:r w:rsidRPr="00570DB2">
                        <w:rPr>
                          <w:sz w:val="24"/>
                          <w:szCs w:val="24"/>
                        </w:rPr>
                        <w:t>proposta,</w:t>
                      </w:r>
                      <w:r w:rsidRPr="00570DB2">
                        <w:rPr>
                          <w:spacing w:val="-3"/>
                          <w:sz w:val="24"/>
                          <w:szCs w:val="24"/>
                        </w:rPr>
                        <w:t xml:space="preserve"> </w:t>
                      </w:r>
                      <w:r w:rsidRPr="00570DB2">
                        <w:rPr>
                          <w:sz w:val="24"/>
                          <w:szCs w:val="24"/>
                        </w:rPr>
                        <w:t>observadas</w:t>
                      </w:r>
                      <w:r w:rsidRPr="00570DB2">
                        <w:rPr>
                          <w:spacing w:val="-2"/>
                          <w:sz w:val="24"/>
                          <w:szCs w:val="24"/>
                        </w:rPr>
                        <w:t xml:space="preserve"> </w:t>
                      </w:r>
                      <w:r w:rsidRPr="00570DB2">
                        <w:rPr>
                          <w:sz w:val="24"/>
                          <w:szCs w:val="24"/>
                        </w:rPr>
                        <w:t xml:space="preserve">as  datas e horários discriminados. </w:t>
                      </w:r>
                      <w:r w:rsidRPr="00570DB2">
                        <w:rPr>
                          <w:b/>
                          <w:bCs/>
                          <w:sz w:val="24"/>
                          <w:szCs w:val="24"/>
                          <w:u w:val="single"/>
                        </w:rPr>
                        <w:t>Há de interesse da Administração em obter propostas adicionais de eventuais interessados, onde será selecionada a proposta mais vantajosa.</w:t>
                      </w:r>
                    </w:p>
                  </w:txbxContent>
                </v:textbox>
                <w10:wrap type="topAndBottom" anchorx="page"/>
              </v:shape>
            </w:pict>
          </mc:Fallback>
        </mc:AlternateContent>
      </w:r>
    </w:p>
    <w:p w14:paraId="5DCF5CB3" w14:textId="77777777" w:rsidR="00570DB2" w:rsidRPr="00570DB2" w:rsidRDefault="00570DB2" w:rsidP="00570DB2">
      <w:pPr>
        <w:pStyle w:val="Corpodetexto"/>
        <w:spacing w:before="5"/>
        <w:rPr>
          <w:sz w:val="24"/>
          <w:szCs w:val="24"/>
        </w:rPr>
      </w:pPr>
    </w:p>
    <w:p w14:paraId="42515EEE" w14:textId="77777777" w:rsidR="00570DB2" w:rsidRDefault="00570DB2" w:rsidP="00570DB2">
      <w:pPr>
        <w:pStyle w:val="Corpodetexto"/>
        <w:rPr>
          <w:b/>
          <w:bCs/>
          <w:sz w:val="24"/>
          <w:szCs w:val="24"/>
        </w:rPr>
      </w:pPr>
    </w:p>
    <w:p w14:paraId="772425D3" w14:textId="6217B396" w:rsidR="00570DB2" w:rsidRPr="00570DB2" w:rsidRDefault="00570DB2" w:rsidP="00570DB2">
      <w:pPr>
        <w:pStyle w:val="Corpodetexto"/>
        <w:rPr>
          <w:b/>
          <w:bCs/>
          <w:sz w:val="24"/>
          <w:szCs w:val="24"/>
        </w:rPr>
      </w:pPr>
      <w:r w:rsidRPr="00570DB2">
        <w:rPr>
          <w:b/>
          <w:bCs/>
          <w:sz w:val="24"/>
          <w:szCs w:val="24"/>
        </w:rPr>
        <w:t>Anexos deste aviso:</w:t>
      </w:r>
    </w:p>
    <w:p w14:paraId="40CC17F2" w14:textId="77777777" w:rsidR="00570DB2" w:rsidRPr="00570DB2" w:rsidRDefault="00570DB2" w:rsidP="00570DB2">
      <w:pPr>
        <w:pStyle w:val="Corpodetexto"/>
        <w:rPr>
          <w:sz w:val="24"/>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7302"/>
      </w:tblGrid>
      <w:tr w:rsidR="00FA7C46" w:rsidRPr="00570DB2" w14:paraId="547BB802" w14:textId="77777777" w:rsidTr="00570DB2">
        <w:trPr>
          <w:trHeight w:val="303"/>
        </w:trPr>
        <w:tc>
          <w:tcPr>
            <w:tcW w:w="2758" w:type="dxa"/>
          </w:tcPr>
          <w:p w14:paraId="09476ADB" w14:textId="3C478BAD" w:rsidR="00FA7C46" w:rsidRPr="00570DB2" w:rsidRDefault="00FA7C46" w:rsidP="00436335">
            <w:pPr>
              <w:pStyle w:val="Corpodetexto"/>
              <w:rPr>
                <w:rFonts w:eastAsia="Calibri"/>
                <w:sz w:val="24"/>
                <w:szCs w:val="24"/>
              </w:rPr>
            </w:pPr>
            <w:r>
              <w:rPr>
                <w:rFonts w:eastAsia="Calibri"/>
                <w:sz w:val="24"/>
                <w:szCs w:val="24"/>
              </w:rPr>
              <w:t>ANEXO I</w:t>
            </w:r>
          </w:p>
        </w:tc>
        <w:tc>
          <w:tcPr>
            <w:tcW w:w="7302" w:type="dxa"/>
          </w:tcPr>
          <w:p w14:paraId="13DB05D7" w14:textId="540F34C6" w:rsidR="00FA7C46" w:rsidRPr="00570DB2" w:rsidRDefault="00FA7C46" w:rsidP="00436335">
            <w:pPr>
              <w:pStyle w:val="Corpodetexto"/>
              <w:rPr>
                <w:rFonts w:eastAsia="Calibri"/>
                <w:sz w:val="24"/>
                <w:szCs w:val="24"/>
              </w:rPr>
            </w:pPr>
            <w:r>
              <w:rPr>
                <w:rFonts w:eastAsia="Calibri"/>
                <w:sz w:val="24"/>
                <w:szCs w:val="24"/>
              </w:rPr>
              <w:t>TERMO DE REFERENCIA</w:t>
            </w:r>
          </w:p>
        </w:tc>
      </w:tr>
      <w:tr w:rsidR="00570DB2" w:rsidRPr="00570DB2" w14:paraId="2E85E2D1" w14:textId="77777777" w:rsidTr="00570DB2">
        <w:trPr>
          <w:trHeight w:val="303"/>
        </w:trPr>
        <w:tc>
          <w:tcPr>
            <w:tcW w:w="2758" w:type="dxa"/>
          </w:tcPr>
          <w:p w14:paraId="70BF8856" w14:textId="66686FD6" w:rsidR="00570DB2" w:rsidRPr="00570DB2" w:rsidRDefault="00570DB2" w:rsidP="00436335">
            <w:pPr>
              <w:pStyle w:val="Corpodetexto"/>
              <w:rPr>
                <w:rFonts w:eastAsia="Calibri"/>
                <w:sz w:val="24"/>
                <w:szCs w:val="24"/>
              </w:rPr>
            </w:pPr>
            <w:r w:rsidRPr="00570DB2">
              <w:rPr>
                <w:rFonts w:eastAsia="Calibri"/>
                <w:sz w:val="24"/>
                <w:szCs w:val="24"/>
              </w:rPr>
              <w:t>ANEXO I</w:t>
            </w:r>
            <w:r w:rsidR="00FA7C46">
              <w:rPr>
                <w:rFonts w:eastAsia="Calibri"/>
                <w:sz w:val="24"/>
                <w:szCs w:val="24"/>
              </w:rPr>
              <w:t>I</w:t>
            </w:r>
          </w:p>
        </w:tc>
        <w:tc>
          <w:tcPr>
            <w:tcW w:w="7302" w:type="dxa"/>
          </w:tcPr>
          <w:p w14:paraId="7EDE3AE2" w14:textId="77777777" w:rsidR="00570DB2" w:rsidRPr="00570DB2" w:rsidRDefault="00570DB2" w:rsidP="00436335">
            <w:pPr>
              <w:pStyle w:val="Corpodetexto"/>
              <w:rPr>
                <w:rFonts w:eastAsia="Calibri"/>
                <w:sz w:val="24"/>
                <w:szCs w:val="24"/>
              </w:rPr>
            </w:pPr>
            <w:r w:rsidRPr="00570DB2">
              <w:rPr>
                <w:rFonts w:eastAsia="Calibri"/>
                <w:sz w:val="24"/>
                <w:szCs w:val="24"/>
              </w:rPr>
              <w:t>PROPOSTA DE PREÇOS</w:t>
            </w:r>
          </w:p>
        </w:tc>
      </w:tr>
      <w:tr w:rsidR="00570DB2" w:rsidRPr="00570DB2" w14:paraId="376FE284" w14:textId="77777777" w:rsidTr="00570DB2">
        <w:tc>
          <w:tcPr>
            <w:tcW w:w="2758" w:type="dxa"/>
          </w:tcPr>
          <w:p w14:paraId="615B495C" w14:textId="4F9751C3" w:rsidR="00570DB2" w:rsidRPr="00570DB2" w:rsidRDefault="00570DB2" w:rsidP="00436335">
            <w:pPr>
              <w:pStyle w:val="Corpodetexto"/>
              <w:rPr>
                <w:rFonts w:eastAsia="Calibri"/>
                <w:sz w:val="24"/>
                <w:szCs w:val="24"/>
              </w:rPr>
            </w:pPr>
            <w:r w:rsidRPr="00570DB2">
              <w:rPr>
                <w:rFonts w:eastAsia="Calibri"/>
                <w:sz w:val="24"/>
                <w:szCs w:val="24"/>
              </w:rPr>
              <w:t>ANEXO I</w:t>
            </w:r>
            <w:r w:rsidR="00FA7C46">
              <w:rPr>
                <w:rFonts w:eastAsia="Calibri"/>
                <w:sz w:val="24"/>
                <w:szCs w:val="24"/>
              </w:rPr>
              <w:t>I</w:t>
            </w:r>
            <w:r w:rsidRPr="00570DB2">
              <w:rPr>
                <w:rFonts w:eastAsia="Calibri"/>
                <w:sz w:val="24"/>
                <w:szCs w:val="24"/>
              </w:rPr>
              <w:t xml:space="preserve">I </w:t>
            </w:r>
          </w:p>
        </w:tc>
        <w:tc>
          <w:tcPr>
            <w:tcW w:w="7302" w:type="dxa"/>
          </w:tcPr>
          <w:p w14:paraId="061A3BAC" w14:textId="77777777" w:rsidR="00570DB2" w:rsidRPr="00570DB2" w:rsidRDefault="00570DB2" w:rsidP="00436335">
            <w:pPr>
              <w:pStyle w:val="Corpodetexto"/>
              <w:rPr>
                <w:rFonts w:eastAsia="Calibri"/>
                <w:sz w:val="24"/>
                <w:szCs w:val="24"/>
              </w:rPr>
            </w:pPr>
            <w:r w:rsidRPr="00570DB2">
              <w:rPr>
                <w:rFonts w:eastAsia="Calibri"/>
                <w:sz w:val="24"/>
                <w:szCs w:val="24"/>
              </w:rPr>
              <w:t>RELAÇÃO DE DOCUMENTOS</w:t>
            </w:r>
          </w:p>
        </w:tc>
      </w:tr>
      <w:tr w:rsidR="00EB3E47" w:rsidRPr="00570DB2" w14:paraId="73403C97" w14:textId="77777777" w:rsidTr="00570DB2">
        <w:tc>
          <w:tcPr>
            <w:tcW w:w="2758" w:type="dxa"/>
          </w:tcPr>
          <w:p w14:paraId="0E691346" w14:textId="6A25107E" w:rsidR="00EB3E47" w:rsidRPr="00570DB2" w:rsidRDefault="00EB3E47" w:rsidP="00436335">
            <w:pPr>
              <w:pStyle w:val="Corpodetexto"/>
              <w:rPr>
                <w:rFonts w:eastAsia="Calibri"/>
                <w:sz w:val="24"/>
                <w:szCs w:val="24"/>
              </w:rPr>
            </w:pPr>
            <w:r>
              <w:rPr>
                <w:rFonts w:eastAsia="Calibri"/>
                <w:sz w:val="24"/>
                <w:szCs w:val="24"/>
              </w:rPr>
              <w:t>ANEXO I</w:t>
            </w:r>
            <w:r w:rsidR="00FA7C46">
              <w:rPr>
                <w:rFonts w:eastAsia="Calibri"/>
                <w:sz w:val="24"/>
                <w:szCs w:val="24"/>
              </w:rPr>
              <w:t>V</w:t>
            </w:r>
          </w:p>
        </w:tc>
        <w:tc>
          <w:tcPr>
            <w:tcW w:w="7302" w:type="dxa"/>
          </w:tcPr>
          <w:p w14:paraId="70151129" w14:textId="487FC21F" w:rsidR="00EB3E47" w:rsidRPr="00570DB2" w:rsidRDefault="00EB3E47" w:rsidP="00436335">
            <w:pPr>
              <w:pStyle w:val="Corpodetexto"/>
              <w:rPr>
                <w:rFonts w:eastAsia="Calibri"/>
                <w:sz w:val="24"/>
                <w:szCs w:val="24"/>
              </w:rPr>
            </w:pPr>
            <w:r>
              <w:rPr>
                <w:rFonts w:eastAsia="Calibri"/>
                <w:sz w:val="24"/>
                <w:szCs w:val="24"/>
              </w:rPr>
              <w:t xml:space="preserve">MINUTA DO </w:t>
            </w:r>
            <w:r w:rsidR="00FA7C46">
              <w:rPr>
                <w:rFonts w:eastAsia="Calibri"/>
                <w:sz w:val="24"/>
                <w:szCs w:val="24"/>
              </w:rPr>
              <w:t>CONTRATO</w:t>
            </w:r>
          </w:p>
        </w:tc>
      </w:tr>
    </w:tbl>
    <w:p w14:paraId="5A51C229" w14:textId="77777777" w:rsidR="00570DB2" w:rsidRPr="00570DB2" w:rsidRDefault="00570DB2" w:rsidP="00570DB2">
      <w:pPr>
        <w:pStyle w:val="Corpodetexto"/>
        <w:rPr>
          <w:sz w:val="24"/>
          <w:szCs w:val="24"/>
        </w:rPr>
      </w:pPr>
    </w:p>
    <w:p w14:paraId="0D92816E" w14:textId="77777777" w:rsidR="00570DB2" w:rsidRPr="00570DB2" w:rsidRDefault="00570DB2" w:rsidP="00570DB2">
      <w:pPr>
        <w:spacing w:before="90"/>
        <w:ind w:right="2244"/>
        <w:rPr>
          <w:b/>
          <w:sz w:val="24"/>
          <w:szCs w:val="24"/>
          <w:u w:val="single"/>
        </w:rPr>
      </w:pPr>
    </w:p>
    <w:p w14:paraId="754AA920" w14:textId="77777777" w:rsidR="00570DB2" w:rsidRDefault="00570DB2" w:rsidP="00570DB2">
      <w:pPr>
        <w:spacing w:before="90"/>
        <w:ind w:left="2251" w:right="2244"/>
        <w:jc w:val="center"/>
        <w:rPr>
          <w:b/>
          <w:sz w:val="24"/>
          <w:szCs w:val="24"/>
          <w:u w:val="single"/>
        </w:rPr>
      </w:pPr>
    </w:p>
    <w:p w14:paraId="578A2C87" w14:textId="77777777" w:rsidR="00570DB2" w:rsidRDefault="00570DB2" w:rsidP="00775575">
      <w:pPr>
        <w:spacing w:before="90"/>
        <w:ind w:right="2244"/>
        <w:rPr>
          <w:b/>
          <w:sz w:val="24"/>
          <w:szCs w:val="24"/>
          <w:u w:val="single"/>
        </w:rPr>
      </w:pPr>
    </w:p>
    <w:p w14:paraId="7AFCAC4B" w14:textId="77777777" w:rsidR="00CC3B70" w:rsidRDefault="00CC3B70" w:rsidP="00775575">
      <w:pPr>
        <w:spacing w:before="90"/>
        <w:ind w:right="2244"/>
        <w:rPr>
          <w:b/>
          <w:sz w:val="24"/>
          <w:szCs w:val="24"/>
          <w:u w:val="single"/>
        </w:rPr>
      </w:pPr>
    </w:p>
    <w:p w14:paraId="778DAE3C" w14:textId="77777777" w:rsidR="00CC3B70" w:rsidRDefault="00CC3B70" w:rsidP="00775575">
      <w:pPr>
        <w:spacing w:before="90"/>
        <w:ind w:right="2244"/>
        <w:rPr>
          <w:b/>
          <w:sz w:val="24"/>
          <w:szCs w:val="24"/>
          <w:u w:val="single"/>
        </w:rPr>
      </w:pPr>
    </w:p>
    <w:p w14:paraId="487C06F7" w14:textId="3D5E0B6B" w:rsidR="00570DB2" w:rsidRPr="00570DB2" w:rsidRDefault="005D5466" w:rsidP="00570DB2">
      <w:pPr>
        <w:spacing w:before="90"/>
        <w:ind w:left="2251" w:right="2244"/>
        <w:jc w:val="center"/>
        <w:rPr>
          <w:b/>
          <w:spacing w:val="2"/>
          <w:sz w:val="24"/>
          <w:szCs w:val="24"/>
          <w:u w:val="single"/>
        </w:rPr>
      </w:pPr>
      <w:r>
        <w:rPr>
          <w:b/>
          <w:sz w:val="24"/>
          <w:szCs w:val="24"/>
          <w:u w:val="single"/>
        </w:rPr>
        <w:t>EDITAL</w:t>
      </w:r>
      <w:r w:rsidR="00570DB2" w:rsidRPr="00570DB2">
        <w:rPr>
          <w:b/>
          <w:sz w:val="24"/>
          <w:szCs w:val="24"/>
          <w:u w:val="single"/>
        </w:rPr>
        <w:t xml:space="preserve"> DE DISPENSA</w:t>
      </w:r>
      <w:r w:rsidR="00570DB2" w:rsidRPr="00570DB2">
        <w:rPr>
          <w:b/>
          <w:spacing w:val="-3"/>
          <w:sz w:val="24"/>
          <w:szCs w:val="24"/>
          <w:u w:val="single"/>
        </w:rPr>
        <w:t xml:space="preserve"> </w:t>
      </w:r>
      <w:r w:rsidR="00570DB2" w:rsidRPr="00570DB2">
        <w:rPr>
          <w:b/>
          <w:sz w:val="24"/>
          <w:szCs w:val="24"/>
          <w:u w:val="single"/>
        </w:rPr>
        <w:t>DE</w:t>
      </w:r>
      <w:r w:rsidR="00570DB2" w:rsidRPr="00570DB2">
        <w:rPr>
          <w:b/>
          <w:spacing w:val="1"/>
          <w:sz w:val="24"/>
          <w:szCs w:val="24"/>
          <w:u w:val="single"/>
        </w:rPr>
        <w:t xml:space="preserve"> </w:t>
      </w:r>
      <w:r w:rsidR="00570DB2" w:rsidRPr="00570DB2">
        <w:rPr>
          <w:b/>
          <w:sz w:val="24"/>
          <w:szCs w:val="24"/>
          <w:u w:val="single"/>
        </w:rPr>
        <w:t>LICITAÇÃO</w:t>
      </w:r>
      <w:r w:rsidR="00570DB2" w:rsidRPr="00570DB2">
        <w:rPr>
          <w:b/>
          <w:spacing w:val="2"/>
          <w:sz w:val="24"/>
          <w:szCs w:val="24"/>
          <w:u w:val="single"/>
        </w:rPr>
        <w:t xml:space="preserve"> </w:t>
      </w:r>
    </w:p>
    <w:p w14:paraId="59241FCD" w14:textId="77777777" w:rsidR="00570DB2" w:rsidRPr="00570DB2" w:rsidRDefault="00570DB2" w:rsidP="00570DB2">
      <w:pPr>
        <w:spacing w:before="90"/>
        <w:ind w:left="2251" w:right="2244"/>
        <w:jc w:val="center"/>
        <w:rPr>
          <w:b/>
          <w:spacing w:val="2"/>
          <w:sz w:val="24"/>
          <w:szCs w:val="24"/>
          <w:u w:val="single"/>
        </w:rPr>
      </w:pPr>
    </w:p>
    <w:p w14:paraId="59E4CECB" w14:textId="77777777" w:rsidR="00570DB2" w:rsidRPr="00570DB2" w:rsidRDefault="00570DB2" w:rsidP="00570DB2">
      <w:pPr>
        <w:spacing w:before="90"/>
        <w:ind w:left="2251" w:right="2244"/>
        <w:jc w:val="center"/>
        <w:rPr>
          <w:b/>
          <w:spacing w:val="2"/>
          <w:sz w:val="24"/>
          <w:szCs w:val="24"/>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4110"/>
        <w:gridCol w:w="1746"/>
        <w:gridCol w:w="8"/>
      </w:tblGrid>
      <w:tr w:rsidR="00570DB2" w:rsidRPr="00570DB2" w14:paraId="275073E9" w14:textId="77777777" w:rsidTr="008A13A9">
        <w:trPr>
          <w:gridAfter w:val="1"/>
          <w:wAfter w:w="8" w:type="dxa"/>
          <w:jc w:val="center"/>
        </w:trPr>
        <w:tc>
          <w:tcPr>
            <w:tcW w:w="3449" w:type="dxa"/>
            <w:vMerge w:val="restart"/>
            <w:shd w:val="clear" w:color="auto" w:fill="BFBFBF"/>
            <w:vAlign w:val="center"/>
          </w:tcPr>
          <w:p w14:paraId="39DE1AFD" w14:textId="77777777" w:rsidR="00570DB2" w:rsidRPr="00570DB2" w:rsidRDefault="00570DB2" w:rsidP="008A13A9">
            <w:pPr>
              <w:jc w:val="center"/>
              <w:rPr>
                <w:bCs/>
                <w:color w:val="000000"/>
                <w:sz w:val="24"/>
                <w:szCs w:val="24"/>
              </w:rPr>
            </w:pPr>
            <w:r w:rsidRPr="00570DB2">
              <w:rPr>
                <w:bCs/>
                <w:color w:val="000000"/>
                <w:sz w:val="24"/>
                <w:szCs w:val="24"/>
              </w:rPr>
              <w:t>NÚMERO DE ORDEM</w:t>
            </w:r>
          </w:p>
        </w:tc>
        <w:tc>
          <w:tcPr>
            <w:tcW w:w="4110" w:type="dxa"/>
          </w:tcPr>
          <w:p w14:paraId="18BE1C34" w14:textId="77777777" w:rsidR="00570DB2" w:rsidRPr="00570DB2" w:rsidRDefault="00570DB2" w:rsidP="00436335">
            <w:pPr>
              <w:jc w:val="both"/>
              <w:rPr>
                <w:b/>
                <w:color w:val="000000"/>
                <w:sz w:val="24"/>
                <w:szCs w:val="24"/>
              </w:rPr>
            </w:pPr>
            <w:r w:rsidRPr="00570DB2">
              <w:rPr>
                <w:b/>
                <w:color w:val="000000"/>
                <w:sz w:val="24"/>
                <w:szCs w:val="24"/>
              </w:rPr>
              <w:t>DISPENSA Nº</w:t>
            </w:r>
          </w:p>
        </w:tc>
        <w:tc>
          <w:tcPr>
            <w:tcW w:w="1746" w:type="dxa"/>
          </w:tcPr>
          <w:p w14:paraId="504CA485" w14:textId="3287B499" w:rsidR="00570DB2" w:rsidRPr="00570DB2" w:rsidRDefault="00570DB2" w:rsidP="00436335">
            <w:pPr>
              <w:jc w:val="center"/>
              <w:rPr>
                <w:b/>
                <w:bCs/>
                <w:color w:val="000000"/>
                <w:sz w:val="24"/>
                <w:szCs w:val="24"/>
              </w:rPr>
            </w:pPr>
            <w:r w:rsidRPr="00570DB2">
              <w:rPr>
                <w:b/>
                <w:bCs/>
                <w:color w:val="000000"/>
                <w:sz w:val="24"/>
                <w:szCs w:val="24"/>
              </w:rPr>
              <w:t>00</w:t>
            </w:r>
            <w:r w:rsidR="005D5466">
              <w:rPr>
                <w:b/>
                <w:bCs/>
                <w:color w:val="000000"/>
                <w:sz w:val="24"/>
                <w:szCs w:val="24"/>
              </w:rPr>
              <w:t>3</w:t>
            </w:r>
            <w:r w:rsidRPr="00570DB2">
              <w:rPr>
                <w:b/>
                <w:bCs/>
                <w:color w:val="000000"/>
                <w:sz w:val="24"/>
                <w:szCs w:val="24"/>
              </w:rPr>
              <w:t>/202</w:t>
            </w:r>
            <w:r w:rsidR="005D5466">
              <w:rPr>
                <w:b/>
                <w:bCs/>
                <w:color w:val="000000"/>
                <w:sz w:val="24"/>
                <w:szCs w:val="24"/>
              </w:rPr>
              <w:t>6</w:t>
            </w:r>
          </w:p>
        </w:tc>
      </w:tr>
      <w:tr w:rsidR="00570DB2" w:rsidRPr="00570DB2" w14:paraId="1C2E5354" w14:textId="77777777" w:rsidTr="008A13A9">
        <w:trPr>
          <w:gridAfter w:val="1"/>
          <w:wAfter w:w="8" w:type="dxa"/>
          <w:jc w:val="center"/>
        </w:trPr>
        <w:tc>
          <w:tcPr>
            <w:tcW w:w="3449" w:type="dxa"/>
            <w:vMerge/>
            <w:shd w:val="clear" w:color="auto" w:fill="BFBFBF"/>
            <w:vAlign w:val="center"/>
          </w:tcPr>
          <w:p w14:paraId="547B7335" w14:textId="77777777" w:rsidR="00570DB2" w:rsidRPr="00570DB2" w:rsidRDefault="00570DB2" w:rsidP="008A13A9">
            <w:pPr>
              <w:jc w:val="center"/>
              <w:rPr>
                <w:bCs/>
                <w:color w:val="000000"/>
                <w:sz w:val="24"/>
                <w:szCs w:val="24"/>
              </w:rPr>
            </w:pPr>
          </w:p>
        </w:tc>
        <w:tc>
          <w:tcPr>
            <w:tcW w:w="4110" w:type="dxa"/>
          </w:tcPr>
          <w:p w14:paraId="1EFF8F9F" w14:textId="77777777" w:rsidR="00570DB2" w:rsidRPr="00570DB2" w:rsidRDefault="00570DB2" w:rsidP="00436335">
            <w:pPr>
              <w:jc w:val="both"/>
              <w:rPr>
                <w:b/>
                <w:color w:val="000000"/>
                <w:sz w:val="24"/>
                <w:szCs w:val="24"/>
              </w:rPr>
            </w:pPr>
            <w:r w:rsidRPr="00570DB2">
              <w:rPr>
                <w:b/>
                <w:color w:val="000000"/>
                <w:sz w:val="24"/>
                <w:szCs w:val="24"/>
              </w:rPr>
              <w:t>PROCESSO ADMINISTRATIVO Nº</w:t>
            </w:r>
          </w:p>
        </w:tc>
        <w:tc>
          <w:tcPr>
            <w:tcW w:w="1746" w:type="dxa"/>
          </w:tcPr>
          <w:p w14:paraId="4D3598A8" w14:textId="0D24E141" w:rsidR="00570DB2" w:rsidRPr="00570DB2" w:rsidRDefault="00570DB2" w:rsidP="005D5466">
            <w:pPr>
              <w:jc w:val="center"/>
              <w:rPr>
                <w:b/>
                <w:bCs/>
                <w:color w:val="000000"/>
                <w:sz w:val="24"/>
                <w:szCs w:val="24"/>
              </w:rPr>
            </w:pPr>
            <w:r w:rsidRPr="00570DB2">
              <w:rPr>
                <w:b/>
                <w:bCs/>
                <w:color w:val="000000"/>
                <w:sz w:val="24"/>
                <w:szCs w:val="24"/>
              </w:rPr>
              <w:t>0</w:t>
            </w:r>
            <w:r w:rsidR="00CE1371">
              <w:rPr>
                <w:b/>
                <w:bCs/>
                <w:color w:val="000000"/>
                <w:sz w:val="24"/>
                <w:szCs w:val="24"/>
              </w:rPr>
              <w:t>1</w:t>
            </w:r>
            <w:r w:rsidR="005D5466">
              <w:rPr>
                <w:b/>
                <w:bCs/>
                <w:color w:val="000000"/>
                <w:sz w:val="24"/>
                <w:szCs w:val="24"/>
              </w:rPr>
              <w:t>2</w:t>
            </w:r>
            <w:r w:rsidRPr="00570DB2">
              <w:rPr>
                <w:b/>
                <w:bCs/>
                <w:color w:val="000000"/>
                <w:sz w:val="24"/>
                <w:szCs w:val="24"/>
              </w:rPr>
              <w:t>/202</w:t>
            </w:r>
            <w:r w:rsidR="005D5466">
              <w:rPr>
                <w:b/>
                <w:bCs/>
                <w:color w:val="000000"/>
                <w:sz w:val="24"/>
                <w:szCs w:val="24"/>
              </w:rPr>
              <w:t>6</w:t>
            </w:r>
          </w:p>
        </w:tc>
      </w:tr>
      <w:tr w:rsidR="00570DB2" w:rsidRPr="00570DB2" w14:paraId="4E61354F" w14:textId="77777777" w:rsidTr="008A13A9">
        <w:trPr>
          <w:jc w:val="center"/>
        </w:trPr>
        <w:tc>
          <w:tcPr>
            <w:tcW w:w="3449" w:type="dxa"/>
            <w:shd w:val="clear" w:color="auto" w:fill="BFBFBF"/>
            <w:vAlign w:val="center"/>
          </w:tcPr>
          <w:p w14:paraId="383F7F61" w14:textId="77777777" w:rsidR="00570DB2" w:rsidRPr="00570DB2" w:rsidRDefault="00570DB2" w:rsidP="008A13A9">
            <w:pPr>
              <w:jc w:val="center"/>
              <w:rPr>
                <w:bCs/>
                <w:color w:val="000000"/>
                <w:sz w:val="24"/>
                <w:szCs w:val="24"/>
              </w:rPr>
            </w:pPr>
            <w:r w:rsidRPr="00570DB2">
              <w:rPr>
                <w:bCs/>
                <w:color w:val="000000"/>
                <w:sz w:val="24"/>
                <w:szCs w:val="24"/>
              </w:rPr>
              <w:t>REPARTIÇÃO INTERESSADA</w:t>
            </w:r>
          </w:p>
        </w:tc>
        <w:tc>
          <w:tcPr>
            <w:tcW w:w="5864" w:type="dxa"/>
            <w:gridSpan w:val="3"/>
          </w:tcPr>
          <w:p w14:paraId="7706791D" w14:textId="690EA408" w:rsidR="00570DB2" w:rsidRPr="00C90578" w:rsidRDefault="00CE1371" w:rsidP="00436335">
            <w:pPr>
              <w:jc w:val="both"/>
              <w:rPr>
                <w:bCs/>
                <w:color w:val="000000"/>
                <w:sz w:val="24"/>
                <w:szCs w:val="24"/>
              </w:rPr>
            </w:pPr>
            <w:r>
              <w:rPr>
                <w:bCs/>
                <w:color w:val="000000"/>
                <w:sz w:val="24"/>
                <w:szCs w:val="24"/>
              </w:rPr>
              <w:t>SCRETARIA MUNICIPAL DE A</w:t>
            </w:r>
            <w:r w:rsidR="005D5466">
              <w:rPr>
                <w:bCs/>
                <w:color w:val="000000"/>
                <w:sz w:val="24"/>
                <w:szCs w:val="24"/>
              </w:rPr>
              <w:t>GRICULTURA</w:t>
            </w:r>
          </w:p>
        </w:tc>
      </w:tr>
      <w:tr w:rsidR="00570DB2" w:rsidRPr="00570DB2" w14:paraId="0CAEB016" w14:textId="77777777" w:rsidTr="008A13A9">
        <w:trPr>
          <w:trHeight w:val="449"/>
          <w:jc w:val="center"/>
        </w:trPr>
        <w:tc>
          <w:tcPr>
            <w:tcW w:w="3449" w:type="dxa"/>
            <w:shd w:val="clear" w:color="auto" w:fill="BFBFBF"/>
            <w:vAlign w:val="center"/>
          </w:tcPr>
          <w:p w14:paraId="02470792" w14:textId="77777777" w:rsidR="00570DB2" w:rsidRPr="00570DB2" w:rsidRDefault="00570DB2" w:rsidP="008A13A9">
            <w:pPr>
              <w:jc w:val="center"/>
              <w:rPr>
                <w:bCs/>
                <w:color w:val="000000"/>
                <w:sz w:val="24"/>
                <w:szCs w:val="24"/>
              </w:rPr>
            </w:pPr>
            <w:r w:rsidRPr="00570DB2">
              <w:rPr>
                <w:bCs/>
                <w:color w:val="000000"/>
                <w:sz w:val="24"/>
                <w:szCs w:val="24"/>
              </w:rPr>
              <w:t>SETOR</w:t>
            </w:r>
          </w:p>
        </w:tc>
        <w:tc>
          <w:tcPr>
            <w:tcW w:w="5864" w:type="dxa"/>
            <w:gridSpan w:val="3"/>
            <w:vAlign w:val="center"/>
          </w:tcPr>
          <w:p w14:paraId="79FA26C8" w14:textId="249511F3" w:rsidR="00570DB2" w:rsidRPr="00C90578" w:rsidRDefault="00CE1371" w:rsidP="008A13A9">
            <w:pPr>
              <w:rPr>
                <w:bCs/>
                <w:color w:val="000000"/>
                <w:sz w:val="24"/>
                <w:szCs w:val="24"/>
              </w:rPr>
            </w:pPr>
            <w:r>
              <w:rPr>
                <w:bCs/>
                <w:color w:val="000000"/>
                <w:sz w:val="24"/>
                <w:szCs w:val="24"/>
              </w:rPr>
              <w:t>SEMA</w:t>
            </w:r>
            <w:r w:rsidR="005D5466">
              <w:rPr>
                <w:bCs/>
                <w:color w:val="000000"/>
                <w:sz w:val="24"/>
                <w:szCs w:val="24"/>
              </w:rPr>
              <w:t>GRI</w:t>
            </w:r>
          </w:p>
        </w:tc>
      </w:tr>
    </w:tbl>
    <w:p w14:paraId="24A5F5EA" w14:textId="77777777" w:rsidR="00570DB2" w:rsidRPr="00570DB2" w:rsidRDefault="00570DB2" w:rsidP="00570DB2">
      <w:pPr>
        <w:pStyle w:val="Corpodetexto"/>
        <w:rPr>
          <w:b/>
          <w:sz w:val="24"/>
          <w:szCs w:val="24"/>
        </w:rPr>
      </w:pPr>
    </w:p>
    <w:p w14:paraId="0DD7D526" w14:textId="77777777" w:rsidR="00570DB2" w:rsidRPr="00570DB2" w:rsidRDefault="00570DB2">
      <w:pPr>
        <w:pStyle w:val="Corpodetexto"/>
        <w:widowControl w:val="0"/>
        <w:numPr>
          <w:ilvl w:val="0"/>
          <w:numId w:val="3"/>
        </w:numPr>
        <w:autoSpaceDE w:val="0"/>
        <w:autoSpaceDN w:val="0"/>
        <w:spacing w:before="91"/>
        <w:ind w:hanging="578"/>
        <w:jc w:val="left"/>
        <w:rPr>
          <w:b/>
          <w:bCs/>
          <w:sz w:val="24"/>
          <w:szCs w:val="24"/>
        </w:rPr>
      </w:pPr>
      <w:r w:rsidRPr="00570DB2">
        <w:rPr>
          <w:b/>
          <w:bCs/>
          <w:sz w:val="24"/>
          <w:szCs w:val="24"/>
        </w:rPr>
        <w:t>REGÊNCIA LEGAL</w:t>
      </w:r>
    </w:p>
    <w:p w14:paraId="2C18BCB1" w14:textId="77777777" w:rsidR="00570DB2" w:rsidRPr="00570DB2" w:rsidRDefault="00570DB2" w:rsidP="00570DB2">
      <w:pPr>
        <w:pStyle w:val="Corpodetexto"/>
        <w:spacing w:before="1" w:line="252" w:lineRule="exact"/>
        <w:rPr>
          <w:b/>
          <w:sz w:val="24"/>
          <w:szCs w:val="24"/>
        </w:rPr>
      </w:pPr>
    </w:p>
    <w:p w14:paraId="4C0B9A62" w14:textId="77777777" w:rsidR="00570DB2" w:rsidRPr="00570DB2" w:rsidRDefault="00570DB2">
      <w:pPr>
        <w:pStyle w:val="Corpodetexto"/>
        <w:widowControl w:val="0"/>
        <w:numPr>
          <w:ilvl w:val="0"/>
          <w:numId w:val="4"/>
        </w:numPr>
        <w:autoSpaceDE w:val="0"/>
        <w:autoSpaceDN w:val="0"/>
        <w:spacing w:before="1" w:line="252" w:lineRule="exact"/>
        <w:jc w:val="left"/>
        <w:rPr>
          <w:sz w:val="24"/>
          <w:szCs w:val="24"/>
        </w:rPr>
      </w:pPr>
      <w:r w:rsidRPr="00570DB2">
        <w:rPr>
          <w:sz w:val="24"/>
          <w:szCs w:val="24"/>
        </w:rPr>
        <w:t>Lei</w:t>
      </w:r>
      <w:r w:rsidRPr="00570DB2">
        <w:rPr>
          <w:spacing w:val="-1"/>
          <w:sz w:val="24"/>
          <w:szCs w:val="24"/>
        </w:rPr>
        <w:t xml:space="preserve"> </w:t>
      </w:r>
      <w:r w:rsidRPr="00570DB2">
        <w:rPr>
          <w:sz w:val="24"/>
          <w:szCs w:val="24"/>
        </w:rPr>
        <w:t>nº</w:t>
      </w:r>
      <w:r w:rsidRPr="00570DB2">
        <w:rPr>
          <w:spacing w:val="2"/>
          <w:sz w:val="24"/>
          <w:szCs w:val="24"/>
        </w:rPr>
        <w:t xml:space="preserve"> </w:t>
      </w:r>
      <w:r w:rsidRPr="00570DB2">
        <w:rPr>
          <w:sz w:val="24"/>
          <w:szCs w:val="24"/>
        </w:rPr>
        <w:t>14.133/2021,</w:t>
      </w:r>
      <w:r w:rsidRPr="00570DB2">
        <w:rPr>
          <w:spacing w:val="-1"/>
          <w:sz w:val="24"/>
          <w:szCs w:val="24"/>
        </w:rPr>
        <w:t xml:space="preserve"> </w:t>
      </w:r>
      <w:r w:rsidRPr="00570DB2">
        <w:rPr>
          <w:sz w:val="24"/>
          <w:szCs w:val="24"/>
        </w:rPr>
        <w:t>Art.</w:t>
      </w:r>
      <w:r w:rsidRPr="00570DB2">
        <w:rPr>
          <w:spacing w:val="-1"/>
          <w:sz w:val="24"/>
          <w:szCs w:val="24"/>
        </w:rPr>
        <w:t xml:space="preserve"> </w:t>
      </w:r>
      <w:r w:rsidRPr="00570DB2">
        <w:rPr>
          <w:sz w:val="24"/>
          <w:szCs w:val="24"/>
        </w:rPr>
        <w:t>75,</w:t>
      </w:r>
      <w:r w:rsidRPr="00570DB2">
        <w:rPr>
          <w:spacing w:val="-1"/>
          <w:sz w:val="24"/>
          <w:szCs w:val="24"/>
        </w:rPr>
        <w:t xml:space="preserve"> </w:t>
      </w:r>
      <w:r w:rsidRPr="00570DB2">
        <w:rPr>
          <w:sz w:val="24"/>
          <w:szCs w:val="24"/>
        </w:rPr>
        <w:t>Inc. II.</w:t>
      </w:r>
    </w:p>
    <w:p w14:paraId="742E7166" w14:textId="77777777" w:rsidR="00570DB2" w:rsidRPr="00570DB2" w:rsidRDefault="00570DB2" w:rsidP="00570DB2">
      <w:pPr>
        <w:pStyle w:val="Corpodetexto"/>
        <w:spacing w:before="1" w:line="252" w:lineRule="exact"/>
        <w:rPr>
          <w:sz w:val="24"/>
          <w:szCs w:val="24"/>
        </w:rPr>
      </w:pPr>
    </w:p>
    <w:p w14:paraId="74E9783F" w14:textId="35ECE17F" w:rsidR="00570DB2" w:rsidRPr="00CE1371" w:rsidRDefault="00570DB2">
      <w:pPr>
        <w:pStyle w:val="Corpodetexto"/>
        <w:widowControl w:val="0"/>
        <w:numPr>
          <w:ilvl w:val="0"/>
          <w:numId w:val="3"/>
        </w:numPr>
        <w:autoSpaceDE w:val="0"/>
        <w:autoSpaceDN w:val="0"/>
        <w:spacing w:before="1" w:line="252" w:lineRule="exact"/>
        <w:ind w:hanging="578"/>
        <w:jc w:val="left"/>
        <w:rPr>
          <w:b/>
          <w:bCs/>
          <w:sz w:val="24"/>
          <w:szCs w:val="24"/>
        </w:rPr>
      </w:pPr>
      <w:r w:rsidRPr="00570DB2">
        <w:rPr>
          <w:b/>
          <w:bCs/>
          <w:sz w:val="24"/>
          <w:szCs w:val="24"/>
        </w:rPr>
        <w:t>OBJETO</w:t>
      </w:r>
    </w:p>
    <w:p w14:paraId="3BB6F1A3" w14:textId="365EB612" w:rsidR="00570DB2" w:rsidRPr="00F26068" w:rsidRDefault="00570DB2" w:rsidP="00570DB2">
      <w:pPr>
        <w:pStyle w:val="Corpodetexto"/>
        <w:spacing w:before="8"/>
        <w:ind w:firstLine="284"/>
        <w:rPr>
          <w:sz w:val="24"/>
          <w:szCs w:val="24"/>
        </w:rPr>
      </w:pPr>
      <w:r w:rsidRPr="00F26068">
        <w:rPr>
          <w:sz w:val="24"/>
          <w:szCs w:val="24"/>
        </w:rPr>
        <w:t>2.1</w:t>
      </w:r>
      <w:r w:rsidRPr="00F26068">
        <w:rPr>
          <w:sz w:val="24"/>
          <w:szCs w:val="24"/>
        </w:rPr>
        <w:tab/>
        <w:t xml:space="preserve"> O objeto do presente instrumento é a </w:t>
      </w:r>
      <w:bookmarkStart w:id="0" w:name="_Hlk194304741"/>
      <w:r w:rsidR="00F26068" w:rsidRPr="00F26068">
        <w:rPr>
          <w:sz w:val="24"/>
          <w:szCs w:val="24"/>
        </w:rPr>
        <w:t>CONTRATAÇÃO DE EMPRESA ESPECIALIZADA NA PRESTAÇÃO DOS SERVIÇOS DE COBERTURA COMPLETA DA 4° FEIRA DE AGRONEGÓCIOS DO XX FESTIVAL DA MELANCIA</w:t>
      </w:r>
      <w:r w:rsidR="00F26068" w:rsidRPr="00F26068">
        <w:rPr>
          <w:color w:val="000000"/>
          <w:sz w:val="24"/>
          <w:szCs w:val="24"/>
        </w:rPr>
        <w:t>, ATENDENDO AS NECESSIDADES DA SECRETARIA MUNICIPAL DE AGRICULTURA DO MUNICIPIO DE NORMANDIA-RR</w:t>
      </w:r>
      <w:bookmarkEnd w:id="0"/>
      <w:r w:rsidR="001C1FDF" w:rsidRPr="00F26068">
        <w:rPr>
          <w:color w:val="000000"/>
          <w:sz w:val="24"/>
          <w:szCs w:val="24"/>
        </w:rPr>
        <w:t>,</w:t>
      </w:r>
      <w:r w:rsidR="00B300FE" w:rsidRPr="00F26068">
        <w:rPr>
          <w:color w:val="000000"/>
          <w:sz w:val="24"/>
          <w:szCs w:val="24"/>
        </w:rPr>
        <w:t xml:space="preserve"> em conformidade com Termo de Referência</w:t>
      </w:r>
      <w:r w:rsidRPr="00F26068">
        <w:rPr>
          <w:sz w:val="24"/>
          <w:szCs w:val="24"/>
        </w:rPr>
        <w:t>, e demais anexos.</w:t>
      </w:r>
    </w:p>
    <w:p w14:paraId="7460D1A7" w14:textId="77777777" w:rsidR="00570DB2" w:rsidRPr="00570DB2" w:rsidRDefault="00570DB2" w:rsidP="00570DB2">
      <w:pPr>
        <w:pStyle w:val="Corpodetexto"/>
        <w:spacing w:before="8"/>
        <w:rPr>
          <w:sz w:val="24"/>
          <w:szCs w:val="24"/>
        </w:rPr>
      </w:pPr>
    </w:p>
    <w:p w14:paraId="660E2583" w14:textId="3CF88CF1" w:rsidR="00570DB2" w:rsidRDefault="00570DB2">
      <w:pPr>
        <w:pStyle w:val="Corpodetexto"/>
        <w:widowControl w:val="0"/>
        <w:numPr>
          <w:ilvl w:val="0"/>
          <w:numId w:val="3"/>
        </w:numPr>
        <w:autoSpaceDE w:val="0"/>
        <w:autoSpaceDN w:val="0"/>
        <w:spacing w:before="8"/>
        <w:ind w:hanging="578"/>
        <w:jc w:val="left"/>
        <w:rPr>
          <w:b/>
          <w:bCs/>
          <w:sz w:val="24"/>
          <w:szCs w:val="24"/>
        </w:rPr>
      </w:pPr>
      <w:r w:rsidRPr="00570DB2">
        <w:rPr>
          <w:b/>
          <w:bCs/>
          <w:sz w:val="24"/>
          <w:szCs w:val="24"/>
        </w:rPr>
        <w:t>CONDIÇÕES DE PARTICIPAÇÃO</w:t>
      </w:r>
    </w:p>
    <w:p w14:paraId="1F47AF81" w14:textId="77777777" w:rsidR="008A13A9" w:rsidRPr="00CE1371" w:rsidRDefault="008A13A9" w:rsidP="008A13A9">
      <w:pPr>
        <w:pStyle w:val="Corpodetexto"/>
        <w:widowControl w:val="0"/>
        <w:autoSpaceDE w:val="0"/>
        <w:autoSpaceDN w:val="0"/>
        <w:spacing w:before="8"/>
        <w:ind w:left="578"/>
        <w:jc w:val="left"/>
        <w:rPr>
          <w:b/>
          <w:bCs/>
          <w:sz w:val="24"/>
          <w:szCs w:val="24"/>
        </w:rPr>
      </w:pPr>
    </w:p>
    <w:p w14:paraId="47C20920" w14:textId="77777777" w:rsidR="00570DB2" w:rsidRPr="00570DB2" w:rsidRDefault="00570DB2">
      <w:pPr>
        <w:pStyle w:val="PargrafodaLista"/>
        <w:widowControl w:val="0"/>
        <w:numPr>
          <w:ilvl w:val="1"/>
          <w:numId w:val="5"/>
        </w:numPr>
        <w:tabs>
          <w:tab w:val="left" w:pos="568"/>
        </w:tabs>
        <w:autoSpaceDE w:val="0"/>
        <w:autoSpaceDN w:val="0"/>
        <w:spacing w:before="92" w:after="0" w:line="240" w:lineRule="auto"/>
        <w:ind w:right="206" w:firstLine="0"/>
        <w:contextualSpacing w:val="0"/>
        <w:jc w:val="both"/>
        <w:rPr>
          <w:rFonts w:ascii="Times New Roman" w:hAnsi="Times New Roman"/>
          <w:sz w:val="24"/>
          <w:szCs w:val="24"/>
        </w:rPr>
      </w:pPr>
      <w:r w:rsidRPr="00570DB2">
        <w:rPr>
          <w:rFonts w:ascii="Times New Roman" w:hAnsi="Times New Roman"/>
          <w:sz w:val="24"/>
          <w:szCs w:val="24"/>
        </w:rPr>
        <w:t>Poderão participar desta Dispensa de Licitação, pessoa jurídica, regularmente estabelecida no país que</w:t>
      </w:r>
      <w:r w:rsidRPr="00570DB2">
        <w:rPr>
          <w:rFonts w:ascii="Times New Roman" w:hAnsi="Times New Roman"/>
          <w:spacing w:val="1"/>
          <w:sz w:val="24"/>
          <w:szCs w:val="24"/>
        </w:rPr>
        <w:t xml:space="preserve"> </w:t>
      </w:r>
      <w:r w:rsidRPr="00570DB2">
        <w:rPr>
          <w:rFonts w:ascii="Times New Roman" w:hAnsi="Times New Roman"/>
          <w:sz w:val="24"/>
          <w:szCs w:val="24"/>
        </w:rPr>
        <w:t>atenda às condições exigidas neste Aviso e seus anexos, devendo pertencer ao ramo da atividade pertinente e</w:t>
      </w:r>
      <w:r w:rsidRPr="00570DB2">
        <w:rPr>
          <w:rFonts w:ascii="Times New Roman" w:hAnsi="Times New Roman"/>
          <w:spacing w:val="1"/>
          <w:sz w:val="24"/>
          <w:szCs w:val="24"/>
        </w:rPr>
        <w:t xml:space="preserve"> </w:t>
      </w:r>
      <w:r w:rsidRPr="00570DB2">
        <w:rPr>
          <w:rFonts w:ascii="Times New Roman" w:hAnsi="Times New Roman"/>
          <w:sz w:val="24"/>
          <w:szCs w:val="24"/>
        </w:rPr>
        <w:t>compatível</w:t>
      </w:r>
      <w:r w:rsidRPr="00570DB2">
        <w:rPr>
          <w:rFonts w:ascii="Times New Roman" w:hAnsi="Times New Roman"/>
          <w:spacing w:val="-1"/>
          <w:sz w:val="24"/>
          <w:szCs w:val="24"/>
        </w:rPr>
        <w:t xml:space="preserve"> </w:t>
      </w:r>
      <w:r w:rsidRPr="00570DB2">
        <w:rPr>
          <w:rFonts w:ascii="Times New Roman" w:hAnsi="Times New Roman"/>
          <w:sz w:val="24"/>
          <w:szCs w:val="24"/>
        </w:rPr>
        <w:t>com o objeto pretendido.</w:t>
      </w:r>
    </w:p>
    <w:p w14:paraId="79E4F819" w14:textId="77777777" w:rsidR="00570DB2" w:rsidRPr="00570DB2" w:rsidRDefault="00570DB2">
      <w:pPr>
        <w:pStyle w:val="PargrafodaLista"/>
        <w:widowControl w:val="0"/>
        <w:numPr>
          <w:ilvl w:val="1"/>
          <w:numId w:val="5"/>
        </w:numPr>
        <w:tabs>
          <w:tab w:val="left" w:pos="568"/>
        </w:tabs>
        <w:autoSpaceDE w:val="0"/>
        <w:autoSpaceDN w:val="0"/>
        <w:spacing w:before="92" w:after="0" w:line="240" w:lineRule="auto"/>
        <w:ind w:right="206" w:firstLine="0"/>
        <w:contextualSpacing w:val="0"/>
        <w:jc w:val="both"/>
        <w:rPr>
          <w:rFonts w:ascii="Times New Roman" w:hAnsi="Times New Roman"/>
          <w:sz w:val="24"/>
          <w:szCs w:val="24"/>
        </w:rPr>
      </w:pPr>
      <w:r w:rsidRPr="00570DB2">
        <w:rPr>
          <w:rFonts w:ascii="Times New Roman" w:hAnsi="Times New Roman"/>
          <w:sz w:val="24"/>
          <w:szCs w:val="24"/>
        </w:rPr>
        <w:t>Só será permitido um representante por empresa;</w:t>
      </w:r>
    </w:p>
    <w:p w14:paraId="600ED15D" w14:textId="77777777" w:rsidR="00570DB2" w:rsidRPr="00570DB2" w:rsidRDefault="00570DB2">
      <w:pPr>
        <w:pStyle w:val="PargrafodaLista"/>
        <w:widowControl w:val="0"/>
        <w:numPr>
          <w:ilvl w:val="1"/>
          <w:numId w:val="5"/>
        </w:numPr>
        <w:tabs>
          <w:tab w:val="left" w:pos="568"/>
        </w:tabs>
        <w:autoSpaceDE w:val="0"/>
        <w:autoSpaceDN w:val="0"/>
        <w:spacing w:before="92" w:after="0" w:line="240" w:lineRule="auto"/>
        <w:ind w:right="206" w:firstLine="0"/>
        <w:contextualSpacing w:val="0"/>
        <w:jc w:val="both"/>
        <w:rPr>
          <w:rFonts w:ascii="Times New Roman" w:hAnsi="Times New Roman"/>
          <w:sz w:val="24"/>
          <w:szCs w:val="24"/>
        </w:rPr>
      </w:pPr>
      <w:r w:rsidRPr="00570DB2">
        <w:rPr>
          <w:rFonts w:ascii="Times New Roman" w:hAnsi="Times New Roman"/>
          <w:sz w:val="24"/>
          <w:szCs w:val="24"/>
        </w:rPr>
        <w:t>Essa contratação é sem a interveniência de corretor.</w:t>
      </w:r>
    </w:p>
    <w:p w14:paraId="3382C769" w14:textId="77777777" w:rsidR="00570DB2" w:rsidRPr="00570DB2" w:rsidRDefault="00570DB2">
      <w:pPr>
        <w:pStyle w:val="PargrafodaLista"/>
        <w:widowControl w:val="0"/>
        <w:numPr>
          <w:ilvl w:val="1"/>
          <w:numId w:val="5"/>
        </w:numPr>
        <w:tabs>
          <w:tab w:val="left" w:pos="550"/>
        </w:tabs>
        <w:autoSpaceDE w:val="0"/>
        <w:autoSpaceDN w:val="0"/>
        <w:spacing w:after="0" w:line="240" w:lineRule="auto"/>
        <w:ind w:left="549" w:hanging="332"/>
        <w:contextualSpacing w:val="0"/>
        <w:jc w:val="both"/>
        <w:rPr>
          <w:rFonts w:ascii="Times New Roman" w:hAnsi="Times New Roman"/>
          <w:sz w:val="24"/>
          <w:szCs w:val="24"/>
        </w:rPr>
      </w:pPr>
      <w:r w:rsidRPr="00570DB2">
        <w:rPr>
          <w:rFonts w:ascii="Times New Roman" w:hAnsi="Times New Roman"/>
          <w:sz w:val="24"/>
          <w:szCs w:val="24"/>
        </w:rPr>
        <w:t>Não</w:t>
      </w:r>
      <w:r w:rsidRPr="00570DB2">
        <w:rPr>
          <w:rFonts w:ascii="Times New Roman" w:hAnsi="Times New Roman"/>
          <w:spacing w:val="-1"/>
          <w:sz w:val="24"/>
          <w:szCs w:val="24"/>
        </w:rPr>
        <w:t xml:space="preserve"> </w:t>
      </w:r>
      <w:r w:rsidRPr="00570DB2">
        <w:rPr>
          <w:rFonts w:ascii="Times New Roman" w:hAnsi="Times New Roman"/>
          <w:sz w:val="24"/>
          <w:szCs w:val="24"/>
        </w:rPr>
        <w:t>poderão</w:t>
      </w:r>
      <w:r w:rsidRPr="00570DB2">
        <w:rPr>
          <w:rFonts w:ascii="Times New Roman" w:hAnsi="Times New Roman"/>
          <w:spacing w:val="-2"/>
          <w:sz w:val="24"/>
          <w:szCs w:val="24"/>
        </w:rPr>
        <w:t xml:space="preserve"> </w:t>
      </w:r>
      <w:r w:rsidRPr="00570DB2">
        <w:rPr>
          <w:rFonts w:ascii="Times New Roman" w:hAnsi="Times New Roman"/>
          <w:sz w:val="24"/>
          <w:szCs w:val="24"/>
        </w:rPr>
        <w:t>participar</w:t>
      </w:r>
      <w:r w:rsidRPr="00570DB2">
        <w:rPr>
          <w:rFonts w:ascii="Times New Roman" w:hAnsi="Times New Roman"/>
          <w:spacing w:val="-6"/>
          <w:sz w:val="24"/>
          <w:szCs w:val="24"/>
        </w:rPr>
        <w:t xml:space="preserve"> </w:t>
      </w:r>
      <w:r w:rsidRPr="00570DB2">
        <w:rPr>
          <w:rFonts w:ascii="Times New Roman" w:hAnsi="Times New Roman"/>
          <w:sz w:val="24"/>
          <w:szCs w:val="24"/>
        </w:rPr>
        <w:t>desta</w:t>
      </w:r>
      <w:r w:rsidRPr="00570DB2">
        <w:rPr>
          <w:rFonts w:ascii="Times New Roman" w:hAnsi="Times New Roman"/>
          <w:spacing w:val="1"/>
          <w:sz w:val="24"/>
          <w:szCs w:val="24"/>
        </w:rPr>
        <w:t xml:space="preserve"> </w:t>
      </w:r>
      <w:r w:rsidRPr="00570DB2">
        <w:rPr>
          <w:rFonts w:ascii="Times New Roman" w:hAnsi="Times New Roman"/>
          <w:sz w:val="24"/>
          <w:szCs w:val="24"/>
        </w:rPr>
        <w:t>Dispensa</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1"/>
          <w:sz w:val="24"/>
          <w:szCs w:val="24"/>
        </w:rPr>
        <w:t xml:space="preserve"> </w:t>
      </w:r>
      <w:r w:rsidRPr="00570DB2">
        <w:rPr>
          <w:rFonts w:ascii="Times New Roman" w:hAnsi="Times New Roman"/>
          <w:sz w:val="24"/>
          <w:szCs w:val="24"/>
        </w:rPr>
        <w:t>Licitação</w:t>
      </w:r>
      <w:r w:rsidRPr="00570DB2">
        <w:rPr>
          <w:rFonts w:ascii="Times New Roman" w:hAnsi="Times New Roman"/>
          <w:spacing w:val="-3"/>
          <w:sz w:val="24"/>
          <w:szCs w:val="24"/>
        </w:rPr>
        <w:t xml:space="preserve"> </w:t>
      </w:r>
      <w:r w:rsidRPr="00570DB2">
        <w:rPr>
          <w:rFonts w:ascii="Times New Roman" w:hAnsi="Times New Roman"/>
          <w:sz w:val="24"/>
          <w:szCs w:val="24"/>
        </w:rPr>
        <w:t>os interessados:</w:t>
      </w:r>
    </w:p>
    <w:p w14:paraId="3B28CCD4" w14:textId="77777777" w:rsidR="00570DB2" w:rsidRPr="00570DB2" w:rsidRDefault="00570DB2">
      <w:pPr>
        <w:pStyle w:val="PargrafodaLista"/>
        <w:widowControl w:val="0"/>
        <w:numPr>
          <w:ilvl w:val="0"/>
          <w:numId w:val="6"/>
        </w:numPr>
        <w:tabs>
          <w:tab w:val="left" w:pos="502"/>
        </w:tabs>
        <w:autoSpaceDE w:val="0"/>
        <w:autoSpaceDN w:val="0"/>
        <w:spacing w:before="1" w:after="0" w:line="252" w:lineRule="exact"/>
        <w:contextualSpacing w:val="0"/>
        <w:jc w:val="both"/>
        <w:rPr>
          <w:rFonts w:ascii="Times New Roman" w:hAnsi="Times New Roman"/>
          <w:sz w:val="24"/>
          <w:szCs w:val="24"/>
        </w:rPr>
      </w:pPr>
      <w:r w:rsidRPr="00570DB2">
        <w:rPr>
          <w:rFonts w:ascii="Times New Roman" w:hAnsi="Times New Roman"/>
          <w:sz w:val="24"/>
          <w:szCs w:val="24"/>
        </w:rPr>
        <w:t>Proibidos</w:t>
      </w:r>
      <w:r w:rsidRPr="00570DB2">
        <w:rPr>
          <w:rFonts w:ascii="Times New Roman" w:hAnsi="Times New Roman"/>
          <w:spacing w:val="-2"/>
          <w:sz w:val="24"/>
          <w:szCs w:val="24"/>
        </w:rPr>
        <w:t xml:space="preserve"> </w:t>
      </w:r>
      <w:r w:rsidRPr="00570DB2">
        <w:rPr>
          <w:rFonts w:ascii="Times New Roman" w:hAnsi="Times New Roman"/>
          <w:sz w:val="24"/>
          <w:szCs w:val="24"/>
        </w:rPr>
        <w:t>de participar</w:t>
      </w:r>
      <w:r w:rsidRPr="00570DB2">
        <w:rPr>
          <w:rFonts w:ascii="Times New Roman" w:hAnsi="Times New Roman"/>
          <w:spacing w:val="-2"/>
          <w:sz w:val="24"/>
          <w:szCs w:val="24"/>
        </w:rPr>
        <w:t xml:space="preserve"> </w:t>
      </w:r>
      <w:r w:rsidRPr="00570DB2">
        <w:rPr>
          <w:rFonts w:ascii="Times New Roman" w:hAnsi="Times New Roman"/>
          <w:sz w:val="24"/>
          <w:szCs w:val="24"/>
        </w:rPr>
        <w:t>de</w:t>
      </w:r>
      <w:r w:rsidRPr="00570DB2">
        <w:rPr>
          <w:rFonts w:ascii="Times New Roman" w:hAnsi="Times New Roman"/>
          <w:spacing w:val="-1"/>
          <w:sz w:val="24"/>
          <w:szCs w:val="24"/>
        </w:rPr>
        <w:t xml:space="preserve"> </w:t>
      </w:r>
      <w:r w:rsidRPr="00570DB2">
        <w:rPr>
          <w:rFonts w:ascii="Times New Roman" w:hAnsi="Times New Roman"/>
          <w:sz w:val="24"/>
          <w:szCs w:val="24"/>
        </w:rPr>
        <w:t>licitações</w:t>
      </w:r>
      <w:r w:rsidRPr="00570DB2">
        <w:rPr>
          <w:rFonts w:ascii="Times New Roman" w:hAnsi="Times New Roman"/>
          <w:spacing w:val="-1"/>
          <w:sz w:val="24"/>
          <w:szCs w:val="24"/>
        </w:rPr>
        <w:t xml:space="preserve"> </w:t>
      </w:r>
      <w:r w:rsidRPr="00570DB2">
        <w:rPr>
          <w:rFonts w:ascii="Times New Roman" w:hAnsi="Times New Roman"/>
          <w:sz w:val="24"/>
          <w:szCs w:val="24"/>
        </w:rPr>
        <w:t>e</w:t>
      </w:r>
      <w:r w:rsidRPr="00570DB2">
        <w:rPr>
          <w:rFonts w:ascii="Times New Roman" w:hAnsi="Times New Roman"/>
          <w:spacing w:val="-3"/>
          <w:sz w:val="24"/>
          <w:szCs w:val="24"/>
        </w:rPr>
        <w:t xml:space="preserve"> </w:t>
      </w:r>
      <w:r w:rsidRPr="00570DB2">
        <w:rPr>
          <w:rFonts w:ascii="Times New Roman" w:hAnsi="Times New Roman"/>
          <w:sz w:val="24"/>
          <w:szCs w:val="24"/>
        </w:rPr>
        <w:t>celebrar</w:t>
      </w:r>
      <w:r w:rsidRPr="00570DB2">
        <w:rPr>
          <w:rFonts w:ascii="Times New Roman" w:hAnsi="Times New Roman"/>
          <w:spacing w:val="-2"/>
          <w:sz w:val="24"/>
          <w:szCs w:val="24"/>
        </w:rPr>
        <w:t xml:space="preserve"> </w:t>
      </w:r>
      <w:r w:rsidRPr="00570DB2">
        <w:rPr>
          <w:rFonts w:ascii="Times New Roman" w:hAnsi="Times New Roman"/>
          <w:sz w:val="24"/>
          <w:szCs w:val="24"/>
        </w:rPr>
        <w:t>contratos</w:t>
      </w:r>
      <w:r w:rsidRPr="00570DB2">
        <w:rPr>
          <w:rFonts w:ascii="Times New Roman" w:hAnsi="Times New Roman"/>
          <w:spacing w:val="-2"/>
          <w:sz w:val="24"/>
          <w:szCs w:val="24"/>
        </w:rPr>
        <w:t xml:space="preserve"> </w:t>
      </w:r>
      <w:r w:rsidRPr="00570DB2">
        <w:rPr>
          <w:rFonts w:ascii="Times New Roman" w:hAnsi="Times New Roman"/>
          <w:sz w:val="24"/>
          <w:szCs w:val="24"/>
        </w:rPr>
        <w:t>administrativos,</w:t>
      </w:r>
      <w:r w:rsidRPr="00570DB2">
        <w:rPr>
          <w:rFonts w:ascii="Times New Roman" w:hAnsi="Times New Roman"/>
          <w:spacing w:val="-1"/>
          <w:sz w:val="24"/>
          <w:szCs w:val="24"/>
        </w:rPr>
        <w:t xml:space="preserve"> </w:t>
      </w:r>
      <w:r w:rsidRPr="00570DB2">
        <w:rPr>
          <w:rFonts w:ascii="Times New Roman" w:hAnsi="Times New Roman"/>
          <w:sz w:val="24"/>
          <w:szCs w:val="24"/>
        </w:rPr>
        <w:t>na forma</w:t>
      </w:r>
      <w:r w:rsidRPr="00570DB2">
        <w:rPr>
          <w:rFonts w:ascii="Times New Roman" w:hAnsi="Times New Roman"/>
          <w:spacing w:val="-4"/>
          <w:sz w:val="24"/>
          <w:szCs w:val="24"/>
        </w:rPr>
        <w:t xml:space="preserve"> </w:t>
      </w:r>
      <w:r w:rsidRPr="00570DB2">
        <w:rPr>
          <w:rFonts w:ascii="Times New Roman" w:hAnsi="Times New Roman"/>
          <w:sz w:val="24"/>
          <w:szCs w:val="24"/>
        </w:rPr>
        <w:t>da</w:t>
      </w:r>
      <w:r w:rsidRPr="00570DB2">
        <w:rPr>
          <w:rFonts w:ascii="Times New Roman" w:hAnsi="Times New Roman"/>
          <w:spacing w:val="-1"/>
          <w:sz w:val="24"/>
          <w:szCs w:val="24"/>
        </w:rPr>
        <w:t xml:space="preserve"> </w:t>
      </w:r>
      <w:r w:rsidRPr="00570DB2">
        <w:rPr>
          <w:rFonts w:ascii="Times New Roman" w:hAnsi="Times New Roman"/>
          <w:sz w:val="24"/>
          <w:szCs w:val="24"/>
        </w:rPr>
        <w:t>legislação</w:t>
      </w:r>
      <w:r w:rsidRPr="00570DB2">
        <w:rPr>
          <w:rFonts w:ascii="Times New Roman" w:hAnsi="Times New Roman"/>
          <w:spacing w:val="-1"/>
          <w:sz w:val="24"/>
          <w:szCs w:val="24"/>
        </w:rPr>
        <w:t xml:space="preserve"> </w:t>
      </w:r>
      <w:r w:rsidRPr="00570DB2">
        <w:rPr>
          <w:rFonts w:ascii="Times New Roman" w:hAnsi="Times New Roman"/>
          <w:sz w:val="24"/>
          <w:szCs w:val="24"/>
        </w:rPr>
        <w:t>vigente.</w:t>
      </w:r>
    </w:p>
    <w:p w14:paraId="2746B802" w14:textId="77777777" w:rsidR="00570DB2" w:rsidRPr="00570DB2" w:rsidRDefault="00570DB2">
      <w:pPr>
        <w:pStyle w:val="PargrafodaLista"/>
        <w:widowControl w:val="0"/>
        <w:numPr>
          <w:ilvl w:val="0"/>
          <w:numId w:val="6"/>
        </w:numPr>
        <w:tabs>
          <w:tab w:val="left" w:pos="502"/>
        </w:tabs>
        <w:autoSpaceDE w:val="0"/>
        <w:autoSpaceDN w:val="0"/>
        <w:spacing w:after="0" w:line="252" w:lineRule="exact"/>
        <w:contextualSpacing w:val="0"/>
        <w:jc w:val="both"/>
        <w:rPr>
          <w:rFonts w:ascii="Times New Roman" w:hAnsi="Times New Roman"/>
          <w:sz w:val="24"/>
          <w:szCs w:val="24"/>
        </w:rPr>
      </w:pPr>
      <w:r w:rsidRPr="00570DB2">
        <w:rPr>
          <w:rFonts w:ascii="Times New Roman" w:hAnsi="Times New Roman"/>
          <w:sz w:val="24"/>
          <w:szCs w:val="24"/>
        </w:rPr>
        <w:t>Que</w:t>
      </w:r>
      <w:r w:rsidRPr="00570DB2">
        <w:rPr>
          <w:rFonts w:ascii="Times New Roman" w:hAnsi="Times New Roman"/>
          <w:spacing w:val="-1"/>
          <w:sz w:val="24"/>
          <w:szCs w:val="24"/>
        </w:rPr>
        <w:t xml:space="preserve"> </w:t>
      </w:r>
      <w:r w:rsidRPr="00570DB2">
        <w:rPr>
          <w:rFonts w:ascii="Times New Roman" w:hAnsi="Times New Roman"/>
          <w:sz w:val="24"/>
          <w:szCs w:val="24"/>
        </w:rPr>
        <w:t>não</w:t>
      </w:r>
      <w:r w:rsidRPr="00570DB2">
        <w:rPr>
          <w:rFonts w:ascii="Times New Roman" w:hAnsi="Times New Roman"/>
          <w:spacing w:val="-1"/>
          <w:sz w:val="24"/>
          <w:szCs w:val="24"/>
        </w:rPr>
        <w:t xml:space="preserve"> </w:t>
      </w:r>
      <w:r w:rsidRPr="00570DB2">
        <w:rPr>
          <w:rFonts w:ascii="Times New Roman" w:hAnsi="Times New Roman"/>
          <w:sz w:val="24"/>
          <w:szCs w:val="24"/>
        </w:rPr>
        <w:t>atendam às</w:t>
      </w:r>
      <w:r w:rsidRPr="00570DB2">
        <w:rPr>
          <w:rFonts w:ascii="Times New Roman" w:hAnsi="Times New Roman"/>
          <w:spacing w:val="-2"/>
          <w:sz w:val="24"/>
          <w:szCs w:val="24"/>
        </w:rPr>
        <w:t xml:space="preserve"> </w:t>
      </w:r>
      <w:r w:rsidRPr="00570DB2">
        <w:rPr>
          <w:rFonts w:ascii="Times New Roman" w:hAnsi="Times New Roman"/>
          <w:sz w:val="24"/>
          <w:szCs w:val="24"/>
        </w:rPr>
        <w:t>condições</w:t>
      </w:r>
      <w:r w:rsidRPr="00570DB2">
        <w:rPr>
          <w:rFonts w:ascii="Times New Roman" w:hAnsi="Times New Roman"/>
          <w:spacing w:val="-1"/>
          <w:sz w:val="24"/>
          <w:szCs w:val="24"/>
        </w:rPr>
        <w:t xml:space="preserve"> </w:t>
      </w:r>
      <w:r w:rsidRPr="00570DB2">
        <w:rPr>
          <w:rFonts w:ascii="Times New Roman" w:hAnsi="Times New Roman"/>
          <w:sz w:val="24"/>
          <w:szCs w:val="24"/>
        </w:rPr>
        <w:t>deste</w:t>
      </w:r>
      <w:r w:rsidRPr="00570DB2">
        <w:rPr>
          <w:rFonts w:ascii="Times New Roman" w:hAnsi="Times New Roman"/>
          <w:spacing w:val="-1"/>
          <w:sz w:val="24"/>
          <w:szCs w:val="24"/>
        </w:rPr>
        <w:t xml:space="preserve"> </w:t>
      </w:r>
      <w:r w:rsidRPr="00570DB2">
        <w:rPr>
          <w:rFonts w:ascii="Times New Roman" w:hAnsi="Times New Roman"/>
          <w:sz w:val="24"/>
          <w:szCs w:val="24"/>
        </w:rPr>
        <w:t>Aviso</w:t>
      </w:r>
      <w:r w:rsidRPr="00570DB2">
        <w:rPr>
          <w:rFonts w:ascii="Times New Roman" w:hAnsi="Times New Roman"/>
          <w:spacing w:val="-1"/>
          <w:sz w:val="24"/>
          <w:szCs w:val="24"/>
        </w:rPr>
        <w:t xml:space="preserve"> </w:t>
      </w:r>
      <w:r w:rsidRPr="00570DB2">
        <w:rPr>
          <w:rFonts w:ascii="Times New Roman" w:hAnsi="Times New Roman"/>
          <w:sz w:val="24"/>
          <w:szCs w:val="24"/>
        </w:rPr>
        <w:t>e</w:t>
      </w:r>
      <w:r w:rsidRPr="00570DB2">
        <w:rPr>
          <w:rFonts w:ascii="Times New Roman" w:hAnsi="Times New Roman"/>
          <w:spacing w:val="-1"/>
          <w:sz w:val="24"/>
          <w:szCs w:val="24"/>
        </w:rPr>
        <w:t xml:space="preserve"> </w:t>
      </w:r>
      <w:r w:rsidRPr="00570DB2">
        <w:rPr>
          <w:rFonts w:ascii="Times New Roman" w:hAnsi="Times New Roman"/>
          <w:sz w:val="24"/>
          <w:szCs w:val="24"/>
        </w:rPr>
        <w:t>Termo</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4"/>
          <w:sz w:val="24"/>
          <w:szCs w:val="24"/>
        </w:rPr>
        <w:t xml:space="preserve"> </w:t>
      </w:r>
      <w:r w:rsidRPr="00570DB2">
        <w:rPr>
          <w:rFonts w:ascii="Times New Roman" w:hAnsi="Times New Roman"/>
          <w:sz w:val="24"/>
          <w:szCs w:val="24"/>
        </w:rPr>
        <w:t>Referência;</w:t>
      </w:r>
    </w:p>
    <w:p w14:paraId="5F0DFA25" w14:textId="77777777" w:rsidR="00570DB2" w:rsidRPr="00570DB2" w:rsidRDefault="00570DB2">
      <w:pPr>
        <w:pStyle w:val="PargrafodaLista"/>
        <w:widowControl w:val="0"/>
        <w:numPr>
          <w:ilvl w:val="0"/>
          <w:numId w:val="6"/>
        </w:numPr>
        <w:tabs>
          <w:tab w:val="left" w:pos="502"/>
        </w:tabs>
        <w:autoSpaceDE w:val="0"/>
        <w:autoSpaceDN w:val="0"/>
        <w:spacing w:before="2" w:after="0" w:line="240" w:lineRule="auto"/>
        <w:ind w:left="218" w:right="207" w:firstLine="0"/>
        <w:contextualSpacing w:val="0"/>
        <w:jc w:val="both"/>
        <w:rPr>
          <w:rFonts w:ascii="Times New Roman" w:hAnsi="Times New Roman"/>
          <w:sz w:val="24"/>
          <w:szCs w:val="24"/>
        </w:rPr>
      </w:pPr>
      <w:r w:rsidRPr="00570DB2">
        <w:rPr>
          <w:rFonts w:ascii="Times New Roman" w:hAnsi="Times New Roman"/>
          <w:sz w:val="24"/>
          <w:szCs w:val="24"/>
        </w:rPr>
        <w:t>Estrangeiros</w:t>
      </w:r>
      <w:r w:rsidRPr="00570DB2">
        <w:rPr>
          <w:rFonts w:ascii="Times New Roman" w:hAnsi="Times New Roman"/>
          <w:spacing w:val="11"/>
          <w:sz w:val="24"/>
          <w:szCs w:val="24"/>
        </w:rPr>
        <w:t xml:space="preserve"> </w:t>
      </w:r>
      <w:r w:rsidRPr="00570DB2">
        <w:rPr>
          <w:rFonts w:ascii="Times New Roman" w:hAnsi="Times New Roman"/>
          <w:sz w:val="24"/>
          <w:szCs w:val="24"/>
        </w:rPr>
        <w:t>que</w:t>
      </w:r>
      <w:r w:rsidRPr="00570DB2">
        <w:rPr>
          <w:rFonts w:ascii="Times New Roman" w:hAnsi="Times New Roman"/>
          <w:spacing w:val="8"/>
          <w:sz w:val="24"/>
          <w:szCs w:val="24"/>
        </w:rPr>
        <w:t xml:space="preserve"> </w:t>
      </w:r>
      <w:r w:rsidRPr="00570DB2">
        <w:rPr>
          <w:rFonts w:ascii="Times New Roman" w:hAnsi="Times New Roman"/>
          <w:sz w:val="24"/>
          <w:szCs w:val="24"/>
        </w:rPr>
        <w:t>não</w:t>
      </w:r>
      <w:r w:rsidRPr="00570DB2">
        <w:rPr>
          <w:rFonts w:ascii="Times New Roman" w:hAnsi="Times New Roman"/>
          <w:spacing w:val="8"/>
          <w:sz w:val="24"/>
          <w:szCs w:val="24"/>
        </w:rPr>
        <w:t xml:space="preserve"> </w:t>
      </w:r>
      <w:r w:rsidRPr="00570DB2">
        <w:rPr>
          <w:rFonts w:ascii="Times New Roman" w:hAnsi="Times New Roman"/>
          <w:sz w:val="24"/>
          <w:szCs w:val="24"/>
        </w:rPr>
        <w:t>tenham</w:t>
      </w:r>
      <w:r w:rsidRPr="00570DB2">
        <w:rPr>
          <w:rFonts w:ascii="Times New Roman" w:hAnsi="Times New Roman"/>
          <w:spacing w:val="9"/>
          <w:sz w:val="24"/>
          <w:szCs w:val="24"/>
        </w:rPr>
        <w:t xml:space="preserve"> </w:t>
      </w:r>
      <w:r w:rsidRPr="00570DB2">
        <w:rPr>
          <w:rFonts w:ascii="Times New Roman" w:hAnsi="Times New Roman"/>
          <w:sz w:val="24"/>
          <w:szCs w:val="24"/>
        </w:rPr>
        <w:t>representação</w:t>
      </w:r>
      <w:r w:rsidRPr="00570DB2">
        <w:rPr>
          <w:rFonts w:ascii="Times New Roman" w:hAnsi="Times New Roman"/>
          <w:spacing w:val="8"/>
          <w:sz w:val="24"/>
          <w:szCs w:val="24"/>
        </w:rPr>
        <w:t xml:space="preserve"> </w:t>
      </w:r>
      <w:r w:rsidRPr="00570DB2">
        <w:rPr>
          <w:rFonts w:ascii="Times New Roman" w:hAnsi="Times New Roman"/>
          <w:sz w:val="24"/>
          <w:szCs w:val="24"/>
        </w:rPr>
        <w:t>legal</w:t>
      </w:r>
      <w:r w:rsidRPr="00570DB2">
        <w:rPr>
          <w:rFonts w:ascii="Times New Roman" w:hAnsi="Times New Roman"/>
          <w:spacing w:val="12"/>
          <w:sz w:val="24"/>
          <w:szCs w:val="24"/>
        </w:rPr>
        <w:t xml:space="preserve"> </w:t>
      </w:r>
      <w:r w:rsidRPr="00570DB2">
        <w:rPr>
          <w:rFonts w:ascii="Times New Roman" w:hAnsi="Times New Roman"/>
          <w:sz w:val="24"/>
          <w:szCs w:val="24"/>
        </w:rPr>
        <w:t>no</w:t>
      </w:r>
      <w:r w:rsidRPr="00570DB2">
        <w:rPr>
          <w:rFonts w:ascii="Times New Roman" w:hAnsi="Times New Roman"/>
          <w:spacing w:val="11"/>
          <w:sz w:val="24"/>
          <w:szCs w:val="24"/>
        </w:rPr>
        <w:t xml:space="preserve"> </w:t>
      </w:r>
      <w:r w:rsidRPr="00570DB2">
        <w:rPr>
          <w:rFonts w:ascii="Times New Roman" w:hAnsi="Times New Roman"/>
          <w:sz w:val="24"/>
          <w:szCs w:val="24"/>
        </w:rPr>
        <w:t>Brasil</w:t>
      </w:r>
      <w:r w:rsidRPr="00570DB2">
        <w:rPr>
          <w:rFonts w:ascii="Times New Roman" w:hAnsi="Times New Roman"/>
          <w:spacing w:val="10"/>
          <w:sz w:val="24"/>
          <w:szCs w:val="24"/>
        </w:rPr>
        <w:t xml:space="preserve"> </w:t>
      </w:r>
      <w:r w:rsidRPr="00570DB2">
        <w:rPr>
          <w:rFonts w:ascii="Times New Roman" w:hAnsi="Times New Roman"/>
          <w:sz w:val="24"/>
          <w:szCs w:val="24"/>
        </w:rPr>
        <w:t>com</w:t>
      </w:r>
      <w:r w:rsidRPr="00570DB2">
        <w:rPr>
          <w:rFonts w:ascii="Times New Roman" w:hAnsi="Times New Roman"/>
          <w:spacing w:val="10"/>
          <w:sz w:val="24"/>
          <w:szCs w:val="24"/>
        </w:rPr>
        <w:t xml:space="preserve"> </w:t>
      </w:r>
      <w:r w:rsidRPr="00570DB2">
        <w:rPr>
          <w:rFonts w:ascii="Times New Roman" w:hAnsi="Times New Roman"/>
          <w:sz w:val="24"/>
          <w:szCs w:val="24"/>
        </w:rPr>
        <w:t>poderes</w:t>
      </w:r>
      <w:r w:rsidRPr="00570DB2">
        <w:rPr>
          <w:rFonts w:ascii="Times New Roman" w:hAnsi="Times New Roman"/>
          <w:spacing w:val="9"/>
          <w:sz w:val="24"/>
          <w:szCs w:val="24"/>
        </w:rPr>
        <w:t xml:space="preserve"> </w:t>
      </w:r>
      <w:r w:rsidRPr="00570DB2">
        <w:rPr>
          <w:rFonts w:ascii="Times New Roman" w:hAnsi="Times New Roman"/>
          <w:sz w:val="24"/>
          <w:szCs w:val="24"/>
        </w:rPr>
        <w:t>expressos</w:t>
      </w:r>
      <w:r w:rsidRPr="00570DB2">
        <w:rPr>
          <w:rFonts w:ascii="Times New Roman" w:hAnsi="Times New Roman"/>
          <w:spacing w:val="10"/>
          <w:sz w:val="24"/>
          <w:szCs w:val="24"/>
        </w:rPr>
        <w:t xml:space="preserve"> </w:t>
      </w:r>
      <w:r w:rsidRPr="00570DB2">
        <w:rPr>
          <w:rFonts w:ascii="Times New Roman" w:hAnsi="Times New Roman"/>
          <w:sz w:val="24"/>
          <w:szCs w:val="24"/>
        </w:rPr>
        <w:t>para</w:t>
      </w:r>
      <w:r w:rsidRPr="00570DB2">
        <w:rPr>
          <w:rFonts w:ascii="Times New Roman" w:hAnsi="Times New Roman"/>
          <w:spacing w:val="9"/>
          <w:sz w:val="24"/>
          <w:szCs w:val="24"/>
        </w:rPr>
        <w:t xml:space="preserve"> </w:t>
      </w:r>
      <w:r w:rsidRPr="00570DB2">
        <w:rPr>
          <w:rFonts w:ascii="Times New Roman" w:hAnsi="Times New Roman"/>
          <w:sz w:val="24"/>
          <w:szCs w:val="24"/>
        </w:rPr>
        <w:t>receber</w:t>
      </w:r>
      <w:r w:rsidRPr="00570DB2">
        <w:rPr>
          <w:rFonts w:ascii="Times New Roman" w:hAnsi="Times New Roman"/>
          <w:spacing w:val="8"/>
          <w:sz w:val="24"/>
          <w:szCs w:val="24"/>
        </w:rPr>
        <w:t xml:space="preserve"> </w:t>
      </w:r>
      <w:r w:rsidRPr="00570DB2">
        <w:rPr>
          <w:rFonts w:ascii="Times New Roman" w:hAnsi="Times New Roman"/>
          <w:sz w:val="24"/>
          <w:szCs w:val="24"/>
        </w:rPr>
        <w:t>citação</w:t>
      </w:r>
      <w:r w:rsidRPr="00570DB2">
        <w:rPr>
          <w:rFonts w:ascii="Times New Roman" w:hAnsi="Times New Roman"/>
          <w:spacing w:val="8"/>
          <w:sz w:val="24"/>
          <w:szCs w:val="24"/>
        </w:rPr>
        <w:t xml:space="preserve"> </w:t>
      </w:r>
      <w:r w:rsidRPr="00570DB2">
        <w:rPr>
          <w:rFonts w:ascii="Times New Roman" w:hAnsi="Times New Roman"/>
          <w:sz w:val="24"/>
          <w:szCs w:val="24"/>
        </w:rPr>
        <w:t>e</w:t>
      </w:r>
      <w:r w:rsidRPr="00570DB2">
        <w:rPr>
          <w:rFonts w:ascii="Times New Roman" w:hAnsi="Times New Roman"/>
          <w:spacing w:val="-52"/>
          <w:sz w:val="24"/>
          <w:szCs w:val="24"/>
        </w:rPr>
        <w:t xml:space="preserve"> </w:t>
      </w:r>
      <w:r w:rsidRPr="00570DB2">
        <w:rPr>
          <w:rFonts w:ascii="Times New Roman" w:hAnsi="Times New Roman"/>
          <w:sz w:val="24"/>
          <w:szCs w:val="24"/>
        </w:rPr>
        <w:t>responder administrativa ou</w:t>
      </w:r>
      <w:r w:rsidRPr="00570DB2">
        <w:rPr>
          <w:rFonts w:ascii="Times New Roman" w:hAnsi="Times New Roman"/>
          <w:spacing w:val="-2"/>
          <w:sz w:val="24"/>
          <w:szCs w:val="24"/>
        </w:rPr>
        <w:t xml:space="preserve"> </w:t>
      </w:r>
      <w:r w:rsidRPr="00570DB2">
        <w:rPr>
          <w:rFonts w:ascii="Times New Roman" w:hAnsi="Times New Roman"/>
          <w:sz w:val="24"/>
          <w:szCs w:val="24"/>
        </w:rPr>
        <w:t>judicialmente;</w:t>
      </w:r>
    </w:p>
    <w:p w14:paraId="364239FB" w14:textId="77777777" w:rsidR="00570DB2" w:rsidRPr="00570DB2" w:rsidRDefault="00570DB2">
      <w:pPr>
        <w:pStyle w:val="PargrafodaLista"/>
        <w:widowControl w:val="0"/>
        <w:numPr>
          <w:ilvl w:val="0"/>
          <w:numId w:val="6"/>
        </w:numPr>
        <w:tabs>
          <w:tab w:val="left" w:pos="502"/>
        </w:tabs>
        <w:autoSpaceDE w:val="0"/>
        <w:autoSpaceDN w:val="0"/>
        <w:spacing w:after="0" w:line="251" w:lineRule="exact"/>
        <w:contextualSpacing w:val="0"/>
        <w:jc w:val="both"/>
        <w:rPr>
          <w:rFonts w:ascii="Times New Roman" w:hAnsi="Times New Roman"/>
          <w:sz w:val="24"/>
          <w:szCs w:val="24"/>
        </w:rPr>
      </w:pPr>
      <w:r w:rsidRPr="00570DB2">
        <w:rPr>
          <w:rFonts w:ascii="Times New Roman" w:hAnsi="Times New Roman"/>
          <w:sz w:val="24"/>
          <w:szCs w:val="24"/>
        </w:rPr>
        <w:t>Que</w:t>
      </w:r>
      <w:r w:rsidRPr="00570DB2">
        <w:rPr>
          <w:rFonts w:ascii="Times New Roman" w:hAnsi="Times New Roman"/>
          <w:spacing w:val="-1"/>
          <w:sz w:val="24"/>
          <w:szCs w:val="24"/>
        </w:rPr>
        <w:t xml:space="preserve"> </w:t>
      </w:r>
      <w:r w:rsidRPr="00570DB2">
        <w:rPr>
          <w:rFonts w:ascii="Times New Roman" w:hAnsi="Times New Roman"/>
          <w:sz w:val="24"/>
          <w:szCs w:val="24"/>
        </w:rPr>
        <w:t>se</w:t>
      </w:r>
      <w:r w:rsidRPr="00570DB2">
        <w:rPr>
          <w:rFonts w:ascii="Times New Roman" w:hAnsi="Times New Roman"/>
          <w:spacing w:val="-1"/>
          <w:sz w:val="24"/>
          <w:szCs w:val="24"/>
        </w:rPr>
        <w:t xml:space="preserve"> </w:t>
      </w:r>
      <w:r w:rsidRPr="00570DB2">
        <w:rPr>
          <w:rFonts w:ascii="Times New Roman" w:hAnsi="Times New Roman"/>
          <w:sz w:val="24"/>
          <w:szCs w:val="24"/>
        </w:rPr>
        <w:t>enquadrem</w:t>
      </w:r>
      <w:r w:rsidRPr="00570DB2">
        <w:rPr>
          <w:rFonts w:ascii="Times New Roman" w:hAnsi="Times New Roman"/>
          <w:spacing w:val="-3"/>
          <w:sz w:val="24"/>
          <w:szCs w:val="24"/>
        </w:rPr>
        <w:t xml:space="preserve"> </w:t>
      </w:r>
      <w:r w:rsidRPr="00570DB2">
        <w:rPr>
          <w:rFonts w:ascii="Times New Roman" w:hAnsi="Times New Roman"/>
          <w:sz w:val="24"/>
          <w:szCs w:val="24"/>
        </w:rPr>
        <w:t>nas</w:t>
      </w:r>
      <w:r w:rsidRPr="00570DB2">
        <w:rPr>
          <w:rFonts w:ascii="Times New Roman" w:hAnsi="Times New Roman"/>
          <w:spacing w:val="-1"/>
          <w:sz w:val="24"/>
          <w:szCs w:val="24"/>
        </w:rPr>
        <w:t xml:space="preserve"> </w:t>
      </w:r>
      <w:r w:rsidRPr="00570DB2">
        <w:rPr>
          <w:rFonts w:ascii="Times New Roman" w:hAnsi="Times New Roman"/>
          <w:sz w:val="24"/>
          <w:szCs w:val="24"/>
        </w:rPr>
        <w:t>vedações previstas</w:t>
      </w:r>
      <w:r w:rsidRPr="00570DB2">
        <w:rPr>
          <w:rFonts w:ascii="Times New Roman" w:hAnsi="Times New Roman"/>
          <w:spacing w:val="-3"/>
          <w:sz w:val="24"/>
          <w:szCs w:val="24"/>
        </w:rPr>
        <w:t xml:space="preserve"> </w:t>
      </w:r>
      <w:r w:rsidRPr="00570DB2">
        <w:rPr>
          <w:rFonts w:ascii="Times New Roman" w:hAnsi="Times New Roman"/>
          <w:sz w:val="24"/>
          <w:szCs w:val="24"/>
        </w:rPr>
        <w:t>no</w:t>
      </w:r>
      <w:r w:rsidRPr="00570DB2">
        <w:rPr>
          <w:rFonts w:ascii="Times New Roman" w:hAnsi="Times New Roman"/>
          <w:spacing w:val="-1"/>
          <w:sz w:val="24"/>
          <w:szCs w:val="24"/>
        </w:rPr>
        <w:t xml:space="preserve"> </w:t>
      </w:r>
      <w:r w:rsidRPr="00570DB2">
        <w:rPr>
          <w:rFonts w:ascii="Times New Roman" w:hAnsi="Times New Roman"/>
          <w:sz w:val="24"/>
          <w:szCs w:val="24"/>
        </w:rPr>
        <w:t>artigo</w:t>
      </w:r>
      <w:r w:rsidRPr="00570DB2">
        <w:rPr>
          <w:rFonts w:ascii="Times New Roman" w:hAnsi="Times New Roman"/>
          <w:spacing w:val="-1"/>
          <w:sz w:val="24"/>
          <w:szCs w:val="24"/>
        </w:rPr>
        <w:t xml:space="preserve"> </w:t>
      </w:r>
      <w:r w:rsidRPr="00570DB2">
        <w:rPr>
          <w:rFonts w:ascii="Times New Roman" w:hAnsi="Times New Roman"/>
          <w:sz w:val="24"/>
          <w:szCs w:val="24"/>
        </w:rPr>
        <w:t>14º</w:t>
      </w:r>
      <w:r w:rsidRPr="00570DB2">
        <w:rPr>
          <w:rFonts w:ascii="Times New Roman" w:hAnsi="Times New Roman"/>
          <w:spacing w:val="-1"/>
          <w:sz w:val="24"/>
          <w:szCs w:val="24"/>
        </w:rPr>
        <w:t xml:space="preserve"> </w:t>
      </w:r>
      <w:r w:rsidRPr="00570DB2">
        <w:rPr>
          <w:rFonts w:ascii="Times New Roman" w:hAnsi="Times New Roman"/>
          <w:sz w:val="24"/>
          <w:szCs w:val="24"/>
        </w:rPr>
        <w:t>da Lei</w:t>
      </w:r>
      <w:r w:rsidRPr="00570DB2">
        <w:rPr>
          <w:rFonts w:ascii="Times New Roman" w:hAnsi="Times New Roman"/>
          <w:spacing w:val="-3"/>
          <w:sz w:val="24"/>
          <w:szCs w:val="24"/>
        </w:rPr>
        <w:t xml:space="preserve"> </w:t>
      </w:r>
      <w:r w:rsidRPr="00570DB2">
        <w:rPr>
          <w:rFonts w:ascii="Times New Roman" w:hAnsi="Times New Roman"/>
          <w:sz w:val="24"/>
          <w:szCs w:val="24"/>
        </w:rPr>
        <w:t>Federal</w:t>
      </w:r>
      <w:r w:rsidRPr="00570DB2">
        <w:rPr>
          <w:rFonts w:ascii="Times New Roman" w:hAnsi="Times New Roman"/>
          <w:spacing w:val="1"/>
          <w:sz w:val="24"/>
          <w:szCs w:val="24"/>
        </w:rPr>
        <w:t xml:space="preserve"> </w:t>
      </w:r>
      <w:r w:rsidRPr="00570DB2">
        <w:rPr>
          <w:rFonts w:ascii="Times New Roman" w:hAnsi="Times New Roman"/>
          <w:sz w:val="24"/>
          <w:szCs w:val="24"/>
        </w:rPr>
        <w:t>n°</w:t>
      </w:r>
      <w:r w:rsidRPr="00570DB2">
        <w:rPr>
          <w:rFonts w:ascii="Times New Roman" w:hAnsi="Times New Roman"/>
          <w:spacing w:val="-3"/>
          <w:sz w:val="24"/>
          <w:szCs w:val="24"/>
        </w:rPr>
        <w:t xml:space="preserve"> </w:t>
      </w:r>
      <w:r w:rsidRPr="00570DB2">
        <w:rPr>
          <w:rFonts w:ascii="Times New Roman" w:hAnsi="Times New Roman"/>
          <w:sz w:val="24"/>
          <w:szCs w:val="24"/>
        </w:rPr>
        <w:t>14.133/21;</w:t>
      </w:r>
    </w:p>
    <w:p w14:paraId="25B7122D" w14:textId="77777777" w:rsidR="00570DB2" w:rsidRPr="00570DB2" w:rsidRDefault="00570DB2">
      <w:pPr>
        <w:pStyle w:val="PargrafodaLista"/>
        <w:widowControl w:val="0"/>
        <w:numPr>
          <w:ilvl w:val="0"/>
          <w:numId w:val="6"/>
        </w:numPr>
        <w:tabs>
          <w:tab w:val="left" w:pos="502"/>
        </w:tabs>
        <w:autoSpaceDE w:val="0"/>
        <w:autoSpaceDN w:val="0"/>
        <w:spacing w:before="1" w:after="0" w:line="240" w:lineRule="auto"/>
        <w:ind w:left="218" w:right="204" w:firstLine="0"/>
        <w:contextualSpacing w:val="0"/>
        <w:jc w:val="both"/>
        <w:rPr>
          <w:rFonts w:ascii="Times New Roman" w:hAnsi="Times New Roman"/>
          <w:sz w:val="24"/>
          <w:szCs w:val="24"/>
        </w:rPr>
      </w:pPr>
      <w:r w:rsidRPr="00570DB2">
        <w:rPr>
          <w:rFonts w:ascii="Times New Roman" w:hAnsi="Times New Roman"/>
          <w:sz w:val="24"/>
          <w:szCs w:val="24"/>
        </w:rPr>
        <w:t>Organizações da Sociedade Civil de Interesse Público - OSCIP atuando nessa condição (Acórdão n°</w:t>
      </w:r>
      <w:r w:rsidRPr="00570DB2">
        <w:rPr>
          <w:rFonts w:ascii="Times New Roman" w:hAnsi="Times New Roman"/>
          <w:spacing w:val="1"/>
          <w:sz w:val="24"/>
          <w:szCs w:val="24"/>
        </w:rPr>
        <w:t xml:space="preserve"> </w:t>
      </w:r>
      <w:r w:rsidRPr="00570DB2">
        <w:rPr>
          <w:rFonts w:ascii="Times New Roman" w:hAnsi="Times New Roman"/>
          <w:sz w:val="24"/>
          <w:szCs w:val="24"/>
        </w:rPr>
        <w:t>746/2014 -</w:t>
      </w:r>
      <w:r w:rsidRPr="00570DB2">
        <w:rPr>
          <w:rFonts w:ascii="Times New Roman" w:hAnsi="Times New Roman"/>
          <w:spacing w:val="-1"/>
          <w:sz w:val="24"/>
          <w:szCs w:val="24"/>
        </w:rPr>
        <w:t xml:space="preserve"> </w:t>
      </w:r>
      <w:r w:rsidRPr="00570DB2">
        <w:rPr>
          <w:rFonts w:ascii="Times New Roman" w:hAnsi="Times New Roman"/>
          <w:sz w:val="24"/>
          <w:szCs w:val="24"/>
        </w:rPr>
        <w:t>TCU</w:t>
      </w:r>
      <w:r w:rsidRPr="00570DB2">
        <w:rPr>
          <w:rFonts w:ascii="Times New Roman" w:hAnsi="Times New Roman"/>
          <w:spacing w:val="-2"/>
          <w:sz w:val="24"/>
          <w:szCs w:val="24"/>
        </w:rPr>
        <w:t xml:space="preserve"> </w:t>
      </w:r>
      <w:r w:rsidRPr="00570DB2">
        <w:rPr>
          <w:rFonts w:ascii="Times New Roman" w:hAnsi="Times New Roman"/>
          <w:sz w:val="24"/>
          <w:szCs w:val="24"/>
        </w:rPr>
        <w:t>Plenário);</w:t>
      </w:r>
    </w:p>
    <w:p w14:paraId="7B410077"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left="218" w:right="208" w:firstLine="0"/>
        <w:contextualSpacing w:val="0"/>
        <w:jc w:val="both"/>
        <w:rPr>
          <w:rFonts w:ascii="Times New Roman" w:hAnsi="Times New Roman"/>
          <w:sz w:val="24"/>
          <w:szCs w:val="24"/>
        </w:rPr>
      </w:pPr>
      <w:r w:rsidRPr="00570DB2">
        <w:rPr>
          <w:rFonts w:ascii="Times New Roman" w:hAnsi="Times New Roman"/>
          <w:sz w:val="24"/>
          <w:szCs w:val="24"/>
        </w:rPr>
        <w:t>Estejam cumprindo penalidade de suspensão temporária imposta pela Administração Pública Municipal,</w:t>
      </w:r>
      <w:r w:rsidRPr="00570DB2">
        <w:rPr>
          <w:rFonts w:ascii="Times New Roman" w:hAnsi="Times New Roman"/>
          <w:spacing w:val="1"/>
          <w:sz w:val="24"/>
          <w:szCs w:val="24"/>
        </w:rPr>
        <w:t xml:space="preserve"> </w:t>
      </w:r>
      <w:r w:rsidRPr="00570DB2">
        <w:rPr>
          <w:rFonts w:ascii="Times New Roman" w:hAnsi="Times New Roman"/>
          <w:sz w:val="24"/>
          <w:szCs w:val="24"/>
        </w:rPr>
        <w:t>ou, ainda, penalidade imposta por qualquer órgão da Administração Pública, nas hipóteses previstas nos</w:t>
      </w:r>
      <w:r w:rsidRPr="00570DB2">
        <w:rPr>
          <w:rFonts w:ascii="Times New Roman" w:hAnsi="Times New Roman"/>
          <w:spacing w:val="1"/>
          <w:sz w:val="24"/>
          <w:szCs w:val="24"/>
        </w:rPr>
        <w:t xml:space="preserve"> </w:t>
      </w:r>
      <w:r w:rsidRPr="00570DB2">
        <w:rPr>
          <w:rFonts w:ascii="Times New Roman" w:hAnsi="Times New Roman"/>
          <w:sz w:val="24"/>
          <w:szCs w:val="24"/>
        </w:rPr>
        <w:t>incisos III e IV do art.</w:t>
      </w:r>
      <w:r w:rsidRPr="00570DB2">
        <w:rPr>
          <w:rFonts w:ascii="Times New Roman" w:hAnsi="Times New Roman"/>
          <w:spacing w:val="-2"/>
          <w:sz w:val="24"/>
          <w:szCs w:val="24"/>
        </w:rPr>
        <w:t xml:space="preserve"> </w:t>
      </w:r>
      <w:r w:rsidRPr="00570DB2">
        <w:rPr>
          <w:rFonts w:ascii="Times New Roman" w:hAnsi="Times New Roman"/>
          <w:sz w:val="24"/>
          <w:szCs w:val="24"/>
        </w:rPr>
        <w:t>156</w:t>
      </w:r>
      <w:r w:rsidRPr="00570DB2">
        <w:rPr>
          <w:rFonts w:ascii="Times New Roman" w:hAnsi="Times New Roman"/>
          <w:spacing w:val="-2"/>
          <w:sz w:val="24"/>
          <w:szCs w:val="24"/>
        </w:rPr>
        <w:t xml:space="preserve"> </w:t>
      </w:r>
      <w:r w:rsidRPr="00570DB2">
        <w:rPr>
          <w:rFonts w:ascii="Times New Roman" w:hAnsi="Times New Roman"/>
          <w:sz w:val="24"/>
          <w:szCs w:val="24"/>
        </w:rPr>
        <w:t>da</w:t>
      </w:r>
      <w:r w:rsidRPr="00570DB2">
        <w:rPr>
          <w:rFonts w:ascii="Times New Roman" w:hAnsi="Times New Roman"/>
          <w:spacing w:val="1"/>
          <w:sz w:val="24"/>
          <w:szCs w:val="24"/>
        </w:rPr>
        <w:t xml:space="preserve"> </w:t>
      </w:r>
      <w:r w:rsidRPr="00570DB2">
        <w:rPr>
          <w:rFonts w:ascii="Times New Roman" w:hAnsi="Times New Roman"/>
          <w:sz w:val="24"/>
          <w:szCs w:val="24"/>
        </w:rPr>
        <w:t>Lei</w:t>
      </w:r>
      <w:r w:rsidRPr="00570DB2">
        <w:rPr>
          <w:rFonts w:ascii="Times New Roman" w:hAnsi="Times New Roman"/>
          <w:spacing w:val="-2"/>
          <w:sz w:val="24"/>
          <w:szCs w:val="24"/>
        </w:rPr>
        <w:t xml:space="preserve"> </w:t>
      </w:r>
      <w:r w:rsidRPr="00570DB2">
        <w:rPr>
          <w:rFonts w:ascii="Times New Roman" w:hAnsi="Times New Roman"/>
          <w:sz w:val="24"/>
          <w:szCs w:val="24"/>
        </w:rPr>
        <w:t>n°</w:t>
      </w:r>
      <w:r w:rsidRPr="00570DB2">
        <w:rPr>
          <w:rFonts w:ascii="Times New Roman" w:hAnsi="Times New Roman"/>
          <w:spacing w:val="-2"/>
          <w:sz w:val="24"/>
          <w:szCs w:val="24"/>
        </w:rPr>
        <w:t xml:space="preserve"> </w:t>
      </w:r>
      <w:r w:rsidRPr="00570DB2">
        <w:rPr>
          <w:rFonts w:ascii="Times New Roman" w:hAnsi="Times New Roman"/>
          <w:sz w:val="24"/>
          <w:szCs w:val="24"/>
        </w:rPr>
        <w:t>14.133/21.</w:t>
      </w:r>
    </w:p>
    <w:p w14:paraId="07BBD74F"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Aquele que não atenda às condições deste Aviso e seus anexos;</w:t>
      </w:r>
    </w:p>
    <w:p w14:paraId="4C3FB1C3"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Autor do anteprojeto, do projeto básico ou do projeto executivo, pessoa física ou jurídica, quando a dispensa versar sobre serviços ou fornecimento de bens a ele relacionados;</w:t>
      </w:r>
    </w:p>
    <w:p w14:paraId="42936B4B"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 xml:space="preserve">Empresa, isoladamente ou em consórcio, responsável pela elaboração do projeto básico ou </w:t>
      </w:r>
      <w:r w:rsidRPr="00570DB2">
        <w:rPr>
          <w:rFonts w:ascii="Times New Roman" w:hAnsi="Times New Roman"/>
          <w:sz w:val="24"/>
          <w:szCs w:val="24"/>
        </w:rPr>
        <w:lastRenderedPageBreak/>
        <w:t>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C87F3D7"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Pessoa física ou jurídica que se encontre, ao tempo da Dispensa, impossibilitada de participar da licitação em decorrência de sanção que lhe foi imposta;</w:t>
      </w:r>
    </w:p>
    <w:p w14:paraId="76A23F8A"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96C996D"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Empresas controladoras, controladas ou coligadas, nos termos da Lei nº 6.404, de 15 de dezembro de 1976, concorrendo entre si;</w:t>
      </w:r>
    </w:p>
    <w:p w14:paraId="6646D405"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4640B376"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Agente público do órgão ou entidade licitante;</w:t>
      </w:r>
    </w:p>
    <w:p w14:paraId="3B318212"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w:t>
      </w:r>
    </w:p>
    <w:p w14:paraId="7557BBF6"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O impedimento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1D2BAE3"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w:t>
      </w:r>
    </w:p>
    <w:p w14:paraId="4C586D4E"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Equiparam-se aos autores do projeto as empresas integrantes do mesmo grupo econômico.</w:t>
      </w:r>
    </w:p>
    <w:p w14:paraId="7766372E"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Não há impedimento de participação na contratação de serviço que inclua como encargo do contratado a elaboração do projeto básico e do projeto executivo, nas contratações integradas, e do projeto executivo, nos demais regimes de execução.</w:t>
      </w:r>
    </w:p>
    <w:p w14:paraId="275FC47E"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2001D517" w14:textId="77777777" w:rsidR="00570DB2" w:rsidRPr="00570DB2" w:rsidRDefault="00570DB2">
      <w:pPr>
        <w:pStyle w:val="PargrafodaLista"/>
        <w:widowControl w:val="0"/>
        <w:numPr>
          <w:ilvl w:val="0"/>
          <w:numId w:val="6"/>
        </w:numPr>
        <w:tabs>
          <w:tab w:val="left" w:pos="502"/>
        </w:tabs>
        <w:autoSpaceDE w:val="0"/>
        <w:autoSpaceDN w:val="0"/>
        <w:spacing w:after="0" w:line="240" w:lineRule="auto"/>
        <w:ind w:right="208"/>
        <w:contextualSpacing w:val="0"/>
        <w:jc w:val="both"/>
        <w:rPr>
          <w:rFonts w:ascii="Times New Roman" w:hAnsi="Times New Roman"/>
          <w:sz w:val="24"/>
          <w:szCs w:val="24"/>
        </w:rPr>
      </w:pPr>
      <w:r w:rsidRPr="00570DB2">
        <w:rPr>
          <w:rFonts w:ascii="Times New Roman" w:hAnsi="Times New Roman"/>
          <w:sz w:val="24"/>
          <w:szCs w:val="24"/>
        </w:rPr>
        <w:t>A vedação de impedimento estende-se a terceiro que auxilie a condução da contratação na qualidade de integrante de equipe de apoio, profissional especializado ou funcionário ou representante de empresa que preste assessoria técnica.</w:t>
      </w:r>
    </w:p>
    <w:p w14:paraId="0158997E" w14:textId="77777777" w:rsidR="00570DB2" w:rsidRPr="00CE1371" w:rsidRDefault="00570DB2" w:rsidP="00CE1371">
      <w:pPr>
        <w:tabs>
          <w:tab w:val="left" w:pos="502"/>
        </w:tabs>
        <w:ind w:left="217" w:right="208"/>
        <w:rPr>
          <w:sz w:val="24"/>
          <w:szCs w:val="24"/>
        </w:rPr>
      </w:pPr>
    </w:p>
    <w:p w14:paraId="4449A9E3" w14:textId="3DF3CF89" w:rsidR="00570DB2" w:rsidRPr="008A13A9" w:rsidRDefault="00570DB2">
      <w:pPr>
        <w:pStyle w:val="Corpodetexto"/>
        <w:widowControl w:val="0"/>
        <w:numPr>
          <w:ilvl w:val="0"/>
          <w:numId w:val="3"/>
        </w:numPr>
        <w:autoSpaceDE w:val="0"/>
        <w:autoSpaceDN w:val="0"/>
        <w:spacing w:before="8"/>
        <w:jc w:val="left"/>
        <w:rPr>
          <w:sz w:val="24"/>
          <w:szCs w:val="24"/>
        </w:rPr>
      </w:pPr>
      <w:r w:rsidRPr="00570DB2">
        <w:rPr>
          <w:b/>
          <w:bCs/>
          <w:sz w:val="24"/>
          <w:szCs w:val="24"/>
        </w:rPr>
        <w:t>DOTAÇÃO ORÇAMENTÁRIA</w:t>
      </w:r>
    </w:p>
    <w:p w14:paraId="4A507594" w14:textId="77777777" w:rsidR="008A13A9" w:rsidRPr="00CE1371" w:rsidRDefault="008A13A9" w:rsidP="008A13A9">
      <w:pPr>
        <w:pStyle w:val="Corpodetexto"/>
        <w:widowControl w:val="0"/>
        <w:autoSpaceDE w:val="0"/>
        <w:autoSpaceDN w:val="0"/>
        <w:spacing w:before="8"/>
        <w:ind w:left="578"/>
        <w:jc w:val="left"/>
        <w:rPr>
          <w:sz w:val="24"/>
          <w:szCs w:val="24"/>
        </w:rPr>
      </w:pPr>
    </w:p>
    <w:p w14:paraId="590753B6" w14:textId="210C9E78" w:rsidR="00570DB2" w:rsidRDefault="00570DB2" w:rsidP="005D5466">
      <w:pPr>
        <w:pStyle w:val="Corpodetexto"/>
        <w:numPr>
          <w:ilvl w:val="1"/>
          <w:numId w:val="3"/>
        </w:numPr>
        <w:spacing w:before="8"/>
        <w:rPr>
          <w:sz w:val="24"/>
          <w:szCs w:val="24"/>
        </w:rPr>
      </w:pPr>
      <w:r w:rsidRPr="00570DB2">
        <w:rPr>
          <w:sz w:val="24"/>
          <w:szCs w:val="24"/>
        </w:rPr>
        <w:t>A despesa advinda da execução do objeto desta licitação correrá por conta do crédito orçamentário sob a classificação funcional programática e categoria econômica abaixo discriminada:</w:t>
      </w:r>
    </w:p>
    <w:p w14:paraId="76150FD0" w14:textId="77777777" w:rsidR="005D5466" w:rsidRPr="00570DB2" w:rsidRDefault="005D5466" w:rsidP="005D5466">
      <w:pPr>
        <w:pStyle w:val="Corpodetexto"/>
        <w:numPr>
          <w:ilvl w:val="1"/>
          <w:numId w:val="3"/>
        </w:numPr>
        <w:spacing w:before="8"/>
        <w:rPr>
          <w:sz w:val="24"/>
          <w:szCs w:val="24"/>
        </w:rPr>
      </w:pPr>
    </w:p>
    <w:p w14:paraId="1CC1ACD4" w14:textId="77777777" w:rsidR="005D5466" w:rsidRPr="002F76F5" w:rsidRDefault="005D5466" w:rsidP="00F26068">
      <w:pPr>
        <w:pBdr>
          <w:top w:val="nil"/>
          <w:left w:val="nil"/>
          <w:bottom w:val="nil"/>
          <w:right w:val="nil"/>
          <w:between w:val="nil"/>
        </w:pBdr>
        <w:suppressAutoHyphens/>
        <w:ind w:left="567"/>
        <w:jc w:val="both"/>
        <w:rPr>
          <w:color w:val="000000"/>
          <w:sz w:val="24"/>
          <w:szCs w:val="24"/>
          <w:lang w:eastAsia="ar-SA"/>
        </w:rPr>
      </w:pPr>
      <w:r w:rsidRPr="002F76F5">
        <w:rPr>
          <w:b/>
          <w:bCs/>
          <w:color w:val="000000"/>
          <w:sz w:val="24"/>
          <w:szCs w:val="24"/>
          <w:lang w:eastAsia="ar-SA"/>
        </w:rPr>
        <w:t>UO:</w:t>
      </w:r>
      <w:r w:rsidRPr="002F76F5">
        <w:rPr>
          <w:color w:val="000000"/>
          <w:sz w:val="24"/>
          <w:szCs w:val="24"/>
          <w:lang w:eastAsia="ar-SA"/>
        </w:rPr>
        <w:t xml:space="preserve"> 07001 - SECRETARIA </w:t>
      </w:r>
      <w:r w:rsidRPr="002F76F5">
        <w:rPr>
          <w:sz w:val="24"/>
          <w:szCs w:val="24"/>
          <w:lang w:eastAsia="ar-SA"/>
        </w:rPr>
        <w:t>MUNICIPAL</w:t>
      </w:r>
      <w:r w:rsidRPr="002F76F5">
        <w:rPr>
          <w:color w:val="000000"/>
          <w:sz w:val="24"/>
          <w:szCs w:val="24"/>
          <w:lang w:eastAsia="ar-SA"/>
        </w:rPr>
        <w:t xml:space="preserve"> DE AGRICULTURA</w:t>
      </w:r>
    </w:p>
    <w:p w14:paraId="4D0FF2FE" w14:textId="77777777" w:rsidR="005D5466" w:rsidRPr="002F76F5" w:rsidRDefault="005D5466" w:rsidP="00F26068">
      <w:pPr>
        <w:suppressAutoHyphens/>
        <w:ind w:left="567"/>
        <w:jc w:val="both"/>
        <w:rPr>
          <w:sz w:val="24"/>
          <w:szCs w:val="24"/>
          <w:lang w:eastAsia="ar-SA"/>
        </w:rPr>
      </w:pPr>
      <w:r w:rsidRPr="002F76F5">
        <w:rPr>
          <w:b/>
          <w:bCs/>
          <w:sz w:val="24"/>
          <w:szCs w:val="24"/>
          <w:lang w:eastAsia="ar-SA"/>
        </w:rPr>
        <w:t>AÇÃO:</w:t>
      </w:r>
      <w:r w:rsidRPr="002F76F5">
        <w:rPr>
          <w:sz w:val="24"/>
          <w:szCs w:val="24"/>
          <w:lang w:eastAsia="ar-SA"/>
        </w:rPr>
        <w:t xml:space="preserve"> 20.122.0047:2042 – FESTIVAL DA MELANCIA</w:t>
      </w:r>
    </w:p>
    <w:p w14:paraId="77E9DA07" w14:textId="77777777" w:rsidR="005D5466" w:rsidRPr="002F76F5" w:rsidRDefault="005D5466" w:rsidP="00F26068">
      <w:pPr>
        <w:ind w:left="567"/>
        <w:jc w:val="both"/>
        <w:rPr>
          <w:sz w:val="24"/>
          <w:szCs w:val="24"/>
        </w:rPr>
      </w:pPr>
      <w:r w:rsidRPr="002F76F5">
        <w:rPr>
          <w:b/>
          <w:bCs/>
          <w:sz w:val="24"/>
          <w:szCs w:val="24"/>
        </w:rPr>
        <w:t xml:space="preserve">ELEMENTO DE DESPESA: </w:t>
      </w:r>
      <w:r w:rsidRPr="002F76F5">
        <w:rPr>
          <w:sz w:val="24"/>
          <w:szCs w:val="24"/>
        </w:rPr>
        <w:t>339039 - OUTROS SERVICOS DE PESSOA JURÍDICA</w:t>
      </w:r>
    </w:p>
    <w:p w14:paraId="452C645F" w14:textId="615E43FD" w:rsidR="00CE1371" w:rsidRPr="005B04FE" w:rsidRDefault="005D5466" w:rsidP="005D5466">
      <w:pPr>
        <w:pBdr>
          <w:top w:val="nil"/>
          <w:left w:val="nil"/>
          <w:bottom w:val="nil"/>
          <w:right w:val="nil"/>
          <w:between w:val="nil"/>
        </w:pBdr>
        <w:ind w:left="567"/>
        <w:jc w:val="both"/>
        <w:rPr>
          <w:bCs/>
          <w:color w:val="000000"/>
          <w:sz w:val="24"/>
          <w:szCs w:val="24"/>
        </w:rPr>
      </w:pPr>
      <w:r w:rsidRPr="002F76F5">
        <w:rPr>
          <w:b/>
          <w:bCs/>
          <w:color w:val="000000"/>
          <w:sz w:val="24"/>
          <w:szCs w:val="24"/>
          <w:lang w:eastAsia="ar-SA"/>
        </w:rPr>
        <w:t>FONTE:</w:t>
      </w:r>
      <w:r w:rsidRPr="002F76F5">
        <w:rPr>
          <w:color w:val="000000"/>
          <w:sz w:val="24"/>
          <w:szCs w:val="24"/>
          <w:lang w:eastAsia="ar-SA"/>
        </w:rPr>
        <w:t xml:space="preserve"> </w:t>
      </w:r>
      <w:r w:rsidRPr="002F76F5">
        <w:rPr>
          <w:bCs/>
          <w:color w:val="000000"/>
          <w:sz w:val="24"/>
          <w:szCs w:val="24"/>
          <w:lang w:eastAsia="ar-SA"/>
        </w:rPr>
        <w:t>1500.0000</w:t>
      </w:r>
    </w:p>
    <w:p w14:paraId="588927F8" w14:textId="77777777" w:rsidR="008A13A9" w:rsidRPr="00570DB2" w:rsidRDefault="008A13A9" w:rsidP="00570DB2">
      <w:pPr>
        <w:pStyle w:val="Corpodetexto"/>
        <w:spacing w:before="8"/>
        <w:ind w:left="578"/>
        <w:rPr>
          <w:sz w:val="24"/>
          <w:szCs w:val="24"/>
        </w:rPr>
      </w:pPr>
    </w:p>
    <w:p w14:paraId="2E7E5CB1" w14:textId="77777777" w:rsidR="00570DB2" w:rsidRPr="00570DB2" w:rsidRDefault="00570DB2">
      <w:pPr>
        <w:pStyle w:val="Corpodetexto"/>
        <w:widowControl w:val="0"/>
        <w:numPr>
          <w:ilvl w:val="0"/>
          <w:numId w:val="3"/>
        </w:numPr>
        <w:autoSpaceDE w:val="0"/>
        <w:autoSpaceDN w:val="0"/>
        <w:spacing w:before="8"/>
        <w:jc w:val="left"/>
        <w:rPr>
          <w:b/>
          <w:bCs/>
          <w:sz w:val="24"/>
          <w:szCs w:val="24"/>
        </w:rPr>
      </w:pPr>
      <w:r w:rsidRPr="00570DB2">
        <w:rPr>
          <w:b/>
          <w:bCs/>
          <w:sz w:val="24"/>
          <w:szCs w:val="24"/>
        </w:rPr>
        <w:t>PRAZO E LOCAL DE ENTREGA</w:t>
      </w:r>
    </w:p>
    <w:p w14:paraId="40B6B2F7" w14:textId="77777777" w:rsidR="00570DB2" w:rsidRPr="00570DB2" w:rsidRDefault="00570DB2" w:rsidP="00570DB2">
      <w:pPr>
        <w:pStyle w:val="Corpodetexto"/>
        <w:widowControl w:val="0"/>
        <w:autoSpaceDE w:val="0"/>
        <w:autoSpaceDN w:val="0"/>
        <w:spacing w:before="8"/>
        <w:ind w:left="578"/>
        <w:rPr>
          <w:b/>
          <w:bCs/>
          <w:sz w:val="24"/>
          <w:szCs w:val="24"/>
        </w:rPr>
      </w:pPr>
    </w:p>
    <w:p w14:paraId="3BFC7E34" w14:textId="62F340A1" w:rsidR="00570DB2" w:rsidRPr="00570DB2" w:rsidRDefault="00570DB2" w:rsidP="00570DB2">
      <w:pPr>
        <w:tabs>
          <w:tab w:val="left" w:pos="142"/>
        </w:tabs>
        <w:ind w:firstLine="567"/>
        <w:jc w:val="both"/>
        <w:rPr>
          <w:sz w:val="24"/>
          <w:szCs w:val="24"/>
        </w:rPr>
      </w:pPr>
      <w:r w:rsidRPr="00570DB2">
        <w:rPr>
          <w:b/>
          <w:bCs/>
          <w:sz w:val="24"/>
          <w:szCs w:val="24"/>
        </w:rPr>
        <w:t xml:space="preserve">5.1 </w:t>
      </w:r>
      <w:r w:rsidRPr="00570DB2">
        <w:rPr>
          <w:color w:val="000000"/>
          <w:sz w:val="24"/>
          <w:szCs w:val="24"/>
        </w:rPr>
        <w:t xml:space="preserve">Local de Entrega da Proposta: </w:t>
      </w:r>
      <w:r w:rsidR="00EE2F3C" w:rsidRPr="009F71B9">
        <w:rPr>
          <w:b/>
          <w:bCs/>
          <w:sz w:val="24"/>
          <w:szCs w:val="24"/>
        </w:rPr>
        <w:t xml:space="preserve">COMISSÃO DE CONTRATAÇÃO E LICITAÇÃO </w:t>
      </w:r>
      <w:r w:rsidR="00EE2F3C">
        <w:rPr>
          <w:b/>
          <w:bCs/>
          <w:sz w:val="24"/>
          <w:szCs w:val="24"/>
        </w:rPr>
        <w:t>–</w:t>
      </w:r>
      <w:r w:rsidR="00EE2F3C" w:rsidRPr="009F71B9">
        <w:rPr>
          <w:b/>
          <w:bCs/>
          <w:sz w:val="24"/>
          <w:szCs w:val="24"/>
        </w:rPr>
        <w:t xml:space="preserve"> CCL</w:t>
      </w:r>
      <w:r w:rsidR="00EE2F3C">
        <w:rPr>
          <w:b/>
          <w:bCs/>
          <w:sz w:val="24"/>
          <w:szCs w:val="24"/>
        </w:rPr>
        <w:t xml:space="preserve"> </w:t>
      </w:r>
      <w:r w:rsidR="00EE2F3C" w:rsidRPr="00EE2F3C">
        <w:rPr>
          <w:sz w:val="24"/>
          <w:szCs w:val="24"/>
        </w:rPr>
        <w:t>da Prefeitura Municipal de Normandia - PMN</w:t>
      </w:r>
      <w:r w:rsidR="00EE2F3C" w:rsidRPr="009F71B9">
        <w:rPr>
          <w:sz w:val="24"/>
          <w:szCs w:val="24"/>
        </w:rPr>
        <w:t>, sediada na</w:t>
      </w:r>
      <w:r w:rsidR="00EE2F3C" w:rsidRPr="009F71B9">
        <w:rPr>
          <w:spacing w:val="-8"/>
          <w:sz w:val="24"/>
          <w:szCs w:val="24"/>
        </w:rPr>
        <w:t xml:space="preserve"> </w:t>
      </w:r>
      <w:r w:rsidR="00EE2F3C" w:rsidRPr="009F71B9">
        <w:rPr>
          <w:sz w:val="24"/>
          <w:szCs w:val="24"/>
        </w:rPr>
        <w:t>Rua</w:t>
      </w:r>
      <w:r w:rsidR="00EE2F3C" w:rsidRPr="009F71B9">
        <w:rPr>
          <w:spacing w:val="-5"/>
          <w:sz w:val="24"/>
          <w:szCs w:val="24"/>
        </w:rPr>
        <w:t xml:space="preserve"> Manoel Amâncio, nº 03, Centro</w:t>
      </w:r>
      <w:r w:rsidR="00EE2F3C" w:rsidRPr="009F71B9">
        <w:rPr>
          <w:sz w:val="24"/>
          <w:szCs w:val="24"/>
        </w:rPr>
        <w:t>,</w:t>
      </w:r>
      <w:r w:rsidR="00EE2F3C" w:rsidRPr="009F71B9">
        <w:rPr>
          <w:spacing w:val="-11"/>
          <w:sz w:val="24"/>
          <w:szCs w:val="24"/>
        </w:rPr>
        <w:t xml:space="preserve"> Normandia/RR, </w:t>
      </w:r>
      <w:r w:rsidR="00EE2F3C" w:rsidRPr="009F71B9">
        <w:rPr>
          <w:sz w:val="24"/>
          <w:szCs w:val="24"/>
        </w:rPr>
        <w:t>CEP:</w:t>
      </w:r>
      <w:r w:rsidR="00EE2F3C" w:rsidRPr="009F71B9">
        <w:rPr>
          <w:spacing w:val="-7"/>
          <w:sz w:val="24"/>
          <w:szCs w:val="24"/>
        </w:rPr>
        <w:t xml:space="preserve"> </w:t>
      </w:r>
      <w:r w:rsidR="00EE2F3C" w:rsidRPr="009F71B9">
        <w:rPr>
          <w:sz w:val="24"/>
          <w:szCs w:val="24"/>
        </w:rPr>
        <w:t>69.355-000</w:t>
      </w:r>
      <w:r w:rsidR="00EE2F3C">
        <w:rPr>
          <w:sz w:val="24"/>
          <w:szCs w:val="24"/>
        </w:rPr>
        <w:t xml:space="preserve"> </w:t>
      </w:r>
      <w:r w:rsidRPr="00570DB2">
        <w:rPr>
          <w:sz w:val="24"/>
          <w:szCs w:val="24"/>
        </w:rPr>
        <w:t>e</w:t>
      </w:r>
      <w:r w:rsidRPr="00570DB2">
        <w:rPr>
          <w:color w:val="000000"/>
          <w:sz w:val="24"/>
          <w:szCs w:val="24"/>
        </w:rPr>
        <w:t xml:space="preserve"> também pelo e-mail: </w:t>
      </w:r>
      <w:hyperlink r:id="rId8">
        <w:r w:rsidR="00916803" w:rsidRPr="00570DB2">
          <w:rPr>
            <w:b/>
            <w:color w:val="0000FF"/>
            <w:sz w:val="24"/>
            <w:szCs w:val="24"/>
            <w:u w:val="single"/>
          </w:rPr>
          <w:t>cplnormandia@gmail.com</w:t>
        </w:r>
      </w:hyperlink>
    </w:p>
    <w:p w14:paraId="60826DE0" w14:textId="77777777" w:rsidR="00570DB2" w:rsidRPr="00570DB2" w:rsidRDefault="00570DB2" w:rsidP="00570DB2">
      <w:pPr>
        <w:pStyle w:val="Corpodetexto"/>
        <w:spacing w:before="8"/>
        <w:rPr>
          <w:sz w:val="24"/>
          <w:szCs w:val="24"/>
        </w:rPr>
      </w:pPr>
    </w:p>
    <w:p w14:paraId="06BE142D" w14:textId="77777777" w:rsidR="00570DB2" w:rsidRPr="00570DB2" w:rsidRDefault="00570DB2">
      <w:pPr>
        <w:pStyle w:val="Corpodetexto"/>
        <w:widowControl w:val="0"/>
        <w:numPr>
          <w:ilvl w:val="0"/>
          <w:numId w:val="3"/>
        </w:numPr>
        <w:autoSpaceDE w:val="0"/>
        <w:autoSpaceDN w:val="0"/>
        <w:spacing w:before="8"/>
        <w:jc w:val="left"/>
        <w:rPr>
          <w:b/>
          <w:bCs/>
          <w:sz w:val="24"/>
          <w:szCs w:val="24"/>
        </w:rPr>
      </w:pPr>
      <w:r w:rsidRPr="00570DB2">
        <w:rPr>
          <w:b/>
          <w:bCs/>
          <w:sz w:val="24"/>
          <w:szCs w:val="24"/>
        </w:rPr>
        <w:t>PRAZO E FORMA PARA ENVIO DOS DOCUMENTOS DE HABILITAÇÃO E PROPOSTA DE PREÇO</w:t>
      </w:r>
    </w:p>
    <w:p w14:paraId="4518C81B" w14:textId="77777777" w:rsidR="00570DB2" w:rsidRPr="00570DB2" w:rsidRDefault="00570DB2" w:rsidP="00570DB2">
      <w:pPr>
        <w:pStyle w:val="Corpodetexto"/>
        <w:spacing w:before="6"/>
        <w:rPr>
          <w:sz w:val="24"/>
          <w:szCs w:val="24"/>
        </w:rPr>
      </w:pPr>
    </w:p>
    <w:p w14:paraId="62C191C4" w14:textId="77777777" w:rsidR="00570DB2" w:rsidRPr="00570DB2" w:rsidRDefault="00570DB2">
      <w:pPr>
        <w:pStyle w:val="PargrafodaLista"/>
        <w:widowControl w:val="0"/>
        <w:numPr>
          <w:ilvl w:val="1"/>
          <w:numId w:val="3"/>
        </w:numPr>
        <w:autoSpaceDE w:val="0"/>
        <w:autoSpaceDN w:val="0"/>
        <w:spacing w:before="91" w:after="0" w:line="240" w:lineRule="auto"/>
        <w:ind w:left="0" w:right="206" w:firstLine="567"/>
        <w:contextualSpacing w:val="0"/>
        <w:jc w:val="both"/>
        <w:rPr>
          <w:rFonts w:ascii="Times New Roman" w:hAnsi="Times New Roman"/>
          <w:sz w:val="24"/>
          <w:szCs w:val="24"/>
        </w:rPr>
      </w:pPr>
      <w:r w:rsidRPr="00570DB2">
        <w:rPr>
          <w:rFonts w:ascii="Times New Roman" w:hAnsi="Times New Roman"/>
          <w:sz w:val="24"/>
          <w:szCs w:val="24"/>
        </w:rPr>
        <w:t>PRAZO DE ENTREGA DOS DOCUMENTOS: Este Aviso de Dispensa de Licitação ficará aberto por</w:t>
      </w:r>
      <w:r w:rsidRPr="00570DB2">
        <w:rPr>
          <w:rFonts w:ascii="Times New Roman" w:hAnsi="Times New Roman"/>
          <w:spacing w:val="1"/>
          <w:sz w:val="24"/>
          <w:szCs w:val="24"/>
        </w:rPr>
        <w:t xml:space="preserve"> </w:t>
      </w:r>
      <w:r w:rsidRPr="00570DB2">
        <w:rPr>
          <w:rFonts w:ascii="Times New Roman" w:hAnsi="Times New Roman"/>
          <w:sz w:val="24"/>
          <w:szCs w:val="24"/>
        </w:rPr>
        <w:t>um período de 03 (TRÊS) DIAS ÚTEIS, contados a partir da data da publicação no Diário Oficial dos Municípios do Estado de Roraima.</w:t>
      </w:r>
    </w:p>
    <w:p w14:paraId="370203DD" w14:textId="4417C53D" w:rsidR="00570DB2" w:rsidRPr="00EE2F3C" w:rsidRDefault="00570DB2">
      <w:pPr>
        <w:pStyle w:val="PargrafodaLista"/>
        <w:widowControl w:val="0"/>
        <w:numPr>
          <w:ilvl w:val="1"/>
          <w:numId w:val="3"/>
        </w:numPr>
        <w:tabs>
          <w:tab w:val="left" w:pos="588"/>
        </w:tabs>
        <w:autoSpaceDE w:val="0"/>
        <w:autoSpaceDN w:val="0"/>
        <w:spacing w:after="0" w:line="240" w:lineRule="auto"/>
        <w:ind w:left="0" w:right="207" w:firstLine="567"/>
        <w:contextualSpacing w:val="0"/>
        <w:jc w:val="both"/>
        <w:rPr>
          <w:rFonts w:ascii="Times New Roman" w:hAnsi="Times New Roman"/>
          <w:sz w:val="24"/>
          <w:szCs w:val="24"/>
        </w:rPr>
      </w:pPr>
      <w:r w:rsidRPr="00EE2F3C">
        <w:rPr>
          <w:rFonts w:ascii="Times New Roman" w:hAnsi="Times New Roman"/>
          <w:sz w:val="24"/>
          <w:szCs w:val="24"/>
        </w:rPr>
        <w:t>A proposta de preços e os documentos de habilitação, deverão ser encaminhados via e-mail, para o</w:t>
      </w:r>
      <w:r w:rsidRPr="00EE2F3C">
        <w:rPr>
          <w:rFonts w:ascii="Times New Roman" w:hAnsi="Times New Roman"/>
          <w:spacing w:val="1"/>
          <w:sz w:val="24"/>
          <w:szCs w:val="24"/>
        </w:rPr>
        <w:t xml:space="preserve"> </w:t>
      </w:r>
      <w:r w:rsidRPr="00EE2F3C">
        <w:rPr>
          <w:rFonts w:ascii="Times New Roman" w:hAnsi="Times New Roman"/>
          <w:sz w:val="24"/>
          <w:szCs w:val="24"/>
        </w:rPr>
        <w:t xml:space="preserve">endereço eletrônico: </w:t>
      </w:r>
      <w:hyperlink r:id="rId9">
        <w:r w:rsidR="00916803" w:rsidRPr="00EE2F3C">
          <w:rPr>
            <w:rFonts w:ascii="Times New Roman" w:hAnsi="Times New Roman"/>
            <w:b/>
            <w:color w:val="0000FF"/>
            <w:sz w:val="24"/>
            <w:szCs w:val="24"/>
            <w:u w:val="single"/>
          </w:rPr>
          <w:t>cplnormandia@gmail.com</w:t>
        </w:r>
      </w:hyperlink>
      <w:r w:rsidR="00916803" w:rsidRPr="00EE2F3C">
        <w:rPr>
          <w:rFonts w:ascii="Times New Roman" w:hAnsi="Times New Roman"/>
          <w:sz w:val="24"/>
          <w:szCs w:val="24"/>
        </w:rPr>
        <w:t xml:space="preserve">, </w:t>
      </w:r>
      <w:r w:rsidRPr="00EE2F3C">
        <w:rPr>
          <w:rFonts w:ascii="Times New Roman" w:hAnsi="Times New Roman"/>
          <w:sz w:val="24"/>
          <w:szCs w:val="24"/>
        </w:rPr>
        <w:t xml:space="preserve">fazendo referência no assunto do e-mail a </w:t>
      </w:r>
      <w:r w:rsidRPr="00F26068">
        <w:rPr>
          <w:rFonts w:ascii="Times New Roman" w:hAnsi="Times New Roman"/>
          <w:b/>
          <w:bCs/>
          <w:sz w:val="24"/>
          <w:szCs w:val="24"/>
        </w:rPr>
        <w:t>DISPENSA DE</w:t>
      </w:r>
      <w:r w:rsidRPr="00F26068">
        <w:rPr>
          <w:rFonts w:ascii="Times New Roman" w:hAnsi="Times New Roman"/>
          <w:b/>
          <w:bCs/>
          <w:spacing w:val="1"/>
          <w:sz w:val="24"/>
          <w:szCs w:val="24"/>
        </w:rPr>
        <w:t xml:space="preserve"> </w:t>
      </w:r>
      <w:r w:rsidRPr="00F26068">
        <w:rPr>
          <w:rFonts w:ascii="Times New Roman" w:hAnsi="Times New Roman"/>
          <w:b/>
          <w:bCs/>
          <w:sz w:val="24"/>
          <w:szCs w:val="24"/>
        </w:rPr>
        <w:t>LICITAÇÃO</w:t>
      </w:r>
      <w:r w:rsidRPr="00F26068">
        <w:rPr>
          <w:rFonts w:ascii="Times New Roman" w:hAnsi="Times New Roman"/>
          <w:b/>
          <w:bCs/>
          <w:spacing w:val="-2"/>
          <w:sz w:val="24"/>
          <w:szCs w:val="24"/>
        </w:rPr>
        <w:t xml:space="preserve"> </w:t>
      </w:r>
      <w:r w:rsidRPr="00F26068">
        <w:rPr>
          <w:rFonts w:ascii="Times New Roman" w:hAnsi="Times New Roman"/>
          <w:b/>
          <w:bCs/>
          <w:sz w:val="24"/>
          <w:szCs w:val="24"/>
        </w:rPr>
        <w:t>N°</w:t>
      </w:r>
      <w:r w:rsidRPr="00F26068">
        <w:rPr>
          <w:rFonts w:ascii="Times New Roman" w:hAnsi="Times New Roman"/>
          <w:b/>
          <w:bCs/>
          <w:spacing w:val="-2"/>
          <w:sz w:val="24"/>
          <w:szCs w:val="24"/>
        </w:rPr>
        <w:t xml:space="preserve"> 00</w:t>
      </w:r>
      <w:r w:rsidR="00F26068" w:rsidRPr="00F26068">
        <w:rPr>
          <w:rFonts w:ascii="Times New Roman" w:hAnsi="Times New Roman"/>
          <w:b/>
          <w:bCs/>
          <w:spacing w:val="-2"/>
          <w:sz w:val="24"/>
          <w:szCs w:val="24"/>
        </w:rPr>
        <w:t>3</w:t>
      </w:r>
      <w:r w:rsidRPr="00F26068">
        <w:rPr>
          <w:rFonts w:ascii="Times New Roman" w:hAnsi="Times New Roman"/>
          <w:b/>
          <w:bCs/>
          <w:spacing w:val="-2"/>
          <w:sz w:val="24"/>
          <w:szCs w:val="24"/>
        </w:rPr>
        <w:t>/202</w:t>
      </w:r>
      <w:r w:rsidR="00F26068" w:rsidRPr="00F26068">
        <w:rPr>
          <w:rFonts w:ascii="Times New Roman" w:hAnsi="Times New Roman"/>
          <w:b/>
          <w:bCs/>
          <w:spacing w:val="-2"/>
          <w:sz w:val="24"/>
          <w:szCs w:val="24"/>
        </w:rPr>
        <w:t>6</w:t>
      </w:r>
      <w:r w:rsidRPr="00EE2F3C">
        <w:rPr>
          <w:rFonts w:ascii="Times New Roman" w:hAnsi="Times New Roman"/>
          <w:sz w:val="24"/>
          <w:szCs w:val="24"/>
        </w:rPr>
        <w:t xml:space="preserve"> ou entregues na sala da </w:t>
      </w:r>
      <w:r w:rsidR="00EE2F3C" w:rsidRPr="00EE2F3C">
        <w:rPr>
          <w:rFonts w:ascii="Times New Roman" w:hAnsi="Times New Roman"/>
          <w:b/>
          <w:bCs/>
          <w:sz w:val="24"/>
          <w:szCs w:val="24"/>
        </w:rPr>
        <w:t xml:space="preserve">COMISSÃO DE CONTRATAÇÃO E LICITAÇÃO – CCL </w:t>
      </w:r>
      <w:r w:rsidR="00EE2F3C" w:rsidRPr="00EE2F3C">
        <w:rPr>
          <w:rFonts w:ascii="Times New Roman" w:hAnsi="Times New Roman"/>
          <w:sz w:val="24"/>
          <w:szCs w:val="24"/>
        </w:rPr>
        <w:t>da Prefeitura Municipal de Normandia - PMN, sediada na</w:t>
      </w:r>
      <w:r w:rsidR="00EE2F3C" w:rsidRPr="00EE2F3C">
        <w:rPr>
          <w:rFonts w:ascii="Times New Roman" w:hAnsi="Times New Roman"/>
          <w:spacing w:val="-8"/>
          <w:sz w:val="24"/>
          <w:szCs w:val="24"/>
        </w:rPr>
        <w:t xml:space="preserve"> </w:t>
      </w:r>
      <w:r w:rsidR="00F26068">
        <w:rPr>
          <w:rFonts w:ascii="Times New Roman" w:hAnsi="Times New Roman"/>
          <w:sz w:val="24"/>
          <w:szCs w:val="24"/>
        </w:rPr>
        <w:t>Av. Mauricio Habert</w:t>
      </w:r>
      <w:r w:rsidR="00EE2F3C" w:rsidRPr="00EE2F3C">
        <w:rPr>
          <w:rFonts w:ascii="Times New Roman" w:hAnsi="Times New Roman"/>
          <w:spacing w:val="-5"/>
          <w:sz w:val="24"/>
          <w:szCs w:val="24"/>
        </w:rPr>
        <w:t xml:space="preserve">, nº </w:t>
      </w:r>
      <w:r w:rsidR="00F26068">
        <w:rPr>
          <w:rFonts w:ascii="Times New Roman" w:hAnsi="Times New Roman"/>
          <w:spacing w:val="-5"/>
          <w:sz w:val="24"/>
          <w:szCs w:val="24"/>
        </w:rPr>
        <w:t>79</w:t>
      </w:r>
      <w:r w:rsidR="00EE2F3C" w:rsidRPr="00EE2F3C">
        <w:rPr>
          <w:rFonts w:ascii="Times New Roman" w:hAnsi="Times New Roman"/>
          <w:spacing w:val="-5"/>
          <w:sz w:val="24"/>
          <w:szCs w:val="24"/>
        </w:rPr>
        <w:t>3, Centro</w:t>
      </w:r>
      <w:r w:rsidR="00EE2F3C" w:rsidRPr="00EE2F3C">
        <w:rPr>
          <w:rFonts w:ascii="Times New Roman" w:hAnsi="Times New Roman"/>
          <w:sz w:val="24"/>
          <w:szCs w:val="24"/>
        </w:rPr>
        <w:t>,</w:t>
      </w:r>
      <w:r w:rsidR="00EE2F3C" w:rsidRPr="00EE2F3C">
        <w:rPr>
          <w:rFonts w:ascii="Times New Roman" w:hAnsi="Times New Roman"/>
          <w:spacing w:val="-11"/>
          <w:sz w:val="24"/>
          <w:szCs w:val="24"/>
        </w:rPr>
        <w:t xml:space="preserve"> Normandia/RR, </w:t>
      </w:r>
      <w:r w:rsidR="00EE2F3C" w:rsidRPr="00EE2F3C">
        <w:rPr>
          <w:rFonts w:ascii="Times New Roman" w:hAnsi="Times New Roman"/>
          <w:sz w:val="24"/>
          <w:szCs w:val="24"/>
        </w:rPr>
        <w:t>CEP:</w:t>
      </w:r>
      <w:r w:rsidR="00EE2F3C" w:rsidRPr="00EE2F3C">
        <w:rPr>
          <w:rFonts w:ascii="Times New Roman" w:hAnsi="Times New Roman"/>
          <w:spacing w:val="-7"/>
          <w:sz w:val="24"/>
          <w:szCs w:val="24"/>
        </w:rPr>
        <w:t xml:space="preserve"> </w:t>
      </w:r>
      <w:r w:rsidR="00EE2F3C" w:rsidRPr="00EE2F3C">
        <w:rPr>
          <w:rFonts w:ascii="Times New Roman" w:hAnsi="Times New Roman"/>
          <w:sz w:val="24"/>
          <w:szCs w:val="24"/>
        </w:rPr>
        <w:t>69.355-000</w:t>
      </w:r>
      <w:r w:rsidRPr="00EE2F3C">
        <w:rPr>
          <w:rFonts w:ascii="Times New Roman" w:hAnsi="Times New Roman"/>
          <w:sz w:val="24"/>
          <w:szCs w:val="24"/>
        </w:rPr>
        <w:t xml:space="preserve"> no horário e prazo estabelecidos.</w:t>
      </w:r>
    </w:p>
    <w:p w14:paraId="635B1232" w14:textId="3A37D4A7" w:rsidR="00570DB2" w:rsidRPr="00570DB2" w:rsidRDefault="00570DB2">
      <w:pPr>
        <w:pStyle w:val="PargrafodaLista"/>
        <w:widowControl w:val="0"/>
        <w:numPr>
          <w:ilvl w:val="1"/>
          <w:numId w:val="3"/>
        </w:numPr>
        <w:autoSpaceDE w:val="0"/>
        <w:autoSpaceDN w:val="0"/>
        <w:spacing w:after="0" w:line="240" w:lineRule="auto"/>
        <w:ind w:left="0" w:right="207" w:firstLine="567"/>
        <w:contextualSpacing w:val="0"/>
        <w:jc w:val="both"/>
        <w:rPr>
          <w:rFonts w:ascii="Times New Roman" w:hAnsi="Times New Roman"/>
          <w:sz w:val="24"/>
          <w:szCs w:val="24"/>
        </w:rPr>
      </w:pPr>
      <w:r w:rsidRPr="00EE2F3C">
        <w:rPr>
          <w:rFonts w:ascii="Times New Roman" w:hAnsi="Times New Roman"/>
          <w:sz w:val="24"/>
          <w:szCs w:val="24"/>
        </w:rPr>
        <w:t>Todos os e-mails serão respondidos como recebidos. É obrigação da licitante interessada confirmar o seu envio</w:t>
      </w:r>
      <w:r w:rsidRPr="00570DB2">
        <w:rPr>
          <w:rFonts w:ascii="Times New Roman" w:hAnsi="Times New Roman"/>
          <w:sz w:val="24"/>
          <w:szCs w:val="24"/>
        </w:rPr>
        <w:t xml:space="preserve">/recebimento. A </w:t>
      </w:r>
      <w:r w:rsidR="00EE2F3C" w:rsidRPr="00EE2F3C">
        <w:rPr>
          <w:rFonts w:ascii="Times New Roman" w:hAnsi="Times New Roman"/>
          <w:b/>
          <w:bCs/>
          <w:sz w:val="24"/>
          <w:szCs w:val="24"/>
        </w:rPr>
        <w:t xml:space="preserve">COMISSÃO DE CONTRATAÇÃO E LICITAÇÃO – CCL </w:t>
      </w:r>
      <w:r w:rsidR="00EE2F3C" w:rsidRPr="00EE2F3C">
        <w:rPr>
          <w:rFonts w:ascii="Times New Roman" w:hAnsi="Times New Roman"/>
          <w:sz w:val="24"/>
          <w:szCs w:val="24"/>
        </w:rPr>
        <w:t xml:space="preserve">da Prefeitura Municipal de Normandia </w:t>
      </w:r>
      <w:r w:rsidR="00EE2F3C">
        <w:rPr>
          <w:rFonts w:ascii="Times New Roman" w:hAnsi="Times New Roman"/>
          <w:sz w:val="24"/>
          <w:szCs w:val="24"/>
        </w:rPr>
        <w:t>–</w:t>
      </w:r>
      <w:r w:rsidR="00EE2F3C" w:rsidRPr="00EE2F3C">
        <w:rPr>
          <w:rFonts w:ascii="Times New Roman" w:hAnsi="Times New Roman"/>
          <w:sz w:val="24"/>
          <w:szCs w:val="24"/>
        </w:rPr>
        <w:t xml:space="preserve"> PMN</w:t>
      </w:r>
      <w:r w:rsidR="00EE2F3C">
        <w:rPr>
          <w:rFonts w:ascii="Times New Roman" w:hAnsi="Times New Roman"/>
          <w:sz w:val="24"/>
          <w:szCs w:val="24"/>
        </w:rPr>
        <w:t xml:space="preserve">, </w:t>
      </w:r>
      <w:r w:rsidRPr="00570DB2">
        <w:rPr>
          <w:rFonts w:ascii="Times New Roman" w:hAnsi="Times New Roman"/>
          <w:sz w:val="24"/>
          <w:szCs w:val="24"/>
        </w:rPr>
        <w:t>não se responsabiliza pelo não recebimento da proposta e dos documentos solicitados.</w:t>
      </w:r>
    </w:p>
    <w:p w14:paraId="37D5EAFF" w14:textId="77777777" w:rsidR="00570DB2" w:rsidRPr="00570DB2" w:rsidRDefault="00570DB2" w:rsidP="00570DB2">
      <w:pPr>
        <w:pStyle w:val="PargrafodaLista"/>
        <w:rPr>
          <w:rFonts w:ascii="Times New Roman" w:hAnsi="Times New Roman"/>
          <w:sz w:val="24"/>
          <w:szCs w:val="24"/>
        </w:rPr>
      </w:pPr>
    </w:p>
    <w:p w14:paraId="24A50285" w14:textId="77777777" w:rsidR="00570DB2" w:rsidRPr="00570DB2" w:rsidRDefault="00570DB2">
      <w:pPr>
        <w:pStyle w:val="PargrafodaLista"/>
        <w:widowControl w:val="0"/>
        <w:numPr>
          <w:ilvl w:val="0"/>
          <w:numId w:val="3"/>
        </w:numPr>
        <w:tabs>
          <w:tab w:val="left" w:pos="588"/>
        </w:tabs>
        <w:autoSpaceDE w:val="0"/>
        <w:autoSpaceDN w:val="0"/>
        <w:spacing w:after="0" w:line="240" w:lineRule="auto"/>
        <w:ind w:right="207"/>
        <w:contextualSpacing w:val="0"/>
        <w:jc w:val="both"/>
        <w:rPr>
          <w:rFonts w:ascii="Times New Roman" w:hAnsi="Times New Roman"/>
          <w:b/>
          <w:bCs/>
          <w:sz w:val="24"/>
          <w:szCs w:val="24"/>
        </w:rPr>
      </w:pPr>
      <w:r w:rsidRPr="00570DB2">
        <w:rPr>
          <w:rFonts w:ascii="Times New Roman" w:hAnsi="Times New Roman"/>
          <w:b/>
          <w:bCs/>
          <w:sz w:val="24"/>
          <w:szCs w:val="24"/>
        </w:rPr>
        <w:t>PRAZO DE ENTREGA (PROPOSTA E DOCUMENTOS):</w:t>
      </w:r>
    </w:p>
    <w:p w14:paraId="695E5F89" w14:textId="77777777" w:rsidR="00570DB2" w:rsidRPr="009754C7" w:rsidRDefault="00570DB2" w:rsidP="009754C7">
      <w:pPr>
        <w:rPr>
          <w:sz w:val="24"/>
          <w:szCs w:val="24"/>
        </w:rPr>
      </w:pPr>
    </w:p>
    <w:p w14:paraId="648405F3" w14:textId="6EA079BB" w:rsidR="00570DB2" w:rsidRPr="00570DB2" w:rsidRDefault="00570DB2">
      <w:pPr>
        <w:pStyle w:val="NormalWeb"/>
        <w:numPr>
          <w:ilvl w:val="0"/>
          <w:numId w:val="7"/>
        </w:numPr>
        <w:shd w:val="clear" w:color="auto" w:fill="FFFFFF"/>
        <w:spacing w:before="0" w:after="100" w:afterAutospacing="1"/>
        <w:rPr>
          <w:color w:val="000000"/>
        </w:rPr>
      </w:pPr>
      <w:r w:rsidRPr="00570DB2">
        <w:rPr>
          <w:rStyle w:val="Forte"/>
          <w:color w:val="000000"/>
        </w:rPr>
        <w:t>Data de início de recebimento de propostas:</w:t>
      </w:r>
      <w:r w:rsidRPr="00570DB2">
        <w:rPr>
          <w:color w:val="000000"/>
        </w:rPr>
        <w:t> </w:t>
      </w:r>
      <w:r w:rsidR="00F26068">
        <w:rPr>
          <w:color w:val="000000"/>
        </w:rPr>
        <w:t>05</w:t>
      </w:r>
      <w:r w:rsidRPr="00570DB2">
        <w:rPr>
          <w:color w:val="000000"/>
        </w:rPr>
        <w:t xml:space="preserve"> de </w:t>
      </w:r>
      <w:r w:rsidR="008A13A9">
        <w:rPr>
          <w:color w:val="000000"/>
        </w:rPr>
        <w:t>març</w:t>
      </w:r>
      <w:r w:rsidRPr="00570DB2">
        <w:rPr>
          <w:color w:val="000000"/>
        </w:rPr>
        <w:t>o de 202</w:t>
      </w:r>
      <w:r w:rsidR="00F26068">
        <w:rPr>
          <w:color w:val="000000"/>
        </w:rPr>
        <w:t>6</w:t>
      </w:r>
      <w:r w:rsidRPr="00570DB2">
        <w:rPr>
          <w:color w:val="000000"/>
        </w:rPr>
        <w:t>, 08h00 (horário de Manaus).</w:t>
      </w:r>
    </w:p>
    <w:p w14:paraId="37E52CCB" w14:textId="67878E22" w:rsidR="00570DB2" w:rsidRPr="00570DB2" w:rsidRDefault="00570DB2">
      <w:pPr>
        <w:pStyle w:val="NormalWeb"/>
        <w:numPr>
          <w:ilvl w:val="0"/>
          <w:numId w:val="7"/>
        </w:numPr>
        <w:shd w:val="clear" w:color="auto" w:fill="FFFFFF"/>
        <w:spacing w:before="0" w:after="100" w:afterAutospacing="1"/>
        <w:rPr>
          <w:color w:val="000000"/>
        </w:rPr>
      </w:pPr>
      <w:r w:rsidRPr="00570DB2">
        <w:rPr>
          <w:rStyle w:val="Forte"/>
          <w:color w:val="000000"/>
        </w:rPr>
        <w:t>Data fim de recebimento de propostas:</w:t>
      </w:r>
      <w:r w:rsidRPr="00570DB2">
        <w:rPr>
          <w:color w:val="000000"/>
        </w:rPr>
        <w:t> </w:t>
      </w:r>
      <w:r w:rsidR="00F26068">
        <w:rPr>
          <w:color w:val="000000"/>
        </w:rPr>
        <w:t>09</w:t>
      </w:r>
      <w:r w:rsidR="008A13A9">
        <w:rPr>
          <w:color w:val="000000"/>
        </w:rPr>
        <w:t xml:space="preserve"> de març</w:t>
      </w:r>
      <w:r w:rsidRPr="00570DB2">
        <w:rPr>
          <w:color w:val="000000"/>
        </w:rPr>
        <w:t>o de 202</w:t>
      </w:r>
      <w:r w:rsidR="00F26068">
        <w:rPr>
          <w:color w:val="000000"/>
        </w:rPr>
        <w:t>6</w:t>
      </w:r>
      <w:r w:rsidRPr="00570DB2">
        <w:rPr>
          <w:color w:val="000000"/>
        </w:rPr>
        <w:t>, 14h00 (horário de Manaus).</w:t>
      </w:r>
    </w:p>
    <w:p w14:paraId="6DF448B3" w14:textId="77777777" w:rsidR="00570DB2" w:rsidRPr="00570DB2" w:rsidRDefault="00570DB2">
      <w:pPr>
        <w:pStyle w:val="PargrafodaLista"/>
        <w:widowControl w:val="0"/>
        <w:numPr>
          <w:ilvl w:val="0"/>
          <w:numId w:val="3"/>
        </w:numPr>
        <w:tabs>
          <w:tab w:val="left" w:pos="588"/>
        </w:tabs>
        <w:autoSpaceDE w:val="0"/>
        <w:autoSpaceDN w:val="0"/>
        <w:spacing w:after="0" w:line="240" w:lineRule="auto"/>
        <w:ind w:right="207"/>
        <w:contextualSpacing w:val="0"/>
        <w:rPr>
          <w:rFonts w:ascii="Times New Roman" w:hAnsi="Times New Roman"/>
          <w:b/>
          <w:bCs/>
          <w:sz w:val="24"/>
          <w:szCs w:val="24"/>
        </w:rPr>
      </w:pPr>
      <w:r w:rsidRPr="00570DB2">
        <w:rPr>
          <w:rFonts w:ascii="Times New Roman" w:hAnsi="Times New Roman"/>
          <w:b/>
          <w:bCs/>
          <w:sz w:val="24"/>
          <w:szCs w:val="24"/>
        </w:rPr>
        <w:t>PROPOSTA DE PREÇOS</w:t>
      </w:r>
    </w:p>
    <w:p w14:paraId="4F95FCE1" w14:textId="77777777" w:rsidR="00570DB2" w:rsidRPr="00570DB2" w:rsidRDefault="00570DB2" w:rsidP="00570DB2">
      <w:pPr>
        <w:pStyle w:val="Corpodetexto"/>
        <w:spacing w:before="6"/>
        <w:rPr>
          <w:sz w:val="24"/>
          <w:szCs w:val="24"/>
        </w:rPr>
      </w:pPr>
    </w:p>
    <w:p w14:paraId="48131556" w14:textId="77777777" w:rsidR="00570DB2" w:rsidRPr="00570DB2" w:rsidRDefault="00570DB2">
      <w:pPr>
        <w:pStyle w:val="PargrafodaLista"/>
        <w:widowControl w:val="0"/>
        <w:numPr>
          <w:ilvl w:val="1"/>
          <w:numId w:val="3"/>
        </w:numPr>
        <w:autoSpaceDE w:val="0"/>
        <w:autoSpaceDN w:val="0"/>
        <w:spacing w:before="91" w:after="0" w:line="240" w:lineRule="auto"/>
        <w:ind w:left="0" w:right="207" w:firstLine="567"/>
        <w:contextualSpacing w:val="0"/>
        <w:jc w:val="both"/>
        <w:rPr>
          <w:rFonts w:ascii="Times New Roman" w:hAnsi="Times New Roman"/>
          <w:sz w:val="24"/>
          <w:szCs w:val="24"/>
        </w:rPr>
      </w:pPr>
      <w:r w:rsidRPr="00570DB2">
        <w:rPr>
          <w:rFonts w:ascii="Times New Roman" w:hAnsi="Times New Roman"/>
          <w:sz w:val="24"/>
          <w:szCs w:val="24"/>
        </w:rPr>
        <w:t>A</w:t>
      </w:r>
      <w:r w:rsidRPr="00570DB2">
        <w:rPr>
          <w:rFonts w:ascii="Times New Roman" w:hAnsi="Times New Roman"/>
          <w:spacing w:val="8"/>
          <w:sz w:val="24"/>
          <w:szCs w:val="24"/>
        </w:rPr>
        <w:t xml:space="preserve"> </w:t>
      </w:r>
      <w:r w:rsidRPr="00570DB2">
        <w:rPr>
          <w:rFonts w:ascii="Times New Roman" w:hAnsi="Times New Roman"/>
          <w:sz w:val="24"/>
          <w:szCs w:val="24"/>
        </w:rPr>
        <w:t>proposta</w:t>
      </w:r>
      <w:r w:rsidRPr="00570DB2">
        <w:rPr>
          <w:rFonts w:ascii="Times New Roman" w:hAnsi="Times New Roman"/>
          <w:spacing w:val="8"/>
          <w:sz w:val="24"/>
          <w:szCs w:val="24"/>
        </w:rPr>
        <w:t xml:space="preserve"> </w:t>
      </w:r>
      <w:r w:rsidRPr="00570DB2">
        <w:rPr>
          <w:rFonts w:ascii="Times New Roman" w:hAnsi="Times New Roman"/>
          <w:sz w:val="24"/>
          <w:szCs w:val="24"/>
        </w:rPr>
        <w:t>de</w:t>
      </w:r>
      <w:r w:rsidRPr="00570DB2">
        <w:rPr>
          <w:rFonts w:ascii="Times New Roman" w:hAnsi="Times New Roman"/>
          <w:spacing w:val="7"/>
          <w:sz w:val="24"/>
          <w:szCs w:val="24"/>
        </w:rPr>
        <w:t xml:space="preserve"> </w:t>
      </w:r>
      <w:r w:rsidRPr="00570DB2">
        <w:rPr>
          <w:rFonts w:ascii="Times New Roman" w:hAnsi="Times New Roman"/>
          <w:sz w:val="24"/>
          <w:szCs w:val="24"/>
        </w:rPr>
        <w:t>preços</w:t>
      </w:r>
      <w:r w:rsidRPr="00570DB2">
        <w:rPr>
          <w:rFonts w:ascii="Times New Roman" w:hAnsi="Times New Roman"/>
          <w:spacing w:val="6"/>
          <w:sz w:val="24"/>
          <w:szCs w:val="24"/>
        </w:rPr>
        <w:t xml:space="preserve"> </w:t>
      </w:r>
      <w:r w:rsidRPr="00570DB2">
        <w:rPr>
          <w:rFonts w:ascii="Times New Roman" w:hAnsi="Times New Roman"/>
          <w:b/>
          <w:bCs/>
          <w:sz w:val="24"/>
          <w:szCs w:val="24"/>
          <w:u w:val="single"/>
        </w:rPr>
        <w:t>deverá</w:t>
      </w:r>
      <w:r w:rsidRPr="00570DB2">
        <w:rPr>
          <w:rFonts w:ascii="Times New Roman" w:hAnsi="Times New Roman"/>
          <w:b/>
          <w:bCs/>
          <w:spacing w:val="8"/>
          <w:sz w:val="24"/>
          <w:szCs w:val="24"/>
          <w:u w:val="single"/>
        </w:rPr>
        <w:t xml:space="preserve"> </w:t>
      </w:r>
      <w:r w:rsidRPr="00570DB2">
        <w:rPr>
          <w:rFonts w:ascii="Times New Roman" w:hAnsi="Times New Roman"/>
          <w:b/>
          <w:bCs/>
          <w:sz w:val="24"/>
          <w:szCs w:val="24"/>
          <w:u w:val="single"/>
        </w:rPr>
        <w:t>ser</w:t>
      </w:r>
      <w:r w:rsidRPr="00570DB2">
        <w:rPr>
          <w:rFonts w:ascii="Times New Roman" w:hAnsi="Times New Roman"/>
          <w:b/>
          <w:bCs/>
          <w:spacing w:val="7"/>
          <w:sz w:val="24"/>
          <w:szCs w:val="24"/>
          <w:u w:val="single"/>
        </w:rPr>
        <w:t xml:space="preserve"> </w:t>
      </w:r>
      <w:r w:rsidRPr="00570DB2">
        <w:rPr>
          <w:rFonts w:ascii="Times New Roman" w:hAnsi="Times New Roman"/>
          <w:b/>
          <w:bCs/>
          <w:sz w:val="24"/>
          <w:szCs w:val="24"/>
          <w:u w:val="single"/>
        </w:rPr>
        <w:t>apresentada</w:t>
      </w:r>
      <w:r w:rsidRPr="00570DB2">
        <w:rPr>
          <w:rFonts w:ascii="Times New Roman" w:hAnsi="Times New Roman"/>
          <w:b/>
          <w:bCs/>
          <w:spacing w:val="9"/>
          <w:sz w:val="24"/>
          <w:szCs w:val="24"/>
          <w:u w:val="single"/>
        </w:rPr>
        <w:t xml:space="preserve"> </w:t>
      </w:r>
      <w:r w:rsidRPr="00570DB2">
        <w:rPr>
          <w:rFonts w:ascii="Times New Roman" w:hAnsi="Times New Roman"/>
          <w:b/>
          <w:bCs/>
          <w:sz w:val="24"/>
          <w:szCs w:val="24"/>
          <w:u w:val="single"/>
        </w:rPr>
        <w:t>na</w:t>
      </w:r>
      <w:r w:rsidRPr="00570DB2">
        <w:rPr>
          <w:rFonts w:ascii="Times New Roman" w:hAnsi="Times New Roman"/>
          <w:b/>
          <w:bCs/>
          <w:spacing w:val="7"/>
          <w:sz w:val="24"/>
          <w:szCs w:val="24"/>
          <w:u w:val="single"/>
        </w:rPr>
        <w:t xml:space="preserve"> </w:t>
      </w:r>
      <w:r w:rsidRPr="00570DB2">
        <w:rPr>
          <w:rFonts w:ascii="Times New Roman" w:hAnsi="Times New Roman"/>
          <w:b/>
          <w:bCs/>
          <w:sz w:val="24"/>
          <w:szCs w:val="24"/>
          <w:u w:val="single"/>
        </w:rPr>
        <w:t>forma,</w:t>
      </w:r>
      <w:r w:rsidRPr="00570DB2">
        <w:rPr>
          <w:rFonts w:ascii="Times New Roman" w:hAnsi="Times New Roman"/>
          <w:b/>
          <w:bCs/>
          <w:spacing w:val="8"/>
          <w:sz w:val="24"/>
          <w:szCs w:val="24"/>
          <w:u w:val="single"/>
        </w:rPr>
        <w:t xml:space="preserve"> </w:t>
      </w:r>
      <w:r w:rsidRPr="00570DB2">
        <w:rPr>
          <w:rFonts w:ascii="Times New Roman" w:hAnsi="Times New Roman"/>
          <w:b/>
          <w:bCs/>
          <w:sz w:val="24"/>
          <w:szCs w:val="24"/>
          <w:u w:val="single"/>
        </w:rPr>
        <w:t>prazo</w:t>
      </w:r>
      <w:r w:rsidRPr="00570DB2">
        <w:rPr>
          <w:rFonts w:ascii="Times New Roman" w:hAnsi="Times New Roman"/>
          <w:b/>
          <w:bCs/>
          <w:spacing w:val="5"/>
          <w:sz w:val="24"/>
          <w:szCs w:val="24"/>
          <w:u w:val="single"/>
        </w:rPr>
        <w:t xml:space="preserve"> </w:t>
      </w:r>
      <w:r w:rsidRPr="00570DB2">
        <w:rPr>
          <w:rFonts w:ascii="Times New Roman" w:hAnsi="Times New Roman"/>
          <w:b/>
          <w:bCs/>
          <w:sz w:val="24"/>
          <w:szCs w:val="24"/>
          <w:u w:val="single"/>
        </w:rPr>
        <w:t>e</w:t>
      </w:r>
      <w:r w:rsidRPr="00570DB2">
        <w:rPr>
          <w:rFonts w:ascii="Times New Roman" w:hAnsi="Times New Roman"/>
          <w:b/>
          <w:bCs/>
          <w:spacing w:val="8"/>
          <w:sz w:val="24"/>
          <w:szCs w:val="24"/>
          <w:u w:val="single"/>
        </w:rPr>
        <w:t xml:space="preserve"> </w:t>
      </w:r>
      <w:r w:rsidRPr="00570DB2">
        <w:rPr>
          <w:rFonts w:ascii="Times New Roman" w:hAnsi="Times New Roman"/>
          <w:b/>
          <w:bCs/>
          <w:sz w:val="24"/>
          <w:szCs w:val="24"/>
          <w:u w:val="single"/>
        </w:rPr>
        <w:t>condições</w:t>
      </w:r>
      <w:r w:rsidRPr="00570DB2">
        <w:rPr>
          <w:rFonts w:ascii="Times New Roman" w:hAnsi="Times New Roman"/>
          <w:b/>
          <w:bCs/>
          <w:spacing w:val="5"/>
          <w:sz w:val="24"/>
          <w:szCs w:val="24"/>
          <w:u w:val="single"/>
        </w:rPr>
        <w:t xml:space="preserve"> </w:t>
      </w:r>
      <w:r w:rsidRPr="00570DB2">
        <w:rPr>
          <w:rFonts w:ascii="Times New Roman" w:hAnsi="Times New Roman"/>
          <w:b/>
          <w:bCs/>
          <w:sz w:val="24"/>
          <w:szCs w:val="24"/>
          <w:u w:val="single"/>
        </w:rPr>
        <w:t>estipulados</w:t>
      </w:r>
      <w:r w:rsidRPr="00570DB2">
        <w:rPr>
          <w:rFonts w:ascii="Times New Roman" w:hAnsi="Times New Roman"/>
          <w:b/>
          <w:bCs/>
          <w:spacing w:val="8"/>
          <w:sz w:val="24"/>
          <w:szCs w:val="24"/>
          <w:u w:val="single"/>
        </w:rPr>
        <w:t xml:space="preserve"> </w:t>
      </w:r>
      <w:r w:rsidRPr="00570DB2">
        <w:rPr>
          <w:rFonts w:ascii="Times New Roman" w:hAnsi="Times New Roman"/>
          <w:b/>
          <w:bCs/>
          <w:sz w:val="24"/>
          <w:szCs w:val="24"/>
          <w:u w:val="single"/>
        </w:rPr>
        <w:t>neste</w:t>
      </w:r>
      <w:r w:rsidRPr="00570DB2">
        <w:rPr>
          <w:rFonts w:ascii="Times New Roman" w:hAnsi="Times New Roman"/>
          <w:b/>
          <w:bCs/>
          <w:spacing w:val="9"/>
          <w:sz w:val="24"/>
          <w:szCs w:val="24"/>
          <w:u w:val="single"/>
        </w:rPr>
        <w:t xml:space="preserve"> </w:t>
      </w:r>
      <w:r w:rsidRPr="00570DB2">
        <w:rPr>
          <w:rFonts w:ascii="Times New Roman" w:hAnsi="Times New Roman"/>
          <w:b/>
          <w:bCs/>
          <w:sz w:val="24"/>
          <w:szCs w:val="24"/>
          <w:u w:val="single"/>
        </w:rPr>
        <w:t>Aviso</w:t>
      </w:r>
      <w:r w:rsidRPr="00570DB2">
        <w:rPr>
          <w:rFonts w:ascii="Times New Roman" w:hAnsi="Times New Roman"/>
          <w:b/>
          <w:bCs/>
          <w:spacing w:val="8"/>
          <w:sz w:val="24"/>
          <w:szCs w:val="24"/>
          <w:u w:val="single"/>
        </w:rPr>
        <w:t xml:space="preserve"> </w:t>
      </w:r>
      <w:r w:rsidRPr="00570DB2">
        <w:rPr>
          <w:rFonts w:ascii="Times New Roman" w:hAnsi="Times New Roman"/>
          <w:b/>
          <w:bCs/>
          <w:sz w:val="24"/>
          <w:szCs w:val="24"/>
          <w:u w:val="single"/>
        </w:rPr>
        <w:t>e</w:t>
      </w:r>
      <w:r w:rsidRPr="00570DB2">
        <w:rPr>
          <w:rFonts w:ascii="Times New Roman" w:hAnsi="Times New Roman"/>
          <w:b/>
          <w:bCs/>
          <w:spacing w:val="5"/>
          <w:sz w:val="24"/>
          <w:szCs w:val="24"/>
          <w:u w:val="single"/>
        </w:rPr>
        <w:t xml:space="preserve"> </w:t>
      </w:r>
      <w:r w:rsidRPr="00570DB2">
        <w:rPr>
          <w:rFonts w:ascii="Times New Roman" w:hAnsi="Times New Roman"/>
          <w:b/>
          <w:bCs/>
          <w:sz w:val="24"/>
          <w:szCs w:val="24"/>
          <w:u w:val="single"/>
        </w:rPr>
        <w:t>seus</w:t>
      </w:r>
      <w:r w:rsidRPr="00570DB2">
        <w:rPr>
          <w:rFonts w:ascii="Times New Roman" w:hAnsi="Times New Roman"/>
          <w:b/>
          <w:bCs/>
          <w:spacing w:val="-52"/>
          <w:sz w:val="24"/>
          <w:szCs w:val="24"/>
          <w:u w:val="single"/>
        </w:rPr>
        <w:t xml:space="preserve">     </w:t>
      </w:r>
      <w:r w:rsidRPr="00570DB2">
        <w:rPr>
          <w:rFonts w:ascii="Times New Roman" w:hAnsi="Times New Roman"/>
          <w:b/>
          <w:bCs/>
          <w:sz w:val="24"/>
          <w:szCs w:val="24"/>
          <w:u w:val="single"/>
        </w:rPr>
        <w:t>anexos</w:t>
      </w:r>
      <w:r w:rsidRPr="00570DB2">
        <w:rPr>
          <w:rFonts w:ascii="Times New Roman" w:hAnsi="Times New Roman"/>
          <w:sz w:val="24"/>
          <w:szCs w:val="24"/>
        </w:rPr>
        <w:t>.</w:t>
      </w:r>
    </w:p>
    <w:p w14:paraId="1F2656AA" w14:textId="77777777" w:rsidR="00570DB2" w:rsidRPr="00570DB2" w:rsidRDefault="00570DB2">
      <w:pPr>
        <w:pStyle w:val="PargrafodaLista"/>
        <w:widowControl w:val="0"/>
        <w:numPr>
          <w:ilvl w:val="1"/>
          <w:numId w:val="3"/>
        </w:numPr>
        <w:autoSpaceDE w:val="0"/>
        <w:autoSpaceDN w:val="0"/>
        <w:spacing w:before="91" w:after="0" w:line="240" w:lineRule="auto"/>
        <w:ind w:left="0" w:right="207" w:firstLine="578"/>
        <w:contextualSpacing w:val="0"/>
        <w:jc w:val="both"/>
        <w:rPr>
          <w:rFonts w:ascii="Times New Roman" w:hAnsi="Times New Roman"/>
          <w:sz w:val="24"/>
          <w:szCs w:val="24"/>
        </w:rPr>
      </w:pPr>
      <w:r w:rsidRPr="00570DB2">
        <w:rPr>
          <w:rFonts w:ascii="Times New Roman" w:hAnsi="Times New Roman"/>
          <w:sz w:val="24"/>
          <w:szCs w:val="24"/>
        </w:rPr>
        <w:t xml:space="preserve">A proposta </w:t>
      </w:r>
      <w:r w:rsidRPr="00570DB2">
        <w:rPr>
          <w:rFonts w:ascii="Times New Roman" w:hAnsi="Times New Roman"/>
          <w:b/>
          <w:bCs/>
          <w:sz w:val="24"/>
          <w:szCs w:val="24"/>
          <w:u w:val="single"/>
        </w:rPr>
        <w:t>deverá</w:t>
      </w:r>
      <w:r w:rsidRPr="00570DB2">
        <w:rPr>
          <w:rFonts w:ascii="Times New Roman" w:hAnsi="Times New Roman"/>
          <w:sz w:val="24"/>
          <w:szCs w:val="24"/>
        </w:rPr>
        <w:t xml:space="preserve"> ser redigida em papel timbrado da licitante interessada </w:t>
      </w:r>
      <w:r w:rsidRPr="00570DB2">
        <w:rPr>
          <w:rFonts w:ascii="Times New Roman" w:hAnsi="Times New Roman"/>
          <w:b/>
          <w:bCs/>
          <w:sz w:val="24"/>
          <w:szCs w:val="24"/>
        </w:rPr>
        <w:t>em conformidade com o ANEXO I</w:t>
      </w:r>
      <w:r w:rsidRPr="00570DB2">
        <w:rPr>
          <w:rFonts w:ascii="Times New Roman" w:hAnsi="Times New Roman"/>
          <w:sz w:val="24"/>
          <w:szCs w:val="24"/>
        </w:rPr>
        <w:t xml:space="preserve"> deste aviso, de forma clara e inequívoca, sem emendas, rasuras ou entrelinhas, em estrita observância às especificações</w:t>
      </w:r>
      <w:r w:rsidRPr="00570DB2">
        <w:rPr>
          <w:rFonts w:ascii="Times New Roman" w:hAnsi="Times New Roman"/>
          <w:spacing w:val="1"/>
          <w:sz w:val="24"/>
          <w:szCs w:val="24"/>
        </w:rPr>
        <w:t xml:space="preserve"> </w:t>
      </w:r>
      <w:r w:rsidRPr="00570DB2">
        <w:rPr>
          <w:rFonts w:ascii="Times New Roman" w:hAnsi="Times New Roman"/>
          <w:sz w:val="24"/>
          <w:szCs w:val="24"/>
        </w:rPr>
        <w:t>contidas neste Aviso, assinada na última folha e rubricada nas demais pelo seu titular ou representante legal,</w:t>
      </w:r>
      <w:r w:rsidRPr="00570DB2">
        <w:rPr>
          <w:rFonts w:ascii="Times New Roman" w:hAnsi="Times New Roman"/>
          <w:spacing w:val="1"/>
          <w:sz w:val="24"/>
          <w:szCs w:val="24"/>
        </w:rPr>
        <w:t xml:space="preserve"> </w:t>
      </w:r>
      <w:r w:rsidRPr="00570DB2">
        <w:rPr>
          <w:rFonts w:ascii="Times New Roman" w:hAnsi="Times New Roman"/>
          <w:sz w:val="24"/>
          <w:szCs w:val="24"/>
        </w:rPr>
        <w:t>devidamente identificado.</w:t>
      </w:r>
    </w:p>
    <w:p w14:paraId="1CD78A1B" w14:textId="77777777" w:rsidR="00570DB2" w:rsidRPr="00570DB2" w:rsidRDefault="00570DB2">
      <w:pPr>
        <w:pStyle w:val="PargrafodaLista"/>
        <w:widowControl w:val="0"/>
        <w:numPr>
          <w:ilvl w:val="0"/>
          <w:numId w:val="8"/>
        </w:numPr>
        <w:tabs>
          <w:tab w:val="left" w:pos="502"/>
        </w:tabs>
        <w:autoSpaceDE w:val="0"/>
        <w:autoSpaceDN w:val="0"/>
        <w:spacing w:after="0" w:line="240" w:lineRule="auto"/>
        <w:ind w:left="218" w:right="207" w:firstLine="0"/>
        <w:contextualSpacing w:val="0"/>
        <w:jc w:val="both"/>
        <w:rPr>
          <w:rFonts w:ascii="Times New Roman" w:hAnsi="Times New Roman"/>
          <w:sz w:val="24"/>
          <w:szCs w:val="24"/>
        </w:rPr>
      </w:pPr>
      <w:r w:rsidRPr="00570DB2">
        <w:rPr>
          <w:rFonts w:ascii="Times New Roman" w:hAnsi="Times New Roman"/>
          <w:sz w:val="24"/>
          <w:szCs w:val="24"/>
        </w:rPr>
        <w:t xml:space="preserve">O prazo de validade da proposta será de 60 (sessenta) dias, contados a partir da data de entrega da mesma para todos os efeitos. Sendo apresentado prazo inferior, ou não sendo apresentado o prazo, o prazo de 60 (sessenta) dias valerá para todos os efeitos, salvo se o prazo </w:t>
      </w:r>
      <w:r w:rsidRPr="00570DB2">
        <w:rPr>
          <w:rFonts w:ascii="Times New Roman" w:hAnsi="Times New Roman"/>
          <w:sz w:val="24"/>
          <w:szCs w:val="24"/>
        </w:rPr>
        <w:lastRenderedPageBreak/>
        <w:t>apresentado for superior a sessenta dias. Neste caso, prevalecerá o prazo maior. De qualquer forma, é</w:t>
      </w:r>
      <w:r w:rsidRPr="00570DB2">
        <w:rPr>
          <w:rFonts w:ascii="Times New Roman" w:hAnsi="Times New Roman"/>
          <w:spacing w:val="-2"/>
          <w:sz w:val="24"/>
          <w:szCs w:val="24"/>
        </w:rPr>
        <w:t xml:space="preserve"> </w:t>
      </w:r>
      <w:r w:rsidRPr="00570DB2">
        <w:rPr>
          <w:rFonts w:ascii="Times New Roman" w:hAnsi="Times New Roman"/>
          <w:sz w:val="24"/>
          <w:szCs w:val="24"/>
        </w:rPr>
        <w:t>facultado</w:t>
      </w:r>
      <w:r w:rsidRPr="00570DB2">
        <w:rPr>
          <w:rFonts w:ascii="Times New Roman" w:hAnsi="Times New Roman"/>
          <w:spacing w:val="-2"/>
          <w:sz w:val="24"/>
          <w:szCs w:val="24"/>
        </w:rPr>
        <w:t xml:space="preserve"> </w:t>
      </w:r>
      <w:r w:rsidRPr="00570DB2">
        <w:rPr>
          <w:rFonts w:ascii="Times New Roman" w:hAnsi="Times New Roman"/>
          <w:sz w:val="24"/>
          <w:szCs w:val="24"/>
        </w:rPr>
        <w:t>aos proponentes estender</w:t>
      </w:r>
      <w:r w:rsidRPr="00570DB2">
        <w:rPr>
          <w:rFonts w:ascii="Times New Roman" w:hAnsi="Times New Roman"/>
          <w:spacing w:val="-1"/>
          <w:sz w:val="24"/>
          <w:szCs w:val="24"/>
        </w:rPr>
        <w:t xml:space="preserve"> </w:t>
      </w:r>
      <w:r w:rsidRPr="00570DB2">
        <w:rPr>
          <w:rFonts w:ascii="Times New Roman" w:hAnsi="Times New Roman"/>
          <w:sz w:val="24"/>
          <w:szCs w:val="24"/>
        </w:rPr>
        <w:t>tal validade</w:t>
      </w:r>
      <w:r w:rsidRPr="00570DB2">
        <w:rPr>
          <w:rFonts w:ascii="Times New Roman" w:hAnsi="Times New Roman"/>
          <w:spacing w:val="-2"/>
          <w:sz w:val="24"/>
          <w:szCs w:val="24"/>
        </w:rPr>
        <w:t xml:space="preserve"> </w:t>
      </w:r>
      <w:r w:rsidRPr="00570DB2">
        <w:rPr>
          <w:rFonts w:ascii="Times New Roman" w:hAnsi="Times New Roman"/>
          <w:sz w:val="24"/>
          <w:szCs w:val="24"/>
        </w:rPr>
        <w:t>por prazo</w:t>
      </w:r>
      <w:r w:rsidRPr="00570DB2">
        <w:rPr>
          <w:rFonts w:ascii="Times New Roman" w:hAnsi="Times New Roman"/>
          <w:spacing w:val="-2"/>
          <w:sz w:val="24"/>
          <w:szCs w:val="24"/>
        </w:rPr>
        <w:t xml:space="preserve"> </w:t>
      </w:r>
      <w:r w:rsidRPr="00570DB2">
        <w:rPr>
          <w:rFonts w:ascii="Times New Roman" w:hAnsi="Times New Roman"/>
          <w:sz w:val="24"/>
          <w:szCs w:val="24"/>
        </w:rPr>
        <w:t>superior.</w:t>
      </w:r>
    </w:p>
    <w:p w14:paraId="13D9F931" w14:textId="77777777" w:rsidR="00570DB2" w:rsidRPr="00570DB2" w:rsidRDefault="00570DB2">
      <w:pPr>
        <w:pStyle w:val="PargrafodaLista"/>
        <w:widowControl w:val="0"/>
        <w:numPr>
          <w:ilvl w:val="1"/>
          <w:numId w:val="3"/>
        </w:numPr>
        <w:autoSpaceDE w:val="0"/>
        <w:autoSpaceDN w:val="0"/>
        <w:spacing w:after="0" w:line="240" w:lineRule="auto"/>
        <w:ind w:left="0" w:right="206" w:firstLine="567"/>
        <w:contextualSpacing w:val="0"/>
        <w:jc w:val="both"/>
        <w:rPr>
          <w:rFonts w:ascii="Times New Roman" w:hAnsi="Times New Roman"/>
          <w:sz w:val="24"/>
          <w:szCs w:val="24"/>
        </w:rPr>
      </w:pPr>
      <w:r w:rsidRPr="00570DB2">
        <w:rPr>
          <w:rFonts w:ascii="Times New Roman" w:hAnsi="Times New Roman"/>
          <w:sz w:val="24"/>
          <w:szCs w:val="24"/>
        </w:rPr>
        <w:t>A proposta de preços apresentada deverá incluir todas e quaisquer despesas necessárias para a execução</w:t>
      </w:r>
      <w:r w:rsidRPr="00570DB2">
        <w:rPr>
          <w:rFonts w:ascii="Times New Roman" w:hAnsi="Times New Roman"/>
          <w:spacing w:val="1"/>
          <w:sz w:val="24"/>
          <w:szCs w:val="24"/>
        </w:rPr>
        <w:t xml:space="preserve"> </w:t>
      </w:r>
      <w:r w:rsidRPr="00570DB2">
        <w:rPr>
          <w:rFonts w:ascii="Times New Roman" w:hAnsi="Times New Roman"/>
          <w:sz w:val="24"/>
          <w:szCs w:val="24"/>
        </w:rPr>
        <w:t>do objeto desta Dispensa de Licitação, tais como: tributos, emolumentos, contribuições sociais, fiscais,</w:t>
      </w:r>
      <w:r w:rsidRPr="00570DB2">
        <w:rPr>
          <w:rFonts w:ascii="Times New Roman" w:hAnsi="Times New Roman"/>
          <w:spacing w:val="1"/>
          <w:sz w:val="24"/>
          <w:szCs w:val="24"/>
        </w:rPr>
        <w:t xml:space="preserve"> </w:t>
      </w:r>
      <w:r w:rsidRPr="00570DB2">
        <w:rPr>
          <w:rFonts w:ascii="Times New Roman" w:hAnsi="Times New Roman"/>
          <w:sz w:val="24"/>
          <w:szCs w:val="24"/>
        </w:rPr>
        <w:t>parafiscais,</w:t>
      </w:r>
      <w:r w:rsidRPr="00570DB2">
        <w:rPr>
          <w:rFonts w:ascii="Times New Roman" w:hAnsi="Times New Roman"/>
          <w:spacing w:val="1"/>
          <w:sz w:val="24"/>
          <w:szCs w:val="24"/>
        </w:rPr>
        <w:t xml:space="preserve"> </w:t>
      </w:r>
      <w:r w:rsidRPr="00570DB2">
        <w:rPr>
          <w:rFonts w:ascii="Times New Roman" w:hAnsi="Times New Roman"/>
          <w:sz w:val="24"/>
          <w:szCs w:val="24"/>
        </w:rPr>
        <w:t>fretes,</w:t>
      </w:r>
      <w:r w:rsidRPr="00570DB2">
        <w:rPr>
          <w:rFonts w:ascii="Times New Roman" w:hAnsi="Times New Roman"/>
          <w:spacing w:val="1"/>
          <w:sz w:val="24"/>
          <w:szCs w:val="24"/>
        </w:rPr>
        <w:t xml:space="preserve"> </w:t>
      </w:r>
      <w:r w:rsidRPr="00570DB2">
        <w:rPr>
          <w:rFonts w:ascii="Times New Roman" w:hAnsi="Times New Roman"/>
          <w:sz w:val="24"/>
          <w:szCs w:val="24"/>
        </w:rPr>
        <w:t>seguros</w:t>
      </w:r>
      <w:r w:rsidRPr="00570DB2">
        <w:rPr>
          <w:rFonts w:ascii="Times New Roman" w:hAnsi="Times New Roman"/>
          <w:spacing w:val="1"/>
          <w:sz w:val="24"/>
          <w:szCs w:val="24"/>
        </w:rPr>
        <w:t xml:space="preserve"> </w:t>
      </w:r>
      <w:r w:rsidRPr="00570DB2">
        <w:rPr>
          <w:rFonts w:ascii="Times New Roman" w:hAnsi="Times New Roman"/>
          <w:sz w:val="24"/>
          <w:szCs w:val="24"/>
        </w:rPr>
        <w:t>e</w:t>
      </w:r>
      <w:r w:rsidRPr="00570DB2">
        <w:rPr>
          <w:rFonts w:ascii="Times New Roman" w:hAnsi="Times New Roman"/>
          <w:spacing w:val="1"/>
          <w:sz w:val="24"/>
          <w:szCs w:val="24"/>
        </w:rPr>
        <w:t xml:space="preserve"> </w:t>
      </w:r>
      <w:r w:rsidRPr="00570DB2">
        <w:rPr>
          <w:rFonts w:ascii="Times New Roman" w:hAnsi="Times New Roman"/>
          <w:sz w:val="24"/>
          <w:szCs w:val="24"/>
        </w:rPr>
        <w:t>demais</w:t>
      </w:r>
      <w:r w:rsidRPr="00570DB2">
        <w:rPr>
          <w:rFonts w:ascii="Times New Roman" w:hAnsi="Times New Roman"/>
          <w:spacing w:val="1"/>
          <w:sz w:val="24"/>
          <w:szCs w:val="24"/>
        </w:rPr>
        <w:t xml:space="preserve"> </w:t>
      </w:r>
      <w:r w:rsidRPr="00570DB2">
        <w:rPr>
          <w:rFonts w:ascii="Times New Roman" w:hAnsi="Times New Roman"/>
          <w:sz w:val="24"/>
          <w:szCs w:val="24"/>
        </w:rPr>
        <w:t>despesas</w:t>
      </w:r>
      <w:r w:rsidRPr="00570DB2">
        <w:rPr>
          <w:rFonts w:ascii="Times New Roman" w:hAnsi="Times New Roman"/>
          <w:spacing w:val="1"/>
          <w:sz w:val="24"/>
          <w:szCs w:val="24"/>
        </w:rPr>
        <w:t xml:space="preserve"> </w:t>
      </w:r>
      <w:r w:rsidRPr="00570DB2">
        <w:rPr>
          <w:rFonts w:ascii="Times New Roman" w:hAnsi="Times New Roman"/>
          <w:sz w:val="24"/>
          <w:szCs w:val="24"/>
        </w:rPr>
        <w:t>inerentes,</w:t>
      </w:r>
      <w:r w:rsidRPr="00570DB2">
        <w:rPr>
          <w:rFonts w:ascii="Times New Roman" w:hAnsi="Times New Roman"/>
          <w:spacing w:val="1"/>
          <w:sz w:val="24"/>
          <w:szCs w:val="24"/>
        </w:rPr>
        <w:t xml:space="preserve"> </w:t>
      </w:r>
      <w:r w:rsidRPr="00570DB2">
        <w:rPr>
          <w:rFonts w:ascii="Times New Roman" w:hAnsi="Times New Roman"/>
          <w:sz w:val="24"/>
          <w:szCs w:val="24"/>
        </w:rPr>
        <w:t>devendo</w:t>
      </w:r>
      <w:r w:rsidRPr="00570DB2">
        <w:rPr>
          <w:rFonts w:ascii="Times New Roman" w:hAnsi="Times New Roman"/>
          <w:spacing w:val="1"/>
          <w:sz w:val="24"/>
          <w:szCs w:val="24"/>
        </w:rPr>
        <w:t xml:space="preserve"> </w:t>
      </w:r>
      <w:r w:rsidRPr="00570DB2">
        <w:rPr>
          <w:rFonts w:ascii="Times New Roman" w:hAnsi="Times New Roman"/>
          <w:sz w:val="24"/>
          <w:szCs w:val="24"/>
        </w:rPr>
        <w:t>o</w:t>
      </w:r>
      <w:r w:rsidRPr="00570DB2">
        <w:rPr>
          <w:rFonts w:ascii="Times New Roman" w:hAnsi="Times New Roman"/>
          <w:spacing w:val="1"/>
          <w:sz w:val="24"/>
          <w:szCs w:val="24"/>
        </w:rPr>
        <w:t xml:space="preserve"> </w:t>
      </w:r>
      <w:r w:rsidRPr="00570DB2">
        <w:rPr>
          <w:rFonts w:ascii="Times New Roman" w:hAnsi="Times New Roman"/>
          <w:sz w:val="24"/>
          <w:szCs w:val="24"/>
        </w:rPr>
        <w:t>preço</w:t>
      </w:r>
      <w:r w:rsidRPr="00570DB2">
        <w:rPr>
          <w:rFonts w:ascii="Times New Roman" w:hAnsi="Times New Roman"/>
          <w:spacing w:val="1"/>
          <w:sz w:val="24"/>
          <w:szCs w:val="24"/>
        </w:rPr>
        <w:t xml:space="preserve"> </w:t>
      </w:r>
      <w:r w:rsidRPr="00570DB2">
        <w:rPr>
          <w:rFonts w:ascii="Times New Roman" w:hAnsi="Times New Roman"/>
          <w:sz w:val="24"/>
          <w:szCs w:val="24"/>
        </w:rPr>
        <w:t>ofertado</w:t>
      </w:r>
      <w:r w:rsidRPr="00570DB2">
        <w:rPr>
          <w:rFonts w:ascii="Times New Roman" w:hAnsi="Times New Roman"/>
          <w:spacing w:val="56"/>
          <w:sz w:val="24"/>
          <w:szCs w:val="24"/>
        </w:rPr>
        <w:t xml:space="preserve"> </w:t>
      </w:r>
      <w:r w:rsidRPr="00570DB2">
        <w:rPr>
          <w:rFonts w:ascii="Times New Roman" w:hAnsi="Times New Roman"/>
          <w:sz w:val="24"/>
          <w:szCs w:val="24"/>
        </w:rPr>
        <w:t>corresponder</w:t>
      </w:r>
      <w:r w:rsidRPr="00570DB2">
        <w:rPr>
          <w:rFonts w:ascii="Times New Roman" w:hAnsi="Times New Roman"/>
          <w:spacing w:val="-52"/>
          <w:sz w:val="24"/>
          <w:szCs w:val="24"/>
        </w:rPr>
        <w:t xml:space="preserve"> </w:t>
      </w:r>
      <w:r w:rsidRPr="00570DB2">
        <w:rPr>
          <w:rFonts w:ascii="Times New Roman" w:hAnsi="Times New Roman"/>
          <w:sz w:val="24"/>
          <w:szCs w:val="24"/>
        </w:rPr>
        <w:t>rigorosamente às especificações do objeto, não cabendo quaisquer reivindicações devidas a erros nessa</w:t>
      </w:r>
      <w:r w:rsidRPr="00570DB2">
        <w:rPr>
          <w:rFonts w:ascii="Times New Roman" w:hAnsi="Times New Roman"/>
          <w:spacing w:val="1"/>
          <w:sz w:val="24"/>
          <w:szCs w:val="24"/>
        </w:rPr>
        <w:t xml:space="preserve"> </w:t>
      </w:r>
      <w:r w:rsidRPr="00570DB2">
        <w:rPr>
          <w:rFonts w:ascii="Times New Roman" w:hAnsi="Times New Roman"/>
          <w:sz w:val="24"/>
          <w:szCs w:val="24"/>
        </w:rPr>
        <w:t>avaliação,</w:t>
      </w:r>
      <w:r w:rsidRPr="00570DB2">
        <w:rPr>
          <w:rFonts w:ascii="Times New Roman" w:hAnsi="Times New Roman"/>
          <w:spacing w:val="-1"/>
          <w:sz w:val="24"/>
          <w:szCs w:val="24"/>
        </w:rPr>
        <w:t xml:space="preserve"> </w:t>
      </w:r>
      <w:r w:rsidRPr="00570DB2">
        <w:rPr>
          <w:rFonts w:ascii="Times New Roman" w:hAnsi="Times New Roman"/>
          <w:sz w:val="24"/>
          <w:szCs w:val="24"/>
        </w:rPr>
        <w:t>para</w:t>
      </w:r>
      <w:r w:rsidRPr="00570DB2">
        <w:rPr>
          <w:rFonts w:ascii="Times New Roman" w:hAnsi="Times New Roman"/>
          <w:spacing w:val="-2"/>
          <w:sz w:val="24"/>
          <w:szCs w:val="24"/>
        </w:rPr>
        <w:t xml:space="preserve"> </w:t>
      </w:r>
      <w:r w:rsidRPr="00570DB2">
        <w:rPr>
          <w:rFonts w:ascii="Times New Roman" w:hAnsi="Times New Roman"/>
          <w:sz w:val="24"/>
          <w:szCs w:val="24"/>
        </w:rPr>
        <w:t>efeito de</w:t>
      </w:r>
      <w:r w:rsidRPr="00570DB2">
        <w:rPr>
          <w:rFonts w:ascii="Times New Roman" w:hAnsi="Times New Roman"/>
          <w:spacing w:val="-1"/>
          <w:sz w:val="24"/>
          <w:szCs w:val="24"/>
        </w:rPr>
        <w:t xml:space="preserve"> </w:t>
      </w:r>
      <w:r w:rsidRPr="00570DB2">
        <w:rPr>
          <w:rFonts w:ascii="Times New Roman" w:hAnsi="Times New Roman"/>
          <w:sz w:val="24"/>
          <w:szCs w:val="24"/>
        </w:rPr>
        <w:t>solicitar</w:t>
      </w:r>
      <w:r w:rsidRPr="00570DB2">
        <w:rPr>
          <w:rFonts w:ascii="Times New Roman" w:hAnsi="Times New Roman"/>
          <w:spacing w:val="1"/>
          <w:sz w:val="24"/>
          <w:szCs w:val="24"/>
        </w:rPr>
        <w:t xml:space="preserve"> </w:t>
      </w:r>
      <w:r w:rsidRPr="00570DB2">
        <w:rPr>
          <w:rFonts w:ascii="Times New Roman" w:hAnsi="Times New Roman"/>
          <w:sz w:val="24"/>
          <w:szCs w:val="24"/>
        </w:rPr>
        <w:t>revisão de preços.</w:t>
      </w:r>
    </w:p>
    <w:p w14:paraId="2C3975F0" w14:textId="77777777" w:rsidR="00570DB2" w:rsidRPr="00570DB2" w:rsidRDefault="00570DB2">
      <w:pPr>
        <w:pStyle w:val="PargrafodaLista"/>
        <w:widowControl w:val="0"/>
        <w:numPr>
          <w:ilvl w:val="1"/>
          <w:numId w:val="3"/>
        </w:numPr>
        <w:tabs>
          <w:tab w:val="left" w:pos="0"/>
        </w:tabs>
        <w:autoSpaceDE w:val="0"/>
        <w:autoSpaceDN w:val="0"/>
        <w:spacing w:after="0" w:line="240" w:lineRule="auto"/>
        <w:ind w:left="0" w:firstLine="567"/>
        <w:contextualSpacing w:val="0"/>
        <w:jc w:val="both"/>
        <w:rPr>
          <w:rFonts w:ascii="Times New Roman" w:hAnsi="Times New Roman"/>
          <w:sz w:val="24"/>
          <w:szCs w:val="24"/>
        </w:rPr>
      </w:pPr>
      <w:r w:rsidRPr="00570DB2">
        <w:rPr>
          <w:rFonts w:ascii="Times New Roman" w:hAnsi="Times New Roman"/>
          <w:sz w:val="24"/>
          <w:szCs w:val="24"/>
        </w:rPr>
        <w:t>A</w:t>
      </w:r>
      <w:r w:rsidRPr="00570DB2">
        <w:rPr>
          <w:rFonts w:ascii="Times New Roman" w:hAnsi="Times New Roman"/>
          <w:spacing w:val="-1"/>
          <w:sz w:val="24"/>
          <w:szCs w:val="24"/>
        </w:rPr>
        <w:t xml:space="preserve"> </w:t>
      </w:r>
      <w:r w:rsidRPr="00570DB2">
        <w:rPr>
          <w:rFonts w:ascii="Times New Roman" w:hAnsi="Times New Roman"/>
          <w:sz w:val="24"/>
          <w:szCs w:val="24"/>
        </w:rPr>
        <w:t>proposta de</w:t>
      </w:r>
      <w:r w:rsidRPr="00570DB2">
        <w:rPr>
          <w:rFonts w:ascii="Times New Roman" w:hAnsi="Times New Roman"/>
          <w:spacing w:val="-1"/>
          <w:sz w:val="24"/>
          <w:szCs w:val="24"/>
        </w:rPr>
        <w:t xml:space="preserve"> </w:t>
      </w:r>
      <w:r w:rsidRPr="00570DB2">
        <w:rPr>
          <w:rFonts w:ascii="Times New Roman" w:hAnsi="Times New Roman"/>
          <w:sz w:val="24"/>
          <w:szCs w:val="24"/>
        </w:rPr>
        <w:t>preços</w:t>
      </w:r>
      <w:r w:rsidRPr="00570DB2">
        <w:rPr>
          <w:rFonts w:ascii="Times New Roman" w:hAnsi="Times New Roman"/>
          <w:spacing w:val="-1"/>
          <w:sz w:val="24"/>
          <w:szCs w:val="24"/>
        </w:rPr>
        <w:t xml:space="preserve"> </w:t>
      </w:r>
      <w:r w:rsidRPr="00570DB2">
        <w:rPr>
          <w:rFonts w:ascii="Times New Roman" w:hAnsi="Times New Roman"/>
          <w:sz w:val="24"/>
          <w:szCs w:val="24"/>
        </w:rPr>
        <w:t>que não</w:t>
      </w:r>
      <w:r w:rsidRPr="00570DB2">
        <w:rPr>
          <w:rFonts w:ascii="Times New Roman" w:hAnsi="Times New Roman"/>
          <w:spacing w:val="-3"/>
          <w:sz w:val="24"/>
          <w:szCs w:val="24"/>
        </w:rPr>
        <w:t xml:space="preserve"> </w:t>
      </w:r>
      <w:r w:rsidRPr="00570DB2">
        <w:rPr>
          <w:rFonts w:ascii="Times New Roman" w:hAnsi="Times New Roman"/>
          <w:sz w:val="24"/>
          <w:szCs w:val="24"/>
        </w:rPr>
        <w:t>estiver</w:t>
      </w:r>
      <w:r w:rsidRPr="00570DB2">
        <w:rPr>
          <w:rFonts w:ascii="Times New Roman" w:hAnsi="Times New Roman"/>
          <w:spacing w:val="-1"/>
          <w:sz w:val="24"/>
          <w:szCs w:val="24"/>
        </w:rPr>
        <w:t xml:space="preserve"> </w:t>
      </w:r>
      <w:r w:rsidRPr="00570DB2">
        <w:rPr>
          <w:rFonts w:ascii="Times New Roman" w:hAnsi="Times New Roman"/>
          <w:sz w:val="24"/>
          <w:szCs w:val="24"/>
        </w:rPr>
        <w:t>em</w:t>
      </w:r>
      <w:r w:rsidRPr="00570DB2">
        <w:rPr>
          <w:rFonts w:ascii="Times New Roman" w:hAnsi="Times New Roman"/>
          <w:spacing w:val="1"/>
          <w:sz w:val="24"/>
          <w:szCs w:val="24"/>
        </w:rPr>
        <w:t xml:space="preserve"> </w:t>
      </w:r>
      <w:r w:rsidRPr="00570DB2">
        <w:rPr>
          <w:rFonts w:ascii="Times New Roman" w:hAnsi="Times New Roman"/>
          <w:sz w:val="24"/>
          <w:szCs w:val="24"/>
        </w:rPr>
        <w:t>consonância</w:t>
      </w:r>
      <w:r w:rsidRPr="00570DB2">
        <w:rPr>
          <w:rFonts w:ascii="Times New Roman" w:hAnsi="Times New Roman"/>
          <w:spacing w:val="-2"/>
          <w:sz w:val="24"/>
          <w:szCs w:val="24"/>
        </w:rPr>
        <w:t xml:space="preserve"> </w:t>
      </w:r>
      <w:r w:rsidRPr="00570DB2">
        <w:rPr>
          <w:rFonts w:ascii="Times New Roman" w:hAnsi="Times New Roman"/>
          <w:sz w:val="24"/>
          <w:szCs w:val="24"/>
        </w:rPr>
        <w:t>com</w:t>
      </w:r>
      <w:r w:rsidRPr="00570DB2">
        <w:rPr>
          <w:rFonts w:ascii="Times New Roman" w:hAnsi="Times New Roman"/>
          <w:spacing w:val="-2"/>
          <w:sz w:val="24"/>
          <w:szCs w:val="24"/>
        </w:rPr>
        <w:t xml:space="preserve"> </w:t>
      </w:r>
      <w:r w:rsidRPr="00570DB2">
        <w:rPr>
          <w:rFonts w:ascii="Times New Roman" w:hAnsi="Times New Roman"/>
          <w:sz w:val="24"/>
          <w:szCs w:val="24"/>
        </w:rPr>
        <w:t>as</w:t>
      </w:r>
      <w:r w:rsidRPr="00570DB2">
        <w:rPr>
          <w:rFonts w:ascii="Times New Roman" w:hAnsi="Times New Roman"/>
          <w:spacing w:val="-3"/>
          <w:sz w:val="24"/>
          <w:szCs w:val="24"/>
        </w:rPr>
        <w:t xml:space="preserve"> </w:t>
      </w:r>
      <w:r w:rsidRPr="00570DB2">
        <w:rPr>
          <w:rFonts w:ascii="Times New Roman" w:hAnsi="Times New Roman"/>
          <w:sz w:val="24"/>
          <w:szCs w:val="24"/>
        </w:rPr>
        <w:t>exigências</w:t>
      </w:r>
      <w:r w:rsidRPr="00570DB2">
        <w:rPr>
          <w:rFonts w:ascii="Times New Roman" w:hAnsi="Times New Roman"/>
          <w:spacing w:val="-3"/>
          <w:sz w:val="24"/>
          <w:szCs w:val="24"/>
        </w:rPr>
        <w:t xml:space="preserve"> </w:t>
      </w:r>
      <w:r w:rsidRPr="00570DB2">
        <w:rPr>
          <w:rFonts w:ascii="Times New Roman" w:hAnsi="Times New Roman"/>
          <w:sz w:val="24"/>
          <w:szCs w:val="24"/>
        </w:rPr>
        <w:t>deste</w:t>
      </w:r>
      <w:r w:rsidRPr="00570DB2">
        <w:rPr>
          <w:rFonts w:ascii="Times New Roman" w:hAnsi="Times New Roman"/>
          <w:spacing w:val="-3"/>
          <w:sz w:val="24"/>
          <w:szCs w:val="24"/>
        </w:rPr>
        <w:t xml:space="preserve"> </w:t>
      </w:r>
      <w:r w:rsidRPr="00570DB2">
        <w:rPr>
          <w:rFonts w:ascii="Times New Roman" w:hAnsi="Times New Roman"/>
          <w:sz w:val="24"/>
          <w:szCs w:val="24"/>
        </w:rPr>
        <w:t>Aviso será desclassificada. Bem como aquela que não apresente marca e modelo (quando exigíveis) ou apresente mais de uma marca ou modelo para o mesmo objeto.</w:t>
      </w:r>
    </w:p>
    <w:p w14:paraId="336E4750" w14:textId="4AA62C35" w:rsidR="00570DB2" w:rsidRPr="00570DB2" w:rsidRDefault="00570DB2" w:rsidP="00570DB2">
      <w:pPr>
        <w:autoSpaceDE w:val="0"/>
        <w:autoSpaceDN w:val="0"/>
        <w:adjustRightInd w:val="0"/>
        <w:jc w:val="both"/>
        <w:rPr>
          <w:sz w:val="24"/>
          <w:szCs w:val="24"/>
        </w:rPr>
      </w:pPr>
      <w:r w:rsidRPr="00570DB2">
        <w:rPr>
          <w:sz w:val="24"/>
          <w:szCs w:val="24"/>
        </w:rPr>
        <w:t>Os</w:t>
      </w:r>
      <w:r w:rsidRPr="00570DB2">
        <w:rPr>
          <w:spacing w:val="-1"/>
          <w:sz w:val="24"/>
          <w:szCs w:val="24"/>
        </w:rPr>
        <w:t xml:space="preserve"> </w:t>
      </w:r>
      <w:r w:rsidRPr="00570DB2">
        <w:rPr>
          <w:sz w:val="24"/>
          <w:szCs w:val="24"/>
        </w:rPr>
        <w:t>preços</w:t>
      </w:r>
      <w:r w:rsidRPr="00570DB2">
        <w:rPr>
          <w:spacing w:val="-2"/>
          <w:sz w:val="24"/>
          <w:szCs w:val="24"/>
        </w:rPr>
        <w:t xml:space="preserve"> </w:t>
      </w:r>
      <w:r w:rsidRPr="00570DB2">
        <w:rPr>
          <w:sz w:val="24"/>
          <w:szCs w:val="24"/>
        </w:rPr>
        <w:t>ofertados</w:t>
      </w:r>
      <w:r w:rsidRPr="00570DB2">
        <w:rPr>
          <w:spacing w:val="-3"/>
          <w:sz w:val="24"/>
          <w:szCs w:val="24"/>
        </w:rPr>
        <w:t xml:space="preserve"> </w:t>
      </w:r>
      <w:r w:rsidRPr="00570DB2">
        <w:rPr>
          <w:b/>
          <w:bCs/>
          <w:sz w:val="24"/>
          <w:szCs w:val="24"/>
        </w:rPr>
        <w:t>não</w:t>
      </w:r>
      <w:r w:rsidRPr="00570DB2">
        <w:rPr>
          <w:b/>
          <w:bCs/>
          <w:spacing w:val="-2"/>
          <w:sz w:val="24"/>
          <w:szCs w:val="24"/>
        </w:rPr>
        <w:t xml:space="preserve"> </w:t>
      </w:r>
      <w:r w:rsidRPr="00570DB2">
        <w:rPr>
          <w:b/>
          <w:bCs/>
          <w:sz w:val="24"/>
          <w:szCs w:val="24"/>
        </w:rPr>
        <w:t>poderão exceder os preços</w:t>
      </w:r>
      <w:r w:rsidRPr="00570DB2">
        <w:rPr>
          <w:b/>
          <w:bCs/>
          <w:spacing w:val="-2"/>
          <w:sz w:val="24"/>
          <w:szCs w:val="24"/>
        </w:rPr>
        <w:t xml:space="preserve"> </w:t>
      </w:r>
      <w:r w:rsidRPr="00570DB2">
        <w:rPr>
          <w:b/>
          <w:bCs/>
          <w:sz w:val="24"/>
          <w:szCs w:val="24"/>
        </w:rPr>
        <w:t>máximos</w:t>
      </w:r>
      <w:r w:rsidRPr="00570DB2">
        <w:rPr>
          <w:spacing w:val="-1"/>
          <w:sz w:val="24"/>
          <w:szCs w:val="24"/>
        </w:rPr>
        <w:t xml:space="preserve"> no valor de </w:t>
      </w:r>
      <w:r w:rsidR="00582D42" w:rsidRPr="00582D42">
        <w:rPr>
          <w:b/>
          <w:bCs/>
          <w:color w:val="000000"/>
          <w:sz w:val="24"/>
          <w:szCs w:val="24"/>
        </w:rPr>
        <w:t xml:space="preserve">R$ </w:t>
      </w:r>
      <w:r w:rsidR="000D572F">
        <w:rPr>
          <w:b/>
          <w:bCs/>
          <w:sz w:val="24"/>
          <w:szCs w:val="24"/>
        </w:rPr>
        <w:t>19.170,00</w:t>
      </w:r>
      <w:r w:rsidR="00582D42" w:rsidRPr="00570DB2">
        <w:rPr>
          <w:sz w:val="24"/>
          <w:szCs w:val="24"/>
        </w:rPr>
        <w:t xml:space="preserve"> (</w:t>
      </w:r>
      <w:r w:rsidR="000D572F">
        <w:rPr>
          <w:sz w:val="24"/>
          <w:szCs w:val="24"/>
        </w:rPr>
        <w:t>dezenove mil, cento e setenta</w:t>
      </w:r>
      <w:r w:rsidR="00582D42" w:rsidRPr="00570DB2">
        <w:rPr>
          <w:sz w:val="24"/>
          <w:szCs w:val="24"/>
        </w:rPr>
        <w:t xml:space="preserve"> reais)</w:t>
      </w:r>
      <w:r w:rsidRPr="00570DB2">
        <w:rPr>
          <w:sz w:val="24"/>
          <w:szCs w:val="24"/>
        </w:rPr>
        <w:t>,</w:t>
      </w:r>
      <w:r w:rsidRPr="00570DB2">
        <w:rPr>
          <w:spacing w:val="-1"/>
          <w:sz w:val="24"/>
          <w:szCs w:val="24"/>
        </w:rPr>
        <w:t xml:space="preserve"> </w:t>
      </w:r>
      <w:r w:rsidRPr="00570DB2">
        <w:rPr>
          <w:sz w:val="24"/>
          <w:szCs w:val="24"/>
        </w:rPr>
        <w:t>neste</w:t>
      </w:r>
      <w:r w:rsidRPr="00570DB2">
        <w:rPr>
          <w:spacing w:val="-2"/>
          <w:sz w:val="24"/>
          <w:szCs w:val="24"/>
        </w:rPr>
        <w:t xml:space="preserve"> </w:t>
      </w:r>
      <w:r w:rsidRPr="00570DB2">
        <w:rPr>
          <w:sz w:val="24"/>
          <w:szCs w:val="24"/>
        </w:rPr>
        <w:t xml:space="preserve">Aviso. </w:t>
      </w:r>
    </w:p>
    <w:p w14:paraId="28B29AB6" w14:textId="77777777" w:rsidR="00570DB2" w:rsidRPr="00570DB2" w:rsidRDefault="00570DB2" w:rsidP="00570DB2">
      <w:pPr>
        <w:pStyle w:val="Corpodetexto"/>
        <w:spacing w:before="1"/>
        <w:rPr>
          <w:sz w:val="24"/>
          <w:szCs w:val="24"/>
        </w:rPr>
      </w:pPr>
    </w:p>
    <w:p w14:paraId="66E5F901" w14:textId="77777777" w:rsidR="00570DB2" w:rsidRPr="000510E6" w:rsidRDefault="00570DB2">
      <w:pPr>
        <w:pStyle w:val="Ttulo1"/>
        <w:numPr>
          <w:ilvl w:val="0"/>
          <w:numId w:val="3"/>
        </w:numPr>
        <w:tabs>
          <w:tab w:val="left" w:pos="0"/>
        </w:tabs>
        <w:spacing w:before="91"/>
        <w:ind w:left="0" w:firstLine="0"/>
        <w:jc w:val="left"/>
        <w:rPr>
          <w:sz w:val="24"/>
          <w:szCs w:val="24"/>
          <w:shd w:val="clear" w:color="auto" w:fill="D8D8D8"/>
        </w:rPr>
      </w:pPr>
      <w:r w:rsidRPr="000510E6">
        <w:rPr>
          <w:sz w:val="24"/>
          <w:szCs w:val="24"/>
          <w:shd w:val="clear" w:color="auto" w:fill="D8D8D8"/>
        </w:rPr>
        <w:t>DOCUMENTAÇÃO DE</w:t>
      </w:r>
      <w:r w:rsidRPr="000510E6">
        <w:rPr>
          <w:spacing w:val="-2"/>
          <w:sz w:val="24"/>
          <w:szCs w:val="24"/>
          <w:shd w:val="clear" w:color="auto" w:fill="D8D8D8"/>
        </w:rPr>
        <w:t xml:space="preserve"> </w:t>
      </w:r>
      <w:r w:rsidRPr="000510E6">
        <w:rPr>
          <w:sz w:val="24"/>
          <w:szCs w:val="24"/>
          <w:shd w:val="clear" w:color="auto" w:fill="D8D8D8"/>
        </w:rPr>
        <w:t>HABILITAÇÃO</w:t>
      </w:r>
      <w:r w:rsidRPr="000510E6">
        <w:rPr>
          <w:sz w:val="24"/>
          <w:szCs w:val="24"/>
          <w:shd w:val="clear" w:color="auto" w:fill="D8D8D8"/>
        </w:rPr>
        <w:tab/>
      </w:r>
    </w:p>
    <w:p w14:paraId="1F8E80BE" w14:textId="77777777" w:rsidR="00570DB2" w:rsidRPr="00570DB2" w:rsidRDefault="00570DB2" w:rsidP="00570DB2">
      <w:pPr>
        <w:pStyle w:val="Corpodetexto"/>
        <w:rPr>
          <w:sz w:val="24"/>
          <w:szCs w:val="24"/>
          <w:lang w:eastAsia="ar-SA"/>
        </w:rPr>
      </w:pPr>
    </w:p>
    <w:p w14:paraId="38EDC9A6" w14:textId="77777777" w:rsidR="00570DB2" w:rsidRPr="00570DB2" w:rsidRDefault="00570DB2" w:rsidP="00570DB2">
      <w:pPr>
        <w:pStyle w:val="Corpodetexto"/>
        <w:tabs>
          <w:tab w:val="left" w:pos="8505"/>
        </w:tabs>
        <w:spacing w:before="1"/>
        <w:ind w:right="205" w:firstLine="567"/>
        <w:rPr>
          <w:sz w:val="24"/>
          <w:szCs w:val="24"/>
        </w:rPr>
      </w:pPr>
      <w:r w:rsidRPr="00570DB2">
        <w:rPr>
          <w:b/>
          <w:bCs/>
          <w:sz w:val="24"/>
          <w:szCs w:val="24"/>
        </w:rPr>
        <w:t>9.1</w:t>
      </w:r>
      <w:r w:rsidRPr="00570DB2">
        <w:rPr>
          <w:sz w:val="24"/>
          <w:szCs w:val="24"/>
        </w:rPr>
        <w:t xml:space="preserve"> Para fins de comprovação de habilitação, deverão ser apresentados junto com a proposta de preços, os</w:t>
      </w:r>
      <w:r w:rsidRPr="00570DB2">
        <w:rPr>
          <w:spacing w:val="1"/>
          <w:sz w:val="24"/>
          <w:szCs w:val="24"/>
        </w:rPr>
        <w:t xml:space="preserve"> </w:t>
      </w:r>
      <w:r w:rsidRPr="00570DB2">
        <w:rPr>
          <w:sz w:val="24"/>
          <w:szCs w:val="24"/>
        </w:rPr>
        <w:t xml:space="preserve">documentos </w:t>
      </w:r>
      <w:r w:rsidRPr="00570DB2">
        <w:rPr>
          <w:b/>
          <w:bCs/>
          <w:sz w:val="24"/>
          <w:szCs w:val="24"/>
          <w:u w:val="single"/>
        </w:rPr>
        <w:t>relacionados no Anexo II</w:t>
      </w:r>
      <w:r w:rsidRPr="00570DB2">
        <w:rPr>
          <w:sz w:val="24"/>
          <w:szCs w:val="24"/>
        </w:rPr>
        <w:t xml:space="preserve"> com prazo vigente, à exceção daqueles que por sua natureza não</w:t>
      </w:r>
      <w:r w:rsidRPr="00570DB2">
        <w:rPr>
          <w:spacing w:val="1"/>
          <w:sz w:val="24"/>
          <w:szCs w:val="24"/>
        </w:rPr>
        <w:t xml:space="preserve"> </w:t>
      </w:r>
      <w:r w:rsidRPr="00570DB2">
        <w:rPr>
          <w:sz w:val="24"/>
          <w:szCs w:val="24"/>
        </w:rPr>
        <w:t>contenham</w:t>
      </w:r>
      <w:r w:rsidRPr="00570DB2">
        <w:rPr>
          <w:spacing w:val="-2"/>
          <w:sz w:val="24"/>
          <w:szCs w:val="24"/>
        </w:rPr>
        <w:t xml:space="preserve"> </w:t>
      </w:r>
      <w:r w:rsidRPr="00570DB2">
        <w:rPr>
          <w:sz w:val="24"/>
          <w:szCs w:val="24"/>
        </w:rPr>
        <w:t>validade.</w:t>
      </w:r>
    </w:p>
    <w:p w14:paraId="155DA9DE" w14:textId="77777777" w:rsidR="00570DB2" w:rsidRPr="00570DB2" w:rsidRDefault="00570DB2" w:rsidP="00570DB2">
      <w:pPr>
        <w:pStyle w:val="Corpodetexto"/>
        <w:spacing w:before="1"/>
        <w:rPr>
          <w:sz w:val="24"/>
          <w:szCs w:val="24"/>
        </w:rPr>
      </w:pPr>
    </w:p>
    <w:p w14:paraId="454A64D7" w14:textId="77777777" w:rsidR="00570DB2" w:rsidRPr="000510E6" w:rsidRDefault="00570DB2">
      <w:pPr>
        <w:pStyle w:val="Ttulo1"/>
        <w:numPr>
          <w:ilvl w:val="0"/>
          <w:numId w:val="3"/>
        </w:numPr>
        <w:tabs>
          <w:tab w:val="left" w:pos="0"/>
        </w:tabs>
        <w:spacing w:before="92"/>
        <w:ind w:left="0" w:firstLine="0"/>
        <w:jc w:val="left"/>
        <w:rPr>
          <w:sz w:val="24"/>
          <w:szCs w:val="24"/>
        </w:rPr>
      </w:pPr>
      <w:r w:rsidRPr="000510E6">
        <w:rPr>
          <w:sz w:val="24"/>
          <w:szCs w:val="24"/>
          <w:shd w:val="clear" w:color="auto" w:fill="D8D8D8"/>
        </w:rPr>
        <w:t>CRITÉRIO DE</w:t>
      </w:r>
      <w:r w:rsidRPr="000510E6">
        <w:rPr>
          <w:spacing w:val="-1"/>
          <w:sz w:val="24"/>
          <w:szCs w:val="24"/>
          <w:shd w:val="clear" w:color="auto" w:fill="D8D8D8"/>
        </w:rPr>
        <w:t xml:space="preserve"> </w:t>
      </w:r>
      <w:r w:rsidRPr="000510E6">
        <w:rPr>
          <w:sz w:val="24"/>
          <w:szCs w:val="24"/>
          <w:shd w:val="clear" w:color="auto" w:fill="D8D8D8"/>
        </w:rPr>
        <w:t>JULGAMENTO</w:t>
      </w:r>
      <w:r w:rsidRPr="000510E6">
        <w:rPr>
          <w:sz w:val="24"/>
          <w:szCs w:val="24"/>
          <w:shd w:val="clear" w:color="auto" w:fill="D8D8D8"/>
        </w:rPr>
        <w:tab/>
      </w:r>
    </w:p>
    <w:p w14:paraId="520B78FA" w14:textId="77777777" w:rsidR="00570DB2" w:rsidRPr="00570DB2" w:rsidRDefault="00570DB2" w:rsidP="00570DB2">
      <w:pPr>
        <w:pStyle w:val="Corpodetexto"/>
        <w:rPr>
          <w:b/>
          <w:bCs/>
          <w:sz w:val="24"/>
          <w:szCs w:val="24"/>
        </w:rPr>
      </w:pPr>
    </w:p>
    <w:p w14:paraId="1D2CE5BD" w14:textId="77777777" w:rsidR="00570DB2" w:rsidRPr="00570DB2" w:rsidRDefault="00570DB2">
      <w:pPr>
        <w:pStyle w:val="PargrafodaLista"/>
        <w:widowControl w:val="0"/>
        <w:numPr>
          <w:ilvl w:val="1"/>
          <w:numId w:val="3"/>
        </w:numPr>
        <w:tabs>
          <w:tab w:val="left" w:pos="567"/>
        </w:tabs>
        <w:autoSpaceDE w:val="0"/>
        <w:autoSpaceDN w:val="0"/>
        <w:spacing w:after="0" w:line="252" w:lineRule="exact"/>
        <w:ind w:hanging="11"/>
        <w:contextualSpacing w:val="0"/>
        <w:jc w:val="both"/>
        <w:rPr>
          <w:rFonts w:ascii="Times New Roman" w:hAnsi="Times New Roman"/>
          <w:b/>
          <w:bCs/>
          <w:sz w:val="24"/>
          <w:szCs w:val="24"/>
        </w:rPr>
      </w:pPr>
      <w:r w:rsidRPr="00570DB2">
        <w:rPr>
          <w:rFonts w:ascii="Times New Roman" w:hAnsi="Times New Roman"/>
          <w:b/>
          <w:bCs/>
          <w:sz w:val="24"/>
          <w:szCs w:val="24"/>
          <w:u w:val="single"/>
        </w:rPr>
        <w:t>PROPOSTAS</w:t>
      </w:r>
      <w:r w:rsidRPr="00570DB2">
        <w:rPr>
          <w:rFonts w:ascii="Times New Roman" w:hAnsi="Times New Roman"/>
          <w:b/>
          <w:bCs/>
          <w:spacing w:val="-2"/>
          <w:sz w:val="24"/>
          <w:szCs w:val="24"/>
          <w:u w:val="single"/>
        </w:rPr>
        <w:t xml:space="preserve"> </w:t>
      </w:r>
      <w:r w:rsidRPr="00570DB2">
        <w:rPr>
          <w:rFonts w:ascii="Times New Roman" w:hAnsi="Times New Roman"/>
          <w:b/>
          <w:bCs/>
          <w:sz w:val="24"/>
          <w:szCs w:val="24"/>
          <w:u w:val="single"/>
        </w:rPr>
        <w:t>DE</w:t>
      </w:r>
      <w:r w:rsidRPr="00570DB2">
        <w:rPr>
          <w:rFonts w:ascii="Times New Roman" w:hAnsi="Times New Roman"/>
          <w:b/>
          <w:bCs/>
          <w:spacing w:val="-2"/>
          <w:sz w:val="24"/>
          <w:szCs w:val="24"/>
          <w:u w:val="single"/>
        </w:rPr>
        <w:t xml:space="preserve"> </w:t>
      </w:r>
      <w:r w:rsidRPr="00570DB2">
        <w:rPr>
          <w:rFonts w:ascii="Times New Roman" w:hAnsi="Times New Roman"/>
          <w:b/>
          <w:bCs/>
          <w:sz w:val="24"/>
          <w:szCs w:val="24"/>
          <w:u w:val="single"/>
        </w:rPr>
        <w:t>PREÇOS</w:t>
      </w:r>
    </w:p>
    <w:p w14:paraId="7C38DCD3" w14:textId="481FCC41" w:rsidR="00570DB2" w:rsidRPr="00064C6E" w:rsidRDefault="00570DB2" w:rsidP="00064C6E">
      <w:pPr>
        <w:pStyle w:val="PargrafodaLista"/>
        <w:widowControl w:val="0"/>
        <w:numPr>
          <w:ilvl w:val="2"/>
          <w:numId w:val="3"/>
        </w:numPr>
        <w:tabs>
          <w:tab w:val="left" w:pos="760"/>
        </w:tabs>
        <w:autoSpaceDE w:val="0"/>
        <w:autoSpaceDN w:val="0"/>
        <w:spacing w:after="0" w:line="240" w:lineRule="auto"/>
        <w:ind w:right="203" w:firstLine="0"/>
        <w:contextualSpacing w:val="0"/>
        <w:jc w:val="both"/>
        <w:rPr>
          <w:rFonts w:ascii="Times New Roman" w:hAnsi="Times New Roman"/>
          <w:sz w:val="24"/>
          <w:szCs w:val="24"/>
        </w:rPr>
      </w:pPr>
      <w:r w:rsidRPr="00570DB2">
        <w:rPr>
          <w:rFonts w:ascii="Times New Roman" w:hAnsi="Times New Roman"/>
          <w:sz w:val="24"/>
          <w:szCs w:val="24"/>
        </w:rPr>
        <w:t>As</w:t>
      </w:r>
      <w:r w:rsidRPr="00570DB2">
        <w:rPr>
          <w:rFonts w:ascii="Times New Roman" w:hAnsi="Times New Roman"/>
          <w:spacing w:val="40"/>
          <w:sz w:val="24"/>
          <w:szCs w:val="24"/>
        </w:rPr>
        <w:t xml:space="preserve"> </w:t>
      </w:r>
      <w:r w:rsidRPr="00570DB2">
        <w:rPr>
          <w:rFonts w:ascii="Times New Roman" w:hAnsi="Times New Roman"/>
          <w:sz w:val="24"/>
          <w:szCs w:val="24"/>
        </w:rPr>
        <w:t>propostas</w:t>
      </w:r>
      <w:r w:rsidRPr="00570DB2">
        <w:rPr>
          <w:rFonts w:ascii="Times New Roman" w:hAnsi="Times New Roman"/>
          <w:spacing w:val="38"/>
          <w:sz w:val="24"/>
          <w:szCs w:val="24"/>
        </w:rPr>
        <w:t xml:space="preserve"> </w:t>
      </w:r>
      <w:r w:rsidRPr="00570DB2">
        <w:rPr>
          <w:rFonts w:ascii="Times New Roman" w:hAnsi="Times New Roman"/>
          <w:sz w:val="24"/>
          <w:szCs w:val="24"/>
        </w:rPr>
        <w:t>apresentadas</w:t>
      </w:r>
      <w:r w:rsidRPr="00570DB2">
        <w:rPr>
          <w:rFonts w:ascii="Times New Roman" w:hAnsi="Times New Roman"/>
          <w:spacing w:val="43"/>
          <w:sz w:val="24"/>
          <w:szCs w:val="24"/>
        </w:rPr>
        <w:t xml:space="preserve"> </w:t>
      </w:r>
      <w:r w:rsidRPr="00570DB2">
        <w:rPr>
          <w:rFonts w:ascii="Times New Roman" w:hAnsi="Times New Roman"/>
          <w:sz w:val="24"/>
          <w:szCs w:val="24"/>
        </w:rPr>
        <w:t>em</w:t>
      </w:r>
      <w:r w:rsidRPr="00570DB2">
        <w:rPr>
          <w:rFonts w:ascii="Times New Roman" w:hAnsi="Times New Roman"/>
          <w:spacing w:val="41"/>
          <w:sz w:val="24"/>
          <w:szCs w:val="24"/>
        </w:rPr>
        <w:t xml:space="preserve"> </w:t>
      </w:r>
      <w:r w:rsidRPr="00570DB2">
        <w:rPr>
          <w:rFonts w:ascii="Times New Roman" w:hAnsi="Times New Roman"/>
          <w:sz w:val="24"/>
          <w:szCs w:val="24"/>
        </w:rPr>
        <w:t>consonância</w:t>
      </w:r>
      <w:r w:rsidRPr="00570DB2">
        <w:rPr>
          <w:rFonts w:ascii="Times New Roman" w:hAnsi="Times New Roman"/>
          <w:spacing w:val="40"/>
          <w:sz w:val="24"/>
          <w:szCs w:val="24"/>
        </w:rPr>
        <w:t xml:space="preserve"> </w:t>
      </w:r>
      <w:r w:rsidRPr="00570DB2">
        <w:rPr>
          <w:rFonts w:ascii="Times New Roman" w:hAnsi="Times New Roman"/>
          <w:sz w:val="24"/>
          <w:szCs w:val="24"/>
        </w:rPr>
        <w:t>com</w:t>
      </w:r>
      <w:r w:rsidRPr="00570DB2">
        <w:rPr>
          <w:rFonts w:ascii="Times New Roman" w:hAnsi="Times New Roman"/>
          <w:spacing w:val="43"/>
          <w:sz w:val="24"/>
          <w:szCs w:val="24"/>
        </w:rPr>
        <w:t xml:space="preserve"> </w:t>
      </w:r>
      <w:r w:rsidRPr="00570DB2">
        <w:rPr>
          <w:rFonts w:ascii="Times New Roman" w:hAnsi="Times New Roman"/>
          <w:sz w:val="24"/>
          <w:szCs w:val="24"/>
        </w:rPr>
        <w:t>as</w:t>
      </w:r>
      <w:r w:rsidRPr="00570DB2">
        <w:rPr>
          <w:rFonts w:ascii="Times New Roman" w:hAnsi="Times New Roman"/>
          <w:spacing w:val="43"/>
          <w:sz w:val="24"/>
          <w:szCs w:val="24"/>
        </w:rPr>
        <w:t xml:space="preserve"> </w:t>
      </w:r>
      <w:r w:rsidRPr="00570DB2">
        <w:rPr>
          <w:rFonts w:ascii="Times New Roman" w:hAnsi="Times New Roman"/>
          <w:sz w:val="24"/>
          <w:szCs w:val="24"/>
        </w:rPr>
        <w:t>exigências</w:t>
      </w:r>
      <w:r w:rsidRPr="00570DB2">
        <w:rPr>
          <w:rFonts w:ascii="Times New Roman" w:hAnsi="Times New Roman"/>
          <w:spacing w:val="39"/>
          <w:sz w:val="24"/>
          <w:szCs w:val="24"/>
        </w:rPr>
        <w:t xml:space="preserve"> </w:t>
      </w:r>
      <w:r w:rsidRPr="00570DB2">
        <w:rPr>
          <w:rFonts w:ascii="Times New Roman" w:hAnsi="Times New Roman"/>
          <w:sz w:val="24"/>
          <w:szCs w:val="24"/>
        </w:rPr>
        <w:t>do</w:t>
      </w:r>
      <w:r w:rsidRPr="00570DB2">
        <w:rPr>
          <w:rFonts w:ascii="Times New Roman" w:hAnsi="Times New Roman"/>
          <w:spacing w:val="43"/>
          <w:sz w:val="24"/>
          <w:szCs w:val="24"/>
        </w:rPr>
        <w:t xml:space="preserve"> </w:t>
      </w:r>
      <w:r w:rsidRPr="00570DB2">
        <w:rPr>
          <w:rFonts w:ascii="Times New Roman" w:hAnsi="Times New Roman"/>
          <w:sz w:val="24"/>
          <w:szCs w:val="24"/>
        </w:rPr>
        <w:t>Aviso</w:t>
      </w:r>
      <w:r w:rsidRPr="00570DB2">
        <w:rPr>
          <w:rFonts w:ascii="Times New Roman" w:hAnsi="Times New Roman"/>
          <w:spacing w:val="37"/>
          <w:sz w:val="24"/>
          <w:szCs w:val="24"/>
        </w:rPr>
        <w:t xml:space="preserve"> </w:t>
      </w:r>
      <w:r w:rsidRPr="00570DB2">
        <w:rPr>
          <w:rFonts w:ascii="Times New Roman" w:hAnsi="Times New Roman"/>
          <w:sz w:val="24"/>
          <w:szCs w:val="24"/>
        </w:rPr>
        <w:t>serão</w:t>
      </w:r>
      <w:r w:rsidRPr="00570DB2">
        <w:rPr>
          <w:rFonts w:ascii="Times New Roman" w:hAnsi="Times New Roman"/>
          <w:spacing w:val="38"/>
          <w:sz w:val="24"/>
          <w:szCs w:val="24"/>
        </w:rPr>
        <w:t xml:space="preserve"> </w:t>
      </w:r>
      <w:r w:rsidRPr="00570DB2">
        <w:rPr>
          <w:rFonts w:ascii="Times New Roman" w:hAnsi="Times New Roman"/>
          <w:sz w:val="24"/>
          <w:szCs w:val="24"/>
        </w:rPr>
        <w:t>classificadas</w:t>
      </w:r>
      <w:r w:rsidRPr="00570DB2">
        <w:rPr>
          <w:rFonts w:ascii="Times New Roman" w:hAnsi="Times New Roman"/>
          <w:spacing w:val="41"/>
          <w:sz w:val="24"/>
          <w:szCs w:val="24"/>
        </w:rPr>
        <w:t xml:space="preserve"> </w:t>
      </w:r>
      <w:r w:rsidRPr="00570DB2">
        <w:rPr>
          <w:rFonts w:ascii="Times New Roman" w:hAnsi="Times New Roman"/>
          <w:sz w:val="24"/>
          <w:szCs w:val="24"/>
        </w:rPr>
        <w:t>e</w:t>
      </w:r>
      <w:r w:rsidRPr="00570DB2">
        <w:rPr>
          <w:rFonts w:ascii="Times New Roman" w:hAnsi="Times New Roman"/>
          <w:spacing w:val="41"/>
          <w:sz w:val="24"/>
          <w:szCs w:val="24"/>
        </w:rPr>
        <w:t xml:space="preserve"> </w:t>
      </w:r>
      <w:r w:rsidRPr="00570DB2">
        <w:rPr>
          <w:rFonts w:ascii="Times New Roman" w:hAnsi="Times New Roman"/>
          <w:sz w:val="24"/>
          <w:szCs w:val="24"/>
        </w:rPr>
        <w:t>será declarada</w:t>
      </w:r>
      <w:r w:rsidRPr="00570DB2">
        <w:rPr>
          <w:rFonts w:ascii="Times New Roman" w:hAnsi="Times New Roman"/>
          <w:spacing w:val="-3"/>
          <w:sz w:val="24"/>
          <w:szCs w:val="24"/>
        </w:rPr>
        <w:t xml:space="preserve"> </w:t>
      </w:r>
      <w:r w:rsidRPr="00570DB2">
        <w:rPr>
          <w:rFonts w:ascii="Times New Roman" w:hAnsi="Times New Roman"/>
          <w:sz w:val="24"/>
          <w:szCs w:val="24"/>
        </w:rPr>
        <w:t>vencedora</w:t>
      </w:r>
      <w:r w:rsidRPr="00570DB2">
        <w:rPr>
          <w:rFonts w:ascii="Times New Roman" w:hAnsi="Times New Roman"/>
          <w:spacing w:val="1"/>
          <w:sz w:val="24"/>
          <w:szCs w:val="24"/>
        </w:rPr>
        <w:t xml:space="preserve"> </w:t>
      </w:r>
      <w:r w:rsidRPr="00570DB2">
        <w:rPr>
          <w:rFonts w:ascii="Times New Roman" w:hAnsi="Times New Roman"/>
          <w:sz w:val="24"/>
          <w:szCs w:val="24"/>
        </w:rPr>
        <w:t>a que apresentar</w:t>
      </w:r>
      <w:r w:rsidRPr="00570DB2">
        <w:rPr>
          <w:rFonts w:ascii="Times New Roman" w:hAnsi="Times New Roman"/>
          <w:spacing w:val="-3"/>
          <w:sz w:val="24"/>
          <w:szCs w:val="24"/>
        </w:rPr>
        <w:t xml:space="preserve"> </w:t>
      </w:r>
      <w:r w:rsidRPr="00570DB2">
        <w:rPr>
          <w:rFonts w:ascii="Times New Roman" w:hAnsi="Times New Roman"/>
          <w:sz w:val="24"/>
          <w:szCs w:val="24"/>
        </w:rPr>
        <w:t>o menor</w:t>
      </w:r>
      <w:r w:rsidRPr="00570DB2">
        <w:rPr>
          <w:rFonts w:ascii="Times New Roman" w:hAnsi="Times New Roman"/>
          <w:spacing w:val="1"/>
          <w:sz w:val="24"/>
          <w:szCs w:val="24"/>
        </w:rPr>
        <w:t xml:space="preserve"> </w:t>
      </w:r>
      <w:r w:rsidRPr="00570DB2">
        <w:rPr>
          <w:rFonts w:ascii="Times New Roman" w:hAnsi="Times New Roman"/>
          <w:sz w:val="24"/>
          <w:szCs w:val="24"/>
        </w:rPr>
        <w:t>preço.</w:t>
      </w:r>
    </w:p>
    <w:p w14:paraId="2C7C96FF" w14:textId="77777777" w:rsidR="00570DB2" w:rsidRPr="00570DB2" w:rsidRDefault="00570DB2">
      <w:pPr>
        <w:pStyle w:val="PargrafodaLista"/>
        <w:widowControl w:val="0"/>
        <w:numPr>
          <w:ilvl w:val="2"/>
          <w:numId w:val="3"/>
        </w:numPr>
        <w:tabs>
          <w:tab w:val="left" w:pos="718"/>
        </w:tabs>
        <w:autoSpaceDE w:val="0"/>
        <w:autoSpaceDN w:val="0"/>
        <w:spacing w:after="0" w:line="240" w:lineRule="auto"/>
        <w:ind w:right="204" w:firstLine="0"/>
        <w:contextualSpacing w:val="0"/>
        <w:jc w:val="both"/>
        <w:rPr>
          <w:rFonts w:ascii="Times New Roman" w:hAnsi="Times New Roman"/>
          <w:sz w:val="24"/>
          <w:szCs w:val="24"/>
        </w:rPr>
      </w:pPr>
      <w:r w:rsidRPr="00570DB2">
        <w:rPr>
          <w:rFonts w:ascii="Times New Roman" w:hAnsi="Times New Roman"/>
          <w:sz w:val="24"/>
          <w:szCs w:val="24"/>
        </w:rPr>
        <w:t>Os</w:t>
      </w:r>
      <w:r w:rsidRPr="00570DB2">
        <w:rPr>
          <w:rFonts w:ascii="Times New Roman" w:hAnsi="Times New Roman"/>
          <w:spacing w:val="1"/>
          <w:sz w:val="24"/>
          <w:szCs w:val="24"/>
        </w:rPr>
        <w:t xml:space="preserve"> </w:t>
      </w:r>
      <w:r w:rsidRPr="00570DB2">
        <w:rPr>
          <w:rFonts w:ascii="Times New Roman" w:hAnsi="Times New Roman"/>
          <w:sz w:val="24"/>
          <w:szCs w:val="24"/>
        </w:rPr>
        <w:t>interessados</w:t>
      </w:r>
      <w:r w:rsidRPr="00570DB2">
        <w:rPr>
          <w:rFonts w:ascii="Times New Roman" w:hAnsi="Times New Roman"/>
          <w:spacing w:val="1"/>
          <w:sz w:val="24"/>
          <w:szCs w:val="24"/>
        </w:rPr>
        <w:t xml:space="preserve"> </w:t>
      </w:r>
      <w:r w:rsidRPr="00570DB2">
        <w:rPr>
          <w:rFonts w:ascii="Times New Roman" w:hAnsi="Times New Roman"/>
          <w:sz w:val="24"/>
          <w:szCs w:val="24"/>
        </w:rPr>
        <w:t>que</w:t>
      </w:r>
      <w:r w:rsidRPr="00570DB2">
        <w:rPr>
          <w:rFonts w:ascii="Times New Roman" w:hAnsi="Times New Roman"/>
          <w:spacing w:val="2"/>
          <w:sz w:val="24"/>
          <w:szCs w:val="24"/>
        </w:rPr>
        <w:t xml:space="preserve"> </w:t>
      </w:r>
      <w:r w:rsidRPr="00570DB2">
        <w:rPr>
          <w:rFonts w:ascii="Times New Roman" w:hAnsi="Times New Roman"/>
          <w:sz w:val="24"/>
          <w:szCs w:val="24"/>
        </w:rPr>
        <w:t>apresentarem</w:t>
      </w:r>
      <w:r w:rsidRPr="00570DB2">
        <w:rPr>
          <w:rFonts w:ascii="Times New Roman" w:hAnsi="Times New Roman"/>
          <w:spacing w:val="1"/>
          <w:sz w:val="24"/>
          <w:szCs w:val="24"/>
        </w:rPr>
        <w:t xml:space="preserve"> </w:t>
      </w:r>
      <w:r w:rsidRPr="00570DB2">
        <w:rPr>
          <w:rFonts w:ascii="Times New Roman" w:hAnsi="Times New Roman"/>
          <w:sz w:val="24"/>
          <w:szCs w:val="24"/>
        </w:rPr>
        <w:t>proposta</w:t>
      </w:r>
      <w:r w:rsidRPr="00570DB2">
        <w:rPr>
          <w:rFonts w:ascii="Times New Roman" w:hAnsi="Times New Roman"/>
          <w:spacing w:val="2"/>
          <w:sz w:val="24"/>
          <w:szCs w:val="24"/>
        </w:rPr>
        <w:t xml:space="preserve"> </w:t>
      </w:r>
      <w:r w:rsidRPr="00570DB2">
        <w:rPr>
          <w:rFonts w:ascii="Times New Roman" w:hAnsi="Times New Roman"/>
          <w:sz w:val="24"/>
          <w:szCs w:val="24"/>
        </w:rPr>
        <w:t>de</w:t>
      </w:r>
      <w:r w:rsidRPr="00570DB2">
        <w:rPr>
          <w:rFonts w:ascii="Times New Roman" w:hAnsi="Times New Roman"/>
          <w:spacing w:val="2"/>
          <w:sz w:val="24"/>
          <w:szCs w:val="24"/>
        </w:rPr>
        <w:t xml:space="preserve"> </w:t>
      </w:r>
      <w:r w:rsidRPr="00570DB2">
        <w:rPr>
          <w:rFonts w:ascii="Times New Roman" w:hAnsi="Times New Roman"/>
          <w:sz w:val="24"/>
          <w:szCs w:val="24"/>
        </w:rPr>
        <w:t>preços</w:t>
      </w:r>
      <w:r w:rsidRPr="00570DB2">
        <w:rPr>
          <w:rFonts w:ascii="Times New Roman" w:hAnsi="Times New Roman"/>
          <w:spacing w:val="2"/>
          <w:sz w:val="24"/>
          <w:szCs w:val="24"/>
        </w:rPr>
        <w:t xml:space="preserve"> </w:t>
      </w:r>
      <w:r w:rsidRPr="00570DB2">
        <w:rPr>
          <w:rFonts w:ascii="Times New Roman" w:hAnsi="Times New Roman"/>
          <w:sz w:val="24"/>
          <w:szCs w:val="24"/>
        </w:rPr>
        <w:t>com</w:t>
      </w:r>
      <w:r w:rsidRPr="00570DB2">
        <w:rPr>
          <w:rFonts w:ascii="Times New Roman" w:hAnsi="Times New Roman"/>
          <w:spacing w:val="3"/>
          <w:sz w:val="24"/>
          <w:szCs w:val="24"/>
        </w:rPr>
        <w:t xml:space="preserve"> </w:t>
      </w:r>
      <w:r w:rsidRPr="00570DB2">
        <w:rPr>
          <w:rFonts w:ascii="Times New Roman" w:hAnsi="Times New Roman"/>
          <w:sz w:val="24"/>
          <w:szCs w:val="24"/>
        </w:rPr>
        <w:t>divergência</w:t>
      </w:r>
      <w:r w:rsidRPr="00570DB2">
        <w:rPr>
          <w:rFonts w:ascii="Times New Roman" w:hAnsi="Times New Roman"/>
          <w:spacing w:val="1"/>
          <w:sz w:val="24"/>
          <w:szCs w:val="24"/>
        </w:rPr>
        <w:t xml:space="preserve"> </w:t>
      </w:r>
      <w:r w:rsidRPr="00570DB2">
        <w:rPr>
          <w:rFonts w:ascii="Times New Roman" w:hAnsi="Times New Roman"/>
          <w:sz w:val="24"/>
          <w:szCs w:val="24"/>
        </w:rPr>
        <w:t>às</w:t>
      </w:r>
      <w:r w:rsidRPr="00570DB2">
        <w:rPr>
          <w:rFonts w:ascii="Times New Roman" w:hAnsi="Times New Roman"/>
          <w:spacing w:val="1"/>
          <w:sz w:val="24"/>
          <w:szCs w:val="24"/>
        </w:rPr>
        <w:t xml:space="preserve"> </w:t>
      </w:r>
      <w:r w:rsidRPr="00570DB2">
        <w:rPr>
          <w:rFonts w:ascii="Times New Roman" w:hAnsi="Times New Roman"/>
          <w:sz w:val="24"/>
          <w:szCs w:val="24"/>
        </w:rPr>
        <w:t>exigências</w:t>
      </w:r>
      <w:r w:rsidRPr="00570DB2">
        <w:rPr>
          <w:rFonts w:ascii="Times New Roman" w:hAnsi="Times New Roman"/>
          <w:spacing w:val="3"/>
          <w:sz w:val="24"/>
          <w:szCs w:val="24"/>
        </w:rPr>
        <w:t xml:space="preserve"> </w:t>
      </w:r>
      <w:r w:rsidRPr="00570DB2">
        <w:rPr>
          <w:rFonts w:ascii="Times New Roman" w:hAnsi="Times New Roman"/>
          <w:sz w:val="24"/>
          <w:szCs w:val="24"/>
        </w:rPr>
        <w:t>deste</w:t>
      </w:r>
      <w:r w:rsidRPr="00570DB2">
        <w:rPr>
          <w:rFonts w:ascii="Times New Roman" w:hAnsi="Times New Roman"/>
          <w:spacing w:val="2"/>
          <w:sz w:val="24"/>
          <w:szCs w:val="24"/>
        </w:rPr>
        <w:t xml:space="preserve"> </w:t>
      </w:r>
      <w:r w:rsidRPr="00570DB2">
        <w:rPr>
          <w:rFonts w:ascii="Times New Roman" w:hAnsi="Times New Roman"/>
          <w:sz w:val="24"/>
          <w:szCs w:val="24"/>
        </w:rPr>
        <w:t>Aviso</w:t>
      </w:r>
      <w:r w:rsidRPr="00570DB2">
        <w:rPr>
          <w:rFonts w:ascii="Times New Roman" w:hAnsi="Times New Roman"/>
          <w:spacing w:val="1"/>
          <w:sz w:val="24"/>
          <w:szCs w:val="24"/>
        </w:rPr>
        <w:t xml:space="preserve"> </w:t>
      </w:r>
      <w:r w:rsidRPr="00570DB2">
        <w:rPr>
          <w:rFonts w:ascii="Times New Roman" w:hAnsi="Times New Roman"/>
          <w:sz w:val="24"/>
          <w:szCs w:val="24"/>
        </w:rPr>
        <w:t>e seus anexos</w:t>
      </w:r>
      <w:r w:rsidRPr="00570DB2">
        <w:rPr>
          <w:rFonts w:ascii="Times New Roman" w:hAnsi="Times New Roman"/>
          <w:spacing w:val="-52"/>
          <w:sz w:val="24"/>
          <w:szCs w:val="24"/>
        </w:rPr>
        <w:t xml:space="preserve">                   </w:t>
      </w:r>
      <w:r w:rsidRPr="00570DB2">
        <w:rPr>
          <w:rFonts w:ascii="Times New Roman" w:hAnsi="Times New Roman"/>
          <w:sz w:val="24"/>
          <w:szCs w:val="24"/>
        </w:rPr>
        <w:t>será</w:t>
      </w:r>
      <w:r w:rsidRPr="00570DB2">
        <w:rPr>
          <w:rFonts w:ascii="Times New Roman" w:hAnsi="Times New Roman"/>
          <w:spacing w:val="1"/>
          <w:sz w:val="24"/>
          <w:szCs w:val="24"/>
        </w:rPr>
        <w:t xml:space="preserve"> </w:t>
      </w:r>
      <w:r w:rsidRPr="00570DB2">
        <w:rPr>
          <w:rFonts w:ascii="Times New Roman" w:hAnsi="Times New Roman"/>
          <w:sz w:val="24"/>
          <w:szCs w:val="24"/>
        </w:rPr>
        <w:t>desclassificada.</w:t>
      </w:r>
    </w:p>
    <w:p w14:paraId="42B9705B" w14:textId="77777777" w:rsidR="00570DB2" w:rsidRPr="00570DB2" w:rsidRDefault="00570DB2" w:rsidP="00570DB2">
      <w:pPr>
        <w:pStyle w:val="Corpodetexto"/>
        <w:rPr>
          <w:sz w:val="24"/>
          <w:szCs w:val="24"/>
        </w:rPr>
      </w:pPr>
    </w:p>
    <w:p w14:paraId="5F1823FB" w14:textId="77777777" w:rsidR="00570DB2" w:rsidRPr="00570DB2" w:rsidRDefault="00570DB2">
      <w:pPr>
        <w:pStyle w:val="PargrafodaLista"/>
        <w:widowControl w:val="0"/>
        <w:numPr>
          <w:ilvl w:val="1"/>
          <w:numId w:val="3"/>
        </w:numPr>
        <w:tabs>
          <w:tab w:val="left" w:pos="550"/>
        </w:tabs>
        <w:autoSpaceDE w:val="0"/>
        <w:autoSpaceDN w:val="0"/>
        <w:spacing w:after="0" w:line="240" w:lineRule="auto"/>
        <w:ind w:hanging="11"/>
        <w:contextualSpacing w:val="0"/>
        <w:jc w:val="both"/>
        <w:rPr>
          <w:rFonts w:ascii="Times New Roman" w:hAnsi="Times New Roman"/>
          <w:b/>
          <w:bCs/>
          <w:sz w:val="24"/>
          <w:szCs w:val="24"/>
        </w:rPr>
      </w:pPr>
      <w:r w:rsidRPr="00570DB2">
        <w:rPr>
          <w:rFonts w:ascii="Times New Roman" w:hAnsi="Times New Roman"/>
          <w:b/>
          <w:bCs/>
          <w:sz w:val="24"/>
          <w:szCs w:val="24"/>
          <w:u w:val="single"/>
        </w:rPr>
        <w:t>HABILITAÇÃO</w:t>
      </w:r>
    </w:p>
    <w:p w14:paraId="13D46279" w14:textId="5D932D48" w:rsidR="00570DB2" w:rsidRPr="00064C6E" w:rsidRDefault="00570DB2" w:rsidP="00570DB2">
      <w:pPr>
        <w:pStyle w:val="PargrafodaLista"/>
        <w:widowControl w:val="0"/>
        <w:numPr>
          <w:ilvl w:val="2"/>
          <w:numId w:val="3"/>
        </w:numPr>
        <w:tabs>
          <w:tab w:val="left" w:pos="716"/>
        </w:tabs>
        <w:autoSpaceDE w:val="0"/>
        <w:autoSpaceDN w:val="0"/>
        <w:spacing w:before="1" w:after="0" w:line="240" w:lineRule="auto"/>
        <w:ind w:left="715" w:firstLine="278"/>
        <w:contextualSpacing w:val="0"/>
        <w:jc w:val="both"/>
        <w:rPr>
          <w:rFonts w:ascii="Times New Roman" w:hAnsi="Times New Roman"/>
          <w:sz w:val="24"/>
          <w:szCs w:val="24"/>
        </w:rPr>
      </w:pPr>
      <w:r w:rsidRPr="00570DB2">
        <w:rPr>
          <w:rFonts w:ascii="Times New Roman" w:hAnsi="Times New Roman"/>
          <w:sz w:val="24"/>
          <w:szCs w:val="24"/>
        </w:rPr>
        <w:t>Será</w:t>
      </w:r>
      <w:r w:rsidRPr="00570DB2">
        <w:rPr>
          <w:rFonts w:ascii="Times New Roman" w:hAnsi="Times New Roman"/>
          <w:spacing w:val="-1"/>
          <w:sz w:val="24"/>
          <w:szCs w:val="24"/>
        </w:rPr>
        <w:t xml:space="preserve"> </w:t>
      </w:r>
      <w:r w:rsidRPr="00570DB2">
        <w:rPr>
          <w:rFonts w:ascii="Times New Roman" w:hAnsi="Times New Roman"/>
          <w:sz w:val="24"/>
          <w:szCs w:val="24"/>
        </w:rPr>
        <w:t>habilitado</w:t>
      </w:r>
      <w:r w:rsidRPr="00570DB2">
        <w:rPr>
          <w:rFonts w:ascii="Times New Roman" w:hAnsi="Times New Roman"/>
          <w:spacing w:val="-2"/>
          <w:sz w:val="24"/>
          <w:szCs w:val="24"/>
        </w:rPr>
        <w:t xml:space="preserve"> </w:t>
      </w:r>
      <w:r w:rsidRPr="00570DB2">
        <w:rPr>
          <w:rFonts w:ascii="Times New Roman" w:hAnsi="Times New Roman"/>
          <w:sz w:val="24"/>
          <w:szCs w:val="24"/>
        </w:rPr>
        <w:t>o</w:t>
      </w:r>
      <w:r w:rsidRPr="00570DB2">
        <w:rPr>
          <w:rFonts w:ascii="Times New Roman" w:hAnsi="Times New Roman"/>
          <w:spacing w:val="-1"/>
          <w:sz w:val="24"/>
          <w:szCs w:val="24"/>
        </w:rPr>
        <w:t xml:space="preserve"> </w:t>
      </w:r>
      <w:r w:rsidRPr="00570DB2">
        <w:rPr>
          <w:rFonts w:ascii="Times New Roman" w:hAnsi="Times New Roman"/>
          <w:sz w:val="24"/>
          <w:szCs w:val="24"/>
        </w:rPr>
        <w:t>interessado que</w:t>
      </w:r>
      <w:r w:rsidRPr="00570DB2">
        <w:rPr>
          <w:rFonts w:ascii="Times New Roman" w:hAnsi="Times New Roman"/>
          <w:spacing w:val="-3"/>
          <w:sz w:val="24"/>
          <w:szCs w:val="24"/>
        </w:rPr>
        <w:t xml:space="preserve"> </w:t>
      </w:r>
      <w:r w:rsidRPr="00570DB2">
        <w:rPr>
          <w:rFonts w:ascii="Times New Roman" w:hAnsi="Times New Roman"/>
          <w:sz w:val="24"/>
          <w:szCs w:val="24"/>
        </w:rPr>
        <w:t>atender</w:t>
      </w:r>
      <w:r w:rsidRPr="00570DB2">
        <w:rPr>
          <w:rFonts w:ascii="Times New Roman" w:hAnsi="Times New Roman"/>
          <w:spacing w:val="1"/>
          <w:sz w:val="24"/>
          <w:szCs w:val="24"/>
        </w:rPr>
        <w:t xml:space="preserve"> </w:t>
      </w:r>
      <w:r w:rsidRPr="00570DB2">
        <w:rPr>
          <w:rFonts w:ascii="Times New Roman" w:hAnsi="Times New Roman"/>
          <w:sz w:val="24"/>
          <w:szCs w:val="24"/>
        </w:rPr>
        <w:t>todas</w:t>
      </w:r>
      <w:r w:rsidRPr="00570DB2">
        <w:rPr>
          <w:rFonts w:ascii="Times New Roman" w:hAnsi="Times New Roman"/>
          <w:spacing w:val="-2"/>
          <w:sz w:val="24"/>
          <w:szCs w:val="24"/>
        </w:rPr>
        <w:t xml:space="preserve"> </w:t>
      </w:r>
      <w:r w:rsidRPr="00570DB2">
        <w:rPr>
          <w:rFonts w:ascii="Times New Roman" w:hAnsi="Times New Roman"/>
          <w:sz w:val="24"/>
          <w:szCs w:val="24"/>
        </w:rPr>
        <w:t>as</w:t>
      </w:r>
      <w:r w:rsidRPr="00570DB2">
        <w:rPr>
          <w:rFonts w:ascii="Times New Roman" w:hAnsi="Times New Roman"/>
          <w:spacing w:val="-3"/>
          <w:sz w:val="24"/>
          <w:szCs w:val="24"/>
        </w:rPr>
        <w:t xml:space="preserve"> </w:t>
      </w:r>
      <w:r w:rsidRPr="00570DB2">
        <w:rPr>
          <w:rFonts w:ascii="Times New Roman" w:hAnsi="Times New Roman"/>
          <w:sz w:val="24"/>
          <w:szCs w:val="24"/>
        </w:rPr>
        <w:t>condições do</w:t>
      </w:r>
      <w:r w:rsidRPr="00570DB2">
        <w:rPr>
          <w:rFonts w:ascii="Times New Roman" w:hAnsi="Times New Roman"/>
          <w:spacing w:val="-1"/>
          <w:sz w:val="24"/>
          <w:szCs w:val="24"/>
        </w:rPr>
        <w:t xml:space="preserve"> </w:t>
      </w:r>
      <w:r w:rsidRPr="00570DB2">
        <w:rPr>
          <w:rFonts w:ascii="Times New Roman" w:hAnsi="Times New Roman"/>
          <w:sz w:val="24"/>
          <w:szCs w:val="24"/>
        </w:rPr>
        <w:t>Aviso e</w:t>
      </w:r>
      <w:r w:rsidRPr="00570DB2">
        <w:rPr>
          <w:rFonts w:ascii="Times New Roman" w:hAnsi="Times New Roman"/>
          <w:spacing w:val="-2"/>
          <w:sz w:val="24"/>
          <w:szCs w:val="24"/>
        </w:rPr>
        <w:t xml:space="preserve"> </w:t>
      </w:r>
      <w:r w:rsidRPr="00570DB2">
        <w:rPr>
          <w:rFonts w:ascii="Times New Roman" w:hAnsi="Times New Roman"/>
          <w:sz w:val="24"/>
          <w:szCs w:val="24"/>
        </w:rPr>
        <w:t>seus</w:t>
      </w:r>
      <w:r w:rsidRPr="00570DB2">
        <w:rPr>
          <w:rFonts w:ascii="Times New Roman" w:hAnsi="Times New Roman"/>
          <w:spacing w:val="-2"/>
          <w:sz w:val="24"/>
          <w:szCs w:val="24"/>
        </w:rPr>
        <w:t xml:space="preserve"> </w:t>
      </w:r>
      <w:r w:rsidRPr="00570DB2">
        <w:rPr>
          <w:rFonts w:ascii="Times New Roman" w:hAnsi="Times New Roman"/>
          <w:sz w:val="24"/>
          <w:szCs w:val="24"/>
        </w:rPr>
        <w:t>anexos.</w:t>
      </w:r>
    </w:p>
    <w:p w14:paraId="55D283F6" w14:textId="77777777" w:rsidR="00570DB2" w:rsidRPr="00570DB2" w:rsidRDefault="00570DB2">
      <w:pPr>
        <w:pStyle w:val="PargrafodaLista"/>
        <w:widowControl w:val="0"/>
        <w:numPr>
          <w:ilvl w:val="2"/>
          <w:numId w:val="3"/>
        </w:numPr>
        <w:tabs>
          <w:tab w:val="left" w:pos="716"/>
        </w:tabs>
        <w:autoSpaceDE w:val="0"/>
        <w:autoSpaceDN w:val="0"/>
        <w:spacing w:after="0" w:line="240" w:lineRule="auto"/>
        <w:ind w:left="715" w:firstLine="278"/>
        <w:contextualSpacing w:val="0"/>
        <w:jc w:val="both"/>
        <w:rPr>
          <w:rFonts w:ascii="Times New Roman" w:hAnsi="Times New Roman"/>
          <w:sz w:val="24"/>
          <w:szCs w:val="24"/>
        </w:rPr>
      </w:pPr>
      <w:r w:rsidRPr="00570DB2">
        <w:rPr>
          <w:rFonts w:ascii="Times New Roman" w:hAnsi="Times New Roman"/>
          <w:sz w:val="24"/>
          <w:szCs w:val="24"/>
        </w:rPr>
        <w:t>Será</w:t>
      </w:r>
      <w:r w:rsidRPr="00570DB2">
        <w:rPr>
          <w:rFonts w:ascii="Times New Roman" w:hAnsi="Times New Roman"/>
          <w:spacing w:val="-1"/>
          <w:sz w:val="24"/>
          <w:szCs w:val="24"/>
        </w:rPr>
        <w:t xml:space="preserve"> </w:t>
      </w:r>
      <w:r w:rsidRPr="00570DB2">
        <w:rPr>
          <w:rFonts w:ascii="Times New Roman" w:hAnsi="Times New Roman"/>
          <w:sz w:val="24"/>
          <w:szCs w:val="24"/>
        </w:rPr>
        <w:t>inabilitado</w:t>
      </w:r>
      <w:r w:rsidRPr="00570DB2">
        <w:rPr>
          <w:rFonts w:ascii="Times New Roman" w:hAnsi="Times New Roman"/>
          <w:spacing w:val="1"/>
          <w:sz w:val="24"/>
          <w:szCs w:val="24"/>
        </w:rPr>
        <w:t xml:space="preserve"> </w:t>
      </w:r>
      <w:r w:rsidRPr="00570DB2">
        <w:rPr>
          <w:rFonts w:ascii="Times New Roman" w:hAnsi="Times New Roman"/>
          <w:sz w:val="24"/>
          <w:szCs w:val="24"/>
        </w:rPr>
        <w:t>o</w:t>
      </w:r>
      <w:r w:rsidRPr="00570DB2">
        <w:rPr>
          <w:rFonts w:ascii="Times New Roman" w:hAnsi="Times New Roman"/>
          <w:spacing w:val="-6"/>
          <w:sz w:val="24"/>
          <w:szCs w:val="24"/>
        </w:rPr>
        <w:t xml:space="preserve"> </w:t>
      </w:r>
      <w:r w:rsidRPr="00570DB2">
        <w:rPr>
          <w:rFonts w:ascii="Times New Roman" w:hAnsi="Times New Roman"/>
          <w:sz w:val="24"/>
          <w:szCs w:val="24"/>
        </w:rPr>
        <w:t>interessado que não</w:t>
      </w:r>
      <w:r w:rsidRPr="00570DB2">
        <w:rPr>
          <w:rFonts w:ascii="Times New Roman" w:hAnsi="Times New Roman"/>
          <w:spacing w:val="-1"/>
          <w:sz w:val="24"/>
          <w:szCs w:val="24"/>
        </w:rPr>
        <w:t xml:space="preserve"> </w:t>
      </w:r>
      <w:r w:rsidRPr="00570DB2">
        <w:rPr>
          <w:rFonts w:ascii="Times New Roman" w:hAnsi="Times New Roman"/>
          <w:sz w:val="24"/>
          <w:szCs w:val="24"/>
        </w:rPr>
        <w:t>atender as</w:t>
      </w:r>
      <w:r w:rsidRPr="00570DB2">
        <w:rPr>
          <w:rFonts w:ascii="Times New Roman" w:hAnsi="Times New Roman"/>
          <w:spacing w:val="-3"/>
          <w:sz w:val="24"/>
          <w:szCs w:val="24"/>
        </w:rPr>
        <w:t xml:space="preserve"> </w:t>
      </w:r>
      <w:r w:rsidRPr="00570DB2">
        <w:rPr>
          <w:rFonts w:ascii="Times New Roman" w:hAnsi="Times New Roman"/>
          <w:sz w:val="24"/>
          <w:szCs w:val="24"/>
        </w:rPr>
        <w:t>condições</w:t>
      </w:r>
      <w:r w:rsidRPr="00570DB2">
        <w:rPr>
          <w:rFonts w:ascii="Times New Roman" w:hAnsi="Times New Roman"/>
          <w:spacing w:val="-2"/>
          <w:sz w:val="24"/>
          <w:szCs w:val="24"/>
        </w:rPr>
        <w:t xml:space="preserve"> </w:t>
      </w:r>
      <w:r w:rsidRPr="00570DB2">
        <w:rPr>
          <w:rFonts w:ascii="Times New Roman" w:hAnsi="Times New Roman"/>
          <w:sz w:val="24"/>
          <w:szCs w:val="24"/>
        </w:rPr>
        <w:t>do Aviso</w:t>
      </w:r>
      <w:r w:rsidRPr="00570DB2">
        <w:rPr>
          <w:rFonts w:ascii="Times New Roman" w:hAnsi="Times New Roman"/>
          <w:spacing w:val="-1"/>
          <w:sz w:val="24"/>
          <w:szCs w:val="24"/>
        </w:rPr>
        <w:t xml:space="preserve"> </w:t>
      </w:r>
      <w:r w:rsidRPr="00570DB2">
        <w:rPr>
          <w:rFonts w:ascii="Times New Roman" w:hAnsi="Times New Roman"/>
          <w:sz w:val="24"/>
          <w:szCs w:val="24"/>
        </w:rPr>
        <w:t>e</w:t>
      </w:r>
      <w:r w:rsidRPr="00570DB2">
        <w:rPr>
          <w:rFonts w:ascii="Times New Roman" w:hAnsi="Times New Roman"/>
          <w:spacing w:val="-3"/>
          <w:sz w:val="24"/>
          <w:szCs w:val="24"/>
        </w:rPr>
        <w:t xml:space="preserve"> </w:t>
      </w:r>
      <w:r w:rsidRPr="00570DB2">
        <w:rPr>
          <w:rFonts w:ascii="Times New Roman" w:hAnsi="Times New Roman"/>
          <w:sz w:val="24"/>
          <w:szCs w:val="24"/>
        </w:rPr>
        <w:t>seus</w:t>
      </w:r>
      <w:r w:rsidRPr="00570DB2">
        <w:rPr>
          <w:rFonts w:ascii="Times New Roman" w:hAnsi="Times New Roman"/>
          <w:spacing w:val="-2"/>
          <w:sz w:val="24"/>
          <w:szCs w:val="24"/>
        </w:rPr>
        <w:t xml:space="preserve"> </w:t>
      </w:r>
      <w:r w:rsidRPr="00570DB2">
        <w:rPr>
          <w:rFonts w:ascii="Times New Roman" w:hAnsi="Times New Roman"/>
          <w:sz w:val="24"/>
          <w:szCs w:val="24"/>
        </w:rPr>
        <w:t>anexos.</w:t>
      </w:r>
    </w:p>
    <w:p w14:paraId="081D6391" w14:textId="77777777" w:rsidR="00570DB2" w:rsidRPr="00570DB2" w:rsidRDefault="00570DB2" w:rsidP="00570DB2">
      <w:pPr>
        <w:pStyle w:val="Ttulo1"/>
        <w:tabs>
          <w:tab w:val="left" w:pos="0"/>
          <w:tab w:val="left" w:pos="8787"/>
        </w:tabs>
        <w:spacing w:before="91"/>
        <w:jc w:val="left"/>
        <w:rPr>
          <w:b w:val="0"/>
          <w:bCs/>
          <w:sz w:val="24"/>
          <w:szCs w:val="24"/>
          <w:shd w:val="clear" w:color="auto" w:fill="D8D8D8"/>
        </w:rPr>
      </w:pPr>
    </w:p>
    <w:p w14:paraId="6A815411" w14:textId="77777777" w:rsidR="00570DB2" w:rsidRPr="000510E6" w:rsidRDefault="00570DB2">
      <w:pPr>
        <w:pStyle w:val="Ttulo1"/>
        <w:numPr>
          <w:ilvl w:val="0"/>
          <w:numId w:val="3"/>
        </w:numPr>
        <w:tabs>
          <w:tab w:val="left" w:pos="0"/>
        </w:tabs>
        <w:spacing w:before="91"/>
        <w:ind w:left="360"/>
        <w:jc w:val="left"/>
        <w:rPr>
          <w:sz w:val="24"/>
          <w:szCs w:val="24"/>
        </w:rPr>
      </w:pPr>
      <w:r w:rsidRPr="00570DB2">
        <w:rPr>
          <w:b w:val="0"/>
          <w:bCs/>
          <w:sz w:val="24"/>
          <w:szCs w:val="24"/>
          <w:shd w:val="clear" w:color="auto" w:fill="D8D8D8"/>
        </w:rPr>
        <w:t xml:space="preserve">   </w:t>
      </w:r>
      <w:r w:rsidRPr="000510E6">
        <w:rPr>
          <w:sz w:val="24"/>
          <w:szCs w:val="24"/>
          <w:shd w:val="clear" w:color="auto" w:fill="D8D8D8"/>
        </w:rPr>
        <w:t>OBRIGAÇÕES,</w:t>
      </w:r>
      <w:r w:rsidRPr="000510E6">
        <w:rPr>
          <w:spacing w:val="-1"/>
          <w:sz w:val="24"/>
          <w:szCs w:val="24"/>
          <w:shd w:val="clear" w:color="auto" w:fill="D8D8D8"/>
        </w:rPr>
        <w:t xml:space="preserve"> </w:t>
      </w:r>
      <w:r w:rsidRPr="000510E6">
        <w:rPr>
          <w:sz w:val="24"/>
          <w:szCs w:val="24"/>
          <w:shd w:val="clear" w:color="auto" w:fill="D8D8D8"/>
        </w:rPr>
        <w:t>INFRAÇÕES E SANÇÕES ADMINISTRATIVA</w:t>
      </w:r>
      <w:r w:rsidRPr="000510E6">
        <w:rPr>
          <w:sz w:val="24"/>
          <w:szCs w:val="24"/>
          <w:shd w:val="clear" w:color="auto" w:fill="D8D8D8"/>
        </w:rPr>
        <w:tab/>
      </w:r>
    </w:p>
    <w:p w14:paraId="7E82F853" w14:textId="77777777" w:rsidR="00570DB2" w:rsidRPr="00570DB2" w:rsidRDefault="00570DB2" w:rsidP="00570DB2">
      <w:pPr>
        <w:pStyle w:val="Corpodetexto"/>
        <w:spacing w:before="1"/>
        <w:rPr>
          <w:b/>
          <w:sz w:val="24"/>
          <w:szCs w:val="24"/>
        </w:rPr>
      </w:pPr>
    </w:p>
    <w:p w14:paraId="017D746E" w14:textId="77777777" w:rsidR="00570DB2" w:rsidRPr="00570DB2" w:rsidRDefault="00570DB2" w:rsidP="00570DB2">
      <w:pPr>
        <w:pStyle w:val="Corpodetexto"/>
        <w:ind w:left="426" w:firstLine="1"/>
        <w:rPr>
          <w:sz w:val="24"/>
          <w:szCs w:val="24"/>
        </w:rPr>
      </w:pPr>
      <w:r w:rsidRPr="00570DB2">
        <w:rPr>
          <w:b/>
          <w:bCs/>
          <w:sz w:val="24"/>
          <w:szCs w:val="24"/>
        </w:rPr>
        <w:t>11.1</w:t>
      </w:r>
      <w:r w:rsidRPr="00570DB2">
        <w:rPr>
          <w:sz w:val="24"/>
          <w:szCs w:val="24"/>
        </w:rPr>
        <w:tab/>
      </w:r>
      <w:r w:rsidRPr="00570DB2">
        <w:rPr>
          <w:b/>
          <w:bCs/>
          <w:sz w:val="24"/>
          <w:szCs w:val="24"/>
        </w:rPr>
        <w:t>OBRIGAÇÕES DA CONTRATADA</w:t>
      </w:r>
    </w:p>
    <w:p w14:paraId="44E83F35" w14:textId="77777777" w:rsidR="00570DB2" w:rsidRPr="00570DB2" w:rsidRDefault="00570DB2" w:rsidP="00570DB2">
      <w:pPr>
        <w:pStyle w:val="Corpodetexto"/>
        <w:rPr>
          <w:sz w:val="24"/>
          <w:szCs w:val="24"/>
        </w:rPr>
      </w:pPr>
      <w:r w:rsidRPr="00570DB2">
        <w:rPr>
          <w:b/>
          <w:bCs/>
          <w:sz w:val="24"/>
          <w:szCs w:val="24"/>
        </w:rPr>
        <w:t>11.1.1</w:t>
      </w:r>
      <w:r w:rsidRPr="00570DB2">
        <w:rPr>
          <w:sz w:val="24"/>
          <w:szCs w:val="24"/>
        </w:rPr>
        <w:tab/>
        <w:t>O Contratado deve cumprir todas as obrigações constantes deste Contrato e em seus anexos, assumindo como exclusivamente seus os riscos; bem como as despesas decorrentes da boa e perfeita execução do objeto, observando, ainda, as obrigações a seguir dispostas:</w:t>
      </w:r>
    </w:p>
    <w:p w14:paraId="1CCDA448" w14:textId="77777777" w:rsidR="00570DB2" w:rsidRPr="00570DB2" w:rsidRDefault="00570DB2" w:rsidP="00570DB2">
      <w:pPr>
        <w:pStyle w:val="Corpodetexto"/>
        <w:rPr>
          <w:sz w:val="24"/>
          <w:szCs w:val="24"/>
        </w:rPr>
      </w:pPr>
      <w:r w:rsidRPr="00570DB2">
        <w:rPr>
          <w:b/>
          <w:bCs/>
          <w:sz w:val="24"/>
          <w:szCs w:val="24"/>
        </w:rPr>
        <w:t>11.1.2</w:t>
      </w:r>
      <w:r w:rsidRPr="00570DB2">
        <w:rPr>
          <w:sz w:val="24"/>
          <w:szCs w:val="24"/>
        </w:rPr>
        <w:tab/>
        <w:t>Manter preposto aceito pela Administração no local do serviço para representá-lo na execução do contrato.</w:t>
      </w:r>
    </w:p>
    <w:p w14:paraId="18241CCD" w14:textId="77777777" w:rsidR="00570DB2" w:rsidRPr="00570DB2" w:rsidRDefault="00570DB2" w:rsidP="00570DB2">
      <w:pPr>
        <w:pStyle w:val="Corpodetexto"/>
        <w:rPr>
          <w:sz w:val="24"/>
          <w:szCs w:val="24"/>
        </w:rPr>
      </w:pPr>
      <w:r w:rsidRPr="00570DB2">
        <w:rPr>
          <w:b/>
          <w:bCs/>
          <w:sz w:val="24"/>
          <w:szCs w:val="24"/>
        </w:rPr>
        <w:t>11.1.3</w:t>
      </w:r>
      <w:r w:rsidRPr="00570DB2">
        <w:rPr>
          <w:sz w:val="24"/>
          <w:szCs w:val="24"/>
        </w:rPr>
        <w:tab/>
        <w:t>Atender às determinações regulares emitidas pelo fiscal ou gestor do contrato ou autoridade superior (e prestar todo esclarecimento ou informação por eles solicitados;</w:t>
      </w:r>
    </w:p>
    <w:p w14:paraId="3C719241" w14:textId="77777777" w:rsidR="00570DB2" w:rsidRPr="00570DB2" w:rsidRDefault="00570DB2" w:rsidP="00570DB2">
      <w:pPr>
        <w:pStyle w:val="Corpodetexto"/>
        <w:rPr>
          <w:sz w:val="24"/>
          <w:szCs w:val="24"/>
        </w:rPr>
      </w:pPr>
      <w:r w:rsidRPr="00570DB2">
        <w:rPr>
          <w:b/>
          <w:bCs/>
          <w:sz w:val="24"/>
          <w:szCs w:val="24"/>
        </w:rPr>
        <w:t>11.1.4</w:t>
      </w:r>
      <w:r w:rsidRPr="00570DB2">
        <w:rPr>
          <w:sz w:val="24"/>
          <w:szCs w:val="24"/>
        </w:rPr>
        <w:tab/>
        <w:t>Alocar os empregados necessários, com habilitação e conhecimento adequados, ao perfeito cumprimento das cláusulas deste contrato, fornecendo O OBJETO demandado, cuja quantidade e qualidade deverão atender às recomendações de boa técnica e a legislação de regência;</w:t>
      </w:r>
    </w:p>
    <w:p w14:paraId="6C04A0C7" w14:textId="77777777" w:rsidR="00570DB2" w:rsidRPr="00570DB2" w:rsidRDefault="00570DB2" w:rsidP="00570DB2">
      <w:pPr>
        <w:pStyle w:val="Corpodetexto"/>
        <w:rPr>
          <w:sz w:val="24"/>
          <w:szCs w:val="24"/>
        </w:rPr>
      </w:pPr>
      <w:r w:rsidRPr="00570DB2">
        <w:rPr>
          <w:b/>
          <w:bCs/>
          <w:sz w:val="24"/>
          <w:szCs w:val="24"/>
        </w:rPr>
        <w:lastRenderedPageBreak/>
        <w:t>11.1.5</w:t>
      </w:r>
      <w:r w:rsidRPr="00570DB2">
        <w:rPr>
          <w:sz w:val="24"/>
          <w:szCs w:val="24"/>
        </w:rPr>
        <w:tab/>
        <w:t>Reparar, corrigir, remover, reconstruir ou substituir, às suas expensas, no total ou em parte, no prazo fixado pelo fiscal do contrato, os bens/produtos nos quais se verificarem vícios, defeitos ou incorreções resultantes da execução ou dos materiais empregados;</w:t>
      </w:r>
    </w:p>
    <w:p w14:paraId="0898D1FB" w14:textId="77777777" w:rsidR="00570DB2" w:rsidRPr="00570DB2" w:rsidRDefault="00570DB2" w:rsidP="00570DB2">
      <w:pPr>
        <w:pStyle w:val="Corpodetexto"/>
        <w:rPr>
          <w:sz w:val="24"/>
          <w:szCs w:val="24"/>
        </w:rPr>
      </w:pPr>
      <w:r w:rsidRPr="00570DB2">
        <w:rPr>
          <w:b/>
          <w:bCs/>
          <w:sz w:val="24"/>
          <w:szCs w:val="24"/>
        </w:rPr>
        <w:t>11.1.6</w:t>
      </w:r>
      <w:r w:rsidRPr="00570DB2">
        <w:rPr>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9BC3C02" w14:textId="77777777" w:rsidR="00570DB2" w:rsidRPr="00570DB2" w:rsidRDefault="00570DB2" w:rsidP="00570DB2">
      <w:pPr>
        <w:pStyle w:val="Corpodetexto"/>
        <w:rPr>
          <w:sz w:val="24"/>
          <w:szCs w:val="24"/>
        </w:rPr>
      </w:pPr>
      <w:r w:rsidRPr="00570DB2">
        <w:rPr>
          <w:b/>
          <w:bCs/>
          <w:sz w:val="24"/>
          <w:szCs w:val="24"/>
        </w:rPr>
        <w:t>11.1.7</w:t>
      </w:r>
      <w:r w:rsidRPr="00570DB2">
        <w:rPr>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755710E9" w14:textId="77777777" w:rsidR="00570DB2" w:rsidRPr="00570DB2" w:rsidRDefault="00570DB2" w:rsidP="00570DB2">
      <w:pPr>
        <w:pStyle w:val="Corpodetexto"/>
        <w:rPr>
          <w:sz w:val="24"/>
          <w:szCs w:val="24"/>
        </w:rPr>
      </w:pPr>
      <w:r w:rsidRPr="00570DB2">
        <w:rPr>
          <w:b/>
          <w:bCs/>
          <w:sz w:val="24"/>
          <w:szCs w:val="24"/>
        </w:rPr>
        <w:t>11.1.8</w:t>
      </w:r>
      <w:r w:rsidRPr="00570DB2">
        <w:rPr>
          <w:sz w:val="24"/>
          <w:szCs w:val="24"/>
        </w:rPr>
        <w:tab/>
        <w:t>Quando não for possível a verificação da regularidade em Sistema de Cadastro de Fornecedores, a empresa contratada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14:paraId="2830A1F9" w14:textId="77777777" w:rsidR="00570DB2" w:rsidRPr="00570DB2" w:rsidRDefault="00570DB2" w:rsidP="00570DB2">
      <w:pPr>
        <w:pStyle w:val="Corpodetexto"/>
        <w:rPr>
          <w:sz w:val="24"/>
          <w:szCs w:val="24"/>
        </w:rPr>
      </w:pPr>
      <w:r w:rsidRPr="00570DB2">
        <w:rPr>
          <w:b/>
          <w:bCs/>
          <w:sz w:val="24"/>
          <w:szCs w:val="24"/>
        </w:rPr>
        <w:t>11.1.9</w:t>
      </w:r>
      <w:r w:rsidRPr="00570DB2">
        <w:rPr>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6CC29383" w14:textId="77777777" w:rsidR="00570DB2" w:rsidRPr="00570DB2" w:rsidRDefault="00570DB2" w:rsidP="00570DB2">
      <w:pPr>
        <w:pStyle w:val="Corpodetexto"/>
        <w:rPr>
          <w:sz w:val="24"/>
          <w:szCs w:val="24"/>
        </w:rPr>
      </w:pPr>
      <w:r w:rsidRPr="00570DB2">
        <w:rPr>
          <w:b/>
          <w:bCs/>
          <w:sz w:val="24"/>
          <w:szCs w:val="24"/>
        </w:rPr>
        <w:t>11.1.10</w:t>
      </w:r>
      <w:r w:rsidRPr="00570DB2">
        <w:rPr>
          <w:sz w:val="24"/>
          <w:szCs w:val="24"/>
        </w:rPr>
        <w:tab/>
        <w:t>Comunicar ao Fiscal do contrato, no prazo de 24 (vinte e quatro) horas, qualquer ocorrência anormal ou acidente que se verifique no local da execução do objeto contratual.</w:t>
      </w:r>
    </w:p>
    <w:p w14:paraId="7FA2026B" w14:textId="77777777" w:rsidR="00570DB2" w:rsidRPr="00570DB2" w:rsidRDefault="00570DB2" w:rsidP="00570DB2">
      <w:pPr>
        <w:pStyle w:val="Corpodetexto"/>
        <w:rPr>
          <w:sz w:val="24"/>
          <w:szCs w:val="24"/>
        </w:rPr>
      </w:pPr>
      <w:r w:rsidRPr="00570DB2">
        <w:rPr>
          <w:b/>
          <w:bCs/>
          <w:sz w:val="24"/>
          <w:szCs w:val="24"/>
        </w:rPr>
        <w:t>11.1.11</w:t>
      </w:r>
      <w:r w:rsidRPr="00570DB2">
        <w:rPr>
          <w:sz w:val="24"/>
          <w:szCs w:val="24"/>
        </w:rPr>
        <w:tab/>
        <w:t>Prestar todo esclarecimento ou informação solicitada pelo Contratante ou por seus prepostos, garantindo-lhes o acesso, a qualquer tempo, ao local dos trabalhos, bem como aos documentos relativos à execução do empreendimento.</w:t>
      </w:r>
    </w:p>
    <w:p w14:paraId="0543D090" w14:textId="77777777" w:rsidR="00570DB2" w:rsidRPr="00570DB2" w:rsidRDefault="00570DB2" w:rsidP="00570DB2">
      <w:pPr>
        <w:pStyle w:val="Corpodetexto"/>
        <w:rPr>
          <w:sz w:val="24"/>
          <w:szCs w:val="24"/>
        </w:rPr>
      </w:pPr>
      <w:r w:rsidRPr="00570DB2">
        <w:rPr>
          <w:b/>
          <w:bCs/>
          <w:sz w:val="24"/>
          <w:szCs w:val="24"/>
        </w:rPr>
        <w:t>11.1.12</w:t>
      </w:r>
      <w:r w:rsidRPr="00570DB2">
        <w:rPr>
          <w:sz w:val="24"/>
          <w:szCs w:val="24"/>
        </w:rPr>
        <w:tab/>
        <w:t>Paralisar, por determinação do Contratante, qualquer atividade que não esteja sendo executada de acordo com a boa técnica ou que ponha em risco a segurança de pessoas ou bens de terceiros.</w:t>
      </w:r>
    </w:p>
    <w:p w14:paraId="15A4EA60" w14:textId="77777777" w:rsidR="00570DB2" w:rsidRPr="00570DB2" w:rsidRDefault="00570DB2" w:rsidP="00570DB2">
      <w:pPr>
        <w:pStyle w:val="Corpodetexto"/>
        <w:rPr>
          <w:sz w:val="24"/>
          <w:szCs w:val="24"/>
        </w:rPr>
      </w:pPr>
      <w:r w:rsidRPr="00570DB2">
        <w:rPr>
          <w:b/>
          <w:bCs/>
          <w:sz w:val="24"/>
          <w:szCs w:val="24"/>
        </w:rPr>
        <w:t>11.1.13</w:t>
      </w:r>
      <w:r w:rsidRPr="00570DB2">
        <w:rPr>
          <w:sz w:val="24"/>
          <w:szCs w:val="24"/>
        </w:rPr>
        <w:tab/>
        <w:t>Promover a guarda, manutenção e vigilância de materiais, ferramentas, e tudo o que for necessário à execução do objeto, durante a vigência do contrato.</w:t>
      </w:r>
    </w:p>
    <w:p w14:paraId="72C011FB" w14:textId="77777777" w:rsidR="00570DB2" w:rsidRPr="00570DB2" w:rsidRDefault="00570DB2" w:rsidP="00570DB2">
      <w:pPr>
        <w:pStyle w:val="Corpodetexto"/>
        <w:rPr>
          <w:sz w:val="24"/>
          <w:szCs w:val="24"/>
        </w:rPr>
      </w:pPr>
      <w:r w:rsidRPr="00570DB2">
        <w:rPr>
          <w:b/>
          <w:bCs/>
          <w:sz w:val="24"/>
          <w:szCs w:val="24"/>
        </w:rPr>
        <w:t>11.1.14</w:t>
      </w:r>
      <w:r w:rsidRPr="00570DB2">
        <w:rPr>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4D7EB15C" w14:textId="77777777" w:rsidR="00570DB2" w:rsidRPr="00570DB2" w:rsidRDefault="00570DB2" w:rsidP="00570DB2">
      <w:pPr>
        <w:pStyle w:val="Corpodetexto"/>
        <w:rPr>
          <w:sz w:val="24"/>
          <w:szCs w:val="24"/>
        </w:rPr>
      </w:pPr>
      <w:r w:rsidRPr="00570DB2">
        <w:rPr>
          <w:b/>
          <w:bCs/>
          <w:sz w:val="24"/>
          <w:szCs w:val="24"/>
        </w:rPr>
        <w:t>11.1.15</w:t>
      </w:r>
      <w:r w:rsidRPr="00570DB2">
        <w:rPr>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1066F4E9" w14:textId="77777777" w:rsidR="00570DB2" w:rsidRPr="00570DB2" w:rsidRDefault="00570DB2" w:rsidP="00570DB2">
      <w:pPr>
        <w:pStyle w:val="Corpodetexto"/>
        <w:rPr>
          <w:sz w:val="24"/>
          <w:szCs w:val="24"/>
        </w:rPr>
      </w:pPr>
      <w:r w:rsidRPr="00570DB2">
        <w:rPr>
          <w:b/>
          <w:bCs/>
          <w:sz w:val="24"/>
          <w:szCs w:val="24"/>
        </w:rPr>
        <w:t>11.1.16</w:t>
      </w:r>
      <w:r w:rsidRPr="00570DB2">
        <w:rPr>
          <w:sz w:val="24"/>
          <w:szCs w:val="24"/>
        </w:rPr>
        <w:tab/>
        <w:t>Manter durante toda a vigência do contrato, em compatibilidade com as obrigações assumidas, todas as condições exigidas para qualificação na contratação direta;</w:t>
      </w:r>
    </w:p>
    <w:p w14:paraId="58CE43FE" w14:textId="77777777" w:rsidR="00570DB2" w:rsidRPr="00570DB2" w:rsidRDefault="00570DB2" w:rsidP="00570DB2">
      <w:pPr>
        <w:pStyle w:val="Corpodetexto"/>
        <w:rPr>
          <w:sz w:val="24"/>
          <w:szCs w:val="24"/>
        </w:rPr>
      </w:pPr>
      <w:r w:rsidRPr="00570DB2">
        <w:rPr>
          <w:b/>
          <w:bCs/>
          <w:sz w:val="24"/>
          <w:szCs w:val="24"/>
        </w:rPr>
        <w:t>11.1.17</w:t>
      </w:r>
      <w:r w:rsidRPr="00570DB2">
        <w:rPr>
          <w:sz w:val="24"/>
          <w:szCs w:val="24"/>
        </w:rPr>
        <w:tab/>
        <w:t>Guardar sigilo sobre todas as informações obtidas em decorrência do cumprimento do contrato;</w:t>
      </w:r>
    </w:p>
    <w:p w14:paraId="7C134DB2" w14:textId="77777777" w:rsidR="00570DB2" w:rsidRPr="00570DB2" w:rsidRDefault="00570DB2" w:rsidP="00570DB2">
      <w:pPr>
        <w:pStyle w:val="Corpodetexto"/>
        <w:rPr>
          <w:sz w:val="24"/>
          <w:szCs w:val="24"/>
        </w:rPr>
      </w:pPr>
      <w:r w:rsidRPr="00570DB2">
        <w:rPr>
          <w:b/>
          <w:bCs/>
          <w:sz w:val="24"/>
          <w:szCs w:val="24"/>
        </w:rPr>
        <w:t>11.1.18</w:t>
      </w:r>
      <w:r w:rsidRPr="00570DB2">
        <w:rPr>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B98B17C" w14:textId="77777777" w:rsidR="00570DB2" w:rsidRPr="00570DB2" w:rsidRDefault="00570DB2" w:rsidP="00570DB2">
      <w:pPr>
        <w:pStyle w:val="Corpodetexto"/>
        <w:rPr>
          <w:sz w:val="24"/>
          <w:szCs w:val="24"/>
        </w:rPr>
      </w:pPr>
      <w:r w:rsidRPr="00570DB2">
        <w:rPr>
          <w:b/>
          <w:bCs/>
          <w:sz w:val="24"/>
          <w:szCs w:val="24"/>
        </w:rPr>
        <w:lastRenderedPageBreak/>
        <w:t>11.1.19</w:t>
      </w:r>
      <w:r w:rsidRPr="00570DB2">
        <w:rPr>
          <w:sz w:val="24"/>
          <w:szCs w:val="24"/>
        </w:rPr>
        <w:tab/>
        <w:t>Cumprir, além dos postulados legais vigentes de âmbito federal, estadual ou municipal, as normas de segurança do Contratante.</w:t>
      </w:r>
    </w:p>
    <w:p w14:paraId="2BDDB8EE" w14:textId="77777777" w:rsidR="008A13A9" w:rsidRPr="00570DB2" w:rsidRDefault="008A13A9" w:rsidP="00570DB2">
      <w:pPr>
        <w:pStyle w:val="Corpodetexto"/>
        <w:rPr>
          <w:sz w:val="24"/>
          <w:szCs w:val="24"/>
        </w:rPr>
      </w:pPr>
    </w:p>
    <w:p w14:paraId="7E6D8AF8" w14:textId="77777777" w:rsidR="00570DB2" w:rsidRPr="00570DB2" w:rsidRDefault="00570DB2">
      <w:pPr>
        <w:pStyle w:val="Corpodetexto"/>
        <w:numPr>
          <w:ilvl w:val="0"/>
          <w:numId w:val="3"/>
        </w:numPr>
        <w:spacing w:after="120"/>
        <w:rPr>
          <w:b/>
          <w:bCs/>
          <w:sz w:val="24"/>
          <w:szCs w:val="24"/>
        </w:rPr>
      </w:pPr>
      <w:r w:rsidRPr="00570DB2">
        <w:rPr>
          <w:sz w:val="24"/>
          <w:szCs w:val="24"/>
        </w:rPr>
        <w:t xml:space="preserve"> </w:t>
      </w:r>
      <w:r w:rsidRPr="00570DB2">
        <w:rPr>
          <w:sz w:val="24"/>
          <w:szCs w:val="24"/>
        </w:rPr>
        <w:tab/>
      </w:r>
      <w:r w:rsidRPr="00570DB2">
        <w:rPr>
          <w:b/>
          <w:bCs/>
          <w:sz w:val="24"/>
          <w:szCs w:val="24"/>
        </w:rPr>
        <w:t>OUTRAS CONSIDERAÇÕES</w:t>
      </w:r>
    </w:p>
    <w:p w14:paraId="4B794C4C" w14:textId="1BC118D4" w:rsidR="00570DB2" w:rsidRPr="00570DB2" w:rsidRDefault="00570DB2" w:rsidP="00570DB2">
      <w:pPr>
        <w:pStyle w:val="Corpodetexto"/>
        <w:rPr>
          <w:sz w:val="24"/>
          <w:szCs w:val="24"/>
        </w:rPr>
      </w:pPr>
      <w:r w:rsidRPr="00570DB2">
        <w:rPr>
          <w:b/>
          <w:bCs/>
          <w:sz w:val="24"/>
          <w:szCs w:val="24"/>
        </w:rPr>
        <w:t>12.1</w:t>
      </w:r>
      <w:r w:rsidRPr="00570DB2">
        <w:rPr>
          <w:sz w:val="24"/>
          <w:szCs w:val="24"/>
        </w:rPr>
        <w:t xml:space="preserve"> O licitante deve estar ciente de que, para participar do processo de dispensa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w:t>
      </w:r>
      <w:r w:rsidR="00916803">
        <w:rPr>
          <w:sz w:val="24"/>
          <w:szCs w:val="24"/>
        </w:rPr>
        <w:t>Prefeitura</w:t>
      </w:r>
      <w:r w:rsidRPr="00570DB2">
        <w:rPr>
          <w:sz w:val="24"/>
          <w:szCs w:val="24"/>
        </w:rPr>
        <w:t xml:space="preserve"> Municipal de Roraima/RR, são integralmente divulgados no Portal de Transparência, assim como todos os demais atos relacionados ao processo, que também são publicados nos sites oficiais e na imprensa oficial.</w:t>
      </w:r>
    </w:p>
    <w:p w14:paraId="0770D15C" w14:textId="77777777" w:rsidR="00570DB2" w:rsidRPr="00570DB2" w:rsidRDefault="00570DB2" w:rsidP="00570DB2">
      <w:pPr>
        <w:pStyle w:val="Corpodetexto"/>
        <w:rPr>
          <w:b/>
          <w:bCs/>
          <w:sz w:val="24"/>
          <w:szCs w:val="24"/>
        </w:rPr>
      </w:pPr>
    </w:p>
    <w:p w14:paraId="0E1C706B" w14:textId="77777777" w:rsidR="00570DB2" w:rsidRPr="00570DB2" w:rsidRDefault="00570DB2">
      <w:pPr>
        <w:pStyle w:val="Corpodetexto"/>
        <w:numPr>
          <w:ilvl w:val="0"/>
          <w:numId w:val="3"/>
        </w:numPr>
        <w:spacing w:after="120"/>
        <w:ind w:left="284" w:hanging="284"/>
        <w:rPr>
          <w:b/>
          <w:bCs/>
          <w:sz w:val="24"/>
          <w:szCs w:val="24"/>
        </w:rPr>
      </w:pPr>
      <w:r w:rsidRPr="00570DB2">
        <w:rPr>
          <w:b/>
          <w:bCs/>
          <w:sz w:val="24"/>
          <w:szCs w:val="24"/>
        </w:rPr>
        <w:t>OBRIGAÇÕES DO CONTRATANTE</w:t>
      </w:r>
    </w:p>
    <w:p w14:paraId="741182F9" w14:textId="77777777" w:rsidR="00570DB2" w:rsidRPr="00570DB2" w:rsidRDefault="00570DB2" w:rsidP="00570DB2">
      <w:pPr>
        <w:pStyle w:val="Corpodetexto"/>
        <w:rPr>
          <w:sz w:val="24"/>
          <w:szCs w:val="24"/>
        </w:rPr>
      </w:pPr>
      <w:r w:rsidRPr="00570DB2">
        <w:rPr>
          <w:b/>
          <w:bCs/>
          <w:sz w:val="24"/>
          <w:szCs w:val="24"/>
        </w:rPr>
        <w:t xml:space="preserve">13.1 </w:t>
      </w:r>
      <w:r w:rsidRPr="00570DB2">
        <w:rPr>
          <w:sz w:val="24"/>
          <w:szCs w:val="24"/>
        </w:rPr>
        <w:t>São obrigações do Contratante:</w:t>
      </w:r>
    </w:p>
    <w:p w14:paraId="5EDA7CF2" w14:textId="77777777" w:rsidR="00570DB2" w:rsidRPr="00570DB2" w:rsidRDefault="00570DB2" w:rsidP="00570DB2">
      <w:pPr>
        <w:pStyle w:val="Corpodetexto"/>
        <w:rPr>
          <w:sz w:val="24"/>
          <w:szCs w:val="24"/>
        </w:rPr>
      </w:pPr>
      <w:r w:rsidRPr="00570DB2">
        <w:rPr>
          <w:b/>
          <w:bCs/>
          <w:sz w:val="24"/>
          <w:szCs w:val="24"/>
        </w:rPr>
        <w:t>13.2</w:t>
      </w:r>
      <w:r w:rsidRPr="00570DB2">
        <w:rPr>
          <w:sz w:val="24"/>
          <w:szCs w:val="24"/>
        </w:rPr>
        <w:t xml:space="preserve"> Exigir o cumprimento de todas as obrigações assumidas pela Contratada, de acordo com o contrato e seus anexos;</w:t>
      </w:r>
    </w:p>
    <w:p w14:paraId="7EF83EBB" w14:textId="77777777" w:rsidR="00570DB2" w:rsidRPr="00570DB2" w:rsidRDefault="00570DB2" w:rsidP="00570DB2">
      <w:pPr>
        <w:pStyle w:val="Corpodetexto"/>
        <w:rPr>
          <w:sz w:val="24"/>
          <w:szCs w:val="24"/>
        </w:rPr>
      </w:pPr>
      <w:r w:rsidRPr="00570DB2">
        <w:rPr>
          <w:b/>
          <w:bCs/>
          <w:sz w:val="24"/>
          <w:szCs w:val="24"/>
        </w:rPr>
        <w:t>13.3</w:t>
      </w:r>
      <w:r w:rsidRPr="00570DB2">
        <w:rPr>
          <w:sz w:val="24"/>
          <w:szCs w:val="24"/>
        </w:rPr>
        <w:t xml:space="preserve"> Receber o objeto no prazo e condições estabelecidas no Termo de Referência;</w:t>
      </w:r>
    </w:p>
    <w:p w14:paraId="148B7E94" w14:textId="77777777" w:rsidR="00570DB2" w:rsidRPr="00570DB2" w:rsidRDefault="00570DB2" w:rsidP="00570DB2">
      <w:pPr>
        <w:pStyle w:val="Corpodetexto"/>
        <w:rPr>
          <w:sz w:val="24"/>
          <w:szCs w:val="24"/>
        </w:rPr>
      </w:pPr>
      <w:r w:rsidRPr="00570DB2">
        <w:rPr>
          <w:b/>
          <w:bCs/>
          <w:sz w:val="24"/>
          <w:szCs w:val="24"/>
        </w:rPr>
        <w:t>13.4</w:t>
      </w:r>
      <w:r w:rsidRPr="00570DB2">
        <w:rPr>
          <w:sz w:val="24"/>
          <w:szCs w:val="24"/>
        </w:rPr>
        <w:t xml:space="preserve"> Notificar a Contratada, por escrito, sobre vícios, defeitos ou incorreções verificadas no objeto fornecido, para que seja por ele substituído, reparado ou corrigido, no total ou em parte, às suas expensas;</w:t>
      </w:r>
    </w:p>
    <w:p w14:paraId="4683A3F2" w14:textId="77777777" w:rsidR="00570DB2" w:rsidRPr="00570DB2" w:rsidRDefault="00570DB2" w:rsidP="00570DB2">
      <w:pPr>
        <w:pStyle w:val="Corpodetexto"/>
        <w:rPr>
          <w:sz w:val="24"/>
          <w:szCs w:val="24"/>
        </w:rPr>
      </w:pPr>
      <w:r w:rsidRPr="00570DB2">
        <w:rPr>
          <w:b/>
          <w:bCs/>
          <w:sz w:val="24"/>
          <w:szCs w:val="24"/>
        </w:rPr>
        <w:t>13.5</w:t>
      </w:r>
      <w:r w:rsidRPr="00570DB2">
        <w:rPr>
          <w:sz w:val="24"/>
          <w:szCs w:val="24"/>
        </w:rPr>
        <w:t xml:space="preserve"> Acompanhar e fiscalizar a execução do contrato e o cumprimento das obrigações pela Contratada;</w:t>
      </w:r>
    </w:p>
    <w:p w14:paraId="43354CE3" w14:textId="5806B4F5" w:rsidR="00570DB2" w:rsidRPr="00570DB2" w:rsidRDefault="00570DB2" w:rsidP="00570DB2">
      <w:pPr>
        <w:pStyle w:val="Corpodetexto"/>
        <w:rPr>
          <w:sz w:val="24"/>
          <w:szCs w:val="24"/>
        </w:rPr>
      </w:pPr>
      <w:r w:rsidRPr="00570DB2">
        <w:rPr>
          <w:b/>
          <w:bCs/>
          <w:sz w:val="24"/>
          <w:szCs w:val="24"/>
        </w:rPr>
        <w:t>13.6</w:t>
      </w:r>
      <w:r w:rsidRPr="00570DB2">
        <w:rPr>
          <w:sz w:val="24"/>
          <w:szCs w:val="24"/>
        </w:rPr>
        <w:t xml:space="preserve"> Comunicar a empresa para emissão de Nota Fiscal no que </w:t>
      </w:r>
      <w:r w:rsidR="000510E6" w:rsidRPr="00570DB2">
        <w:rPr>
          <w:sz w:val="24"/>
          <w:szCs w:val="24"/>
        </w:rPr>
        <w:t>pertence</w:t>
      </w:r>
      <w:r w:rsidRPr="00570DB2">
        <w:rPr>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ED36F5D" w14:textId="77777777" w:rsidR="00570DB2" w:rsidRPr="00570DB2" w:rsidRDefault="00570DB2" w:rsidP="00570DB2">
      <w:pPr>
        <w:pStyle w:val="Corpodetexto"/>
        <w:rPr>
          <w:sz w:val="24"/>
          <w:szCs w:val="24"/>
        </w:rPr>
      </w:pPr>
      <w:r w:rsidRPr="00570DB2">
        <w:rPr>
          <w:b/>
          <w:bCs/>
          <w:sz w:val="24"/>
          <w:szCs w:val="24"/>
        </w:rPr>
        <w:t>13.7</w:t>
      </w:r>
      <w:r w:rsidRPr="00570DB2">
        <w:rPr>
          <w:sz w:val="24"/>
          <w:szCs w:val="24"/>
        </w:rPr>
        <w:t xml:space="preserve"> Efetuar o pagamento a Contratada do valor correspondente ao fornecimento do objeto, no prazo, forma e condições estabelecidos no presente Contrato;</w:t>
      </w:r>
    </w:p>
    <w:p w14:paraId="406426E4" w14:textId="77777777" w:rsidR="00570DB2" w:rsidRPr="00570DB2" w:rsidRDefault="00570DB2" w:rsidP="00570DB2">
      <w:pPr>
        <w:pStyle w:val="Corpodetexto"/>
        <w:rPr>
          <w:sz w:val="24"/>
          <w:szCs w:val="24"/>
        </w:rPr>
      </w:pPr>
      <w:r w:rsidRPr="00570DB2">
        <w:rPr>
          <w:b/>
          <w:bCs/>
          <w:sz w:val="24"/>
          <w:szCs w:val="24"/>
        </w:rPr>
        <w:t>13.8</w:t>
      </w:r>
      <w:r w:rsidRPr="00570DB2">
        <w:rPr>
          <w:sz w:val="24"/>
          <w:szCs w:val="24"/>
        </w:rPr>
        <w:t xml:space="preserve"> Aplicar a Contratada, sanções motivadas pela inexecução total ou parcial do Contrato;</w:t>
      </w:r>
    </w:p>
    <w:p w14:paraId="5D34C614" w14:textId="77777777" w:rsidR="00570DB2" w:rsidRPr="00570DB2" w:rsidRDefault="00570DB2" w:rsidP="00570DB2">
      <w:pPr>
        <w:pStyle w:val="Corpodetexto"/>
        <w:rPr>
          <w:sz w:val="24"/>
          <w:szCs w:val="24"/>
        </w:rPr>
      </w:pPr>
      <w:r w:rsidRPr="00570DB2">
        <w:rPr>
          <w:b/>
          <w:bCs/>
          <w:sz w:val="24"/>
          <w:szCs w:val="24"/>
        </w:rPr>
        <w:t>13.9</w:t>
      </w:r>
      <w:r w:rsidRPr="00570DB2">
        <w:rPr>
          <w:sz w:val="24"/>
          <w:szCs w:val="24"/>
        </w:rPr>
        <w:t xml:space="preserve"> Cientificar o órgão de representação judicial da Procuradoria-Geral do Município para adoção das medidas cabíveis quando do descumprimento de obrigações pela Contratada;</w:t>
      </w:r>
    </w:p>
    <w:p w14:paraId="4C9FD185" w14:textId="253228E3" w:rsidR="00570DB2" w:rsidRPr="00570DB2" w:rsidRDefault="000510E6" w:rsidP="00570DB2">
      <w:pPr>
        <w:pStyle w:val="Corpodetexto"/>
        <w:rPr>
          <w:sz w:val="24"/>
          <w:szCs w:val="24"/>
        </w:rPr>
      </w:pPr>
      <w:r w:rsidRPr="00570DB2">
        <w:rPr>
          <w:b/>
          <w:bCs/>
          <w:sz w:val="24"/>
          <w:szCs w:val="24"/>
        </w:rPr>
        <w:t>13.10</w:t>
      </w:r>
      <w:r w:rsidRPr="00570DB2">
        <w:rPr>
          <w:sz w:val="24"/>
          <w:szCs w:val="24"/>
        </w:rPr>
        <w:t xml:space="preserve"> Explicitamente</w:t>
      </w:r>
      <w:r w:rsidR="00570DB2" w:rsidRPr="00570DB2">
        <w:rPr>
          <w:sz w:val="24"/>
          <w:szCs w:val="24"/>
        </w:rPr>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2A35B681" w14:textId="77777777" w:rsidR="00570DB2" w:rsidRPr="00570DB2" w:rsidRDefault="00570DB2" w:rsidP="00570DB2">
      <w:pPr>
        <w:pStyle w:val="Corpodetexto"/>
        <w:rPr>
          <w:sz w:val="24"/>
          <w:szCs w:val="24"/>
        </w:rPr>
      </w:pPr>
      <w:r w:rsidRPr="00570DB2">
        <w:rPr>
          <w:b/>
          <w:bCs/>
          <w:sz w:val="24"/>
          <w:szCs w:val="24"/>
        </w:rPr>
        <w:t>13.11</w:t>
      </w:r>
      <w:r w:rsidRPr="00570DB2">
        <w:rPr>
          <w:sz w:val="24"/>
          <w:szCs w:val="24"/>
        </w:rPr>
        <w:t xml:space="preserve"> Concluída a instrução do requerimento, a Administração terá o prazo de 30 dias para decidir, admitida a prorrogação motivada por igual período.</w:t>
      </w:r>
    </w:p>
    <w:p w14:paraId="69A74EDF" w14:textId="77777777" w:rsidR="00570DB2" w:rsidRPr="00570DB2" w:rsidRDefault="00570DB2" w:rsidP="00570DB2">
      <w:pPr>
        <w:pStyle w:val="Corpodetexto"/>
        <w:rPr>
          <w:sz w:val="24"/>
          <w:szCs w:val="24"/>
        </w:rPr>
      </w:pPr>
      <w:r w:rsidRPr="00570DB2">
        <w:rPr>
          <w:b/>
          <w:bCs/>
          <w:sz w:val="24"/>
          <w:szCs w:val="24"/>
        </w:rPr>
        <w:t>13.12</w:t>
      </w:r>
      <w:r w:rsidRPr="00570DB2">
        <w:rPr>
          <w:sz w:val="24"/>
          <w:szCs w:val="24"/>
        </w:rPr>
        <w:t xml:space="preserve"> 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5289C350" w14:textId="77777777" w:rsidR="00570DB2" w:rsidRPr="00570DB2" w:rsidRDefault="00570DB2" w:rsidP="00570DB2">
      <w:pPr>
        <w:pStyle w:val="Corpodetexto"/>
        <w:rPr>
          <w:sz w:val="24"/>
          <w:szCs w:val="24"/>
        </w:rPr>
      </w:pPr>
    </w:p>
    <w:p w14:paraId="0A16A909" w14:textId="77777777" w:rsidR="00570DB2" w:rsidRPr="00CC3B70" w:rsidRDefault="00570DB2">
      <w:pPr>
        <w:pStyle w:val="Ttulo1"/>
        <w:numPr>
          <w:ilvl w:val="0"/>
          <w:numId w:val="3"/>
        </w:numPr>
        <w:tabs>
          <w:tab w:val="left" w:pos="550"/>
        </w:tabs>
        <w:ind w:left="360"/>
        <w:rPr>
          <w:sz w:val="24"/>
          <w:szCs w:val="24"/>
        </w:rPr>
      </w:pPr>
      <w:r w:rsidRPr="00CC3B70">
        <w:rPr>
          <w:sz w:val="24"/>
          <w:szCs w:val="24"/>
        </w:rPr>
        <w:t>INFRAÇÕES</w:t>
      </w:r>
      <w:r w:rsidRPr="00CC3B70">
        <w:rPr>
          <w:spacing w:val="-1"/>
          <w:sz w:val="24"/>
          <w:szCs w:val="24"/>
        </w:rPr>
        <w:t xml:space="preserve"> </w:t>
      </w:r>
      <w:r w:rsidRPr="00CC3B70">
        <w:rPr>
          <w:sz w:val="24"/>
          <w:szCs w:val="24"/>
        </w:rPr>
        <w:t>E</w:t>
      </w:r>
      <w:r w:rsidRPr="00CC3B70">
        <w:rPr>
          <w:spacing w:val="-3"/>
          <w:sz w:val="24"/>
          <w:szCs w:val="24"/>
        </w:rPr>
        <w:t xml:space="preserve"> </w:t>
      </w:r>
      <w:r w:rsidRPr="00CC3B70">
        <w:rPr>
          <w:sz w:val="24"/>
          <w:szCs w:val="24"/>
        </w:rPr>
        <w:t>SANÇÕES</w:t>
      </w:r>
      <w:r w:rsidRPr="00CC3B70">
        <w:rPr>
          <w:spacing w:val="-3"/>
          <w:sz w:val="24"/>
          <w:szCs w:val="24"/>
        </w:rPr>
        <w:t xml:space="preserve"> </w:t>
      </w:r>
      <w:r w:rsidRPr="00CC3B70">
        <w:rPr>
          <w:sz w:val="24"/>
          <w:szCs w:val="24"/>
        </w:rPr>
        <w:t>ADMINISTRATIVAS</w:t>
      </w:r>
    </w:p>
    <w:p w14:paraId="225F7100" w14:textId="77777777" w:rsidR="00570DB2" w:rsidRPr="00570DB2" w:rsidRDefault="00570DB2" w:rsidP="00570DB2">
      <w:pPr>
        <w:pStyle w:val="Ttulo1"/>
        <w:tabs>
          <w:tab w:val="left" w:pos="550"/>
        </w:tabs>
        <w:ind w:left="404"/>
        <w:rPr>
          <w:sz w:val="24"/>
          <w:szCs w:val="24"/>
        </w:rPr>
      </w:pPr>
    </w:p>
    <w:p w14:paraId="427EBF5A" w14:textId="77777777" w:rsidR="00570DB2" w:rsidRPr="00570DB2" w:rsidRDefault="00570DB2">
      <w:pPr>
        <w:pStyle w:val="PargrafodaLista"/>
        <w:widowControl w:val="0"/>
        <w:numPr>
          <w:ilvl w:val="1"/>
          <w:numId w:val="3"/>
        </w:numPr>
        <w:autoSpaceDE w:val="0"/>
        <w:autoSpaceDN w:val="0"/>
        <w:spacing w:before="2" w:after="0" w:line="252" w:lineRule="exact"/>
        <w:ind w:left="0" w:firstLine="0"/>
        <w:contextualSpacing w:val="0"/>
        <w:jc w:val="both"/>
        <w:rPr>
          <w:rFonts w:ascii="Times New Roman" w:hAnsi="Times New Roman"/>
          <w:sz w:val="24"/>
          <w:szCs w:val="24"/>
        </w:rPr>
      </w:pPr>
      <w:r w:rsidRPr="00570DB2">
        <w:rPr>
          <w:rFonts w:ascii="Times New Roman" w:hAnsi="Times New Roman"/>
          <w:sz w:val="24"/>
          <w:szCs w:val="24"/>
        </w:rPr>
        <w:t>Comete</w:t>
      </w:r>
      <w:r w:rsidRPr="00570DB2">
        <w:rPr>
          <w:rFonts w:ascii="Times New Roman" w:hAnsi="Times New Roman"/>
          <w:spacing w:val="-1"/>
          <w:sz w:val="24"/>
          <w:szCs w:val="24"/>
        </w:rPr>
        <w:t xml:space="preserve"> </w:t>
      </w:r>
      <w:r w:rsidRPr="00570DB2">
        <w:rPr>
          <w:rFonts w:ascii="Times New Roman" w:hAnsi="Times New Roman"/>
          <w:sz w:val="24"/>
          <w:szCs w:val="24"/>
        </w:rPr>
        <w:t>infração</w:t>
      </w:r>
      <w:r w:rsidRPr="00570DB2">
        <w:rPr>
          <w:rFonts w:ascii="Times New Roman" w:hAnsi="Times New Roman"/>
          <w:spacing w:val="-3"/>
          <w:sz w:val="24"/>
          <w:szCs w:val="24"/>
        </w:rPr>
        <w:t xml:space="preserve"> </w:t>
      </w:r>
      <w:r w:rsidRPr="00570DB2">
        <w:rPr>
          <w:rFonts w:ascii="Times New Roman" w:hAnsi="Times New Roman"/>
          <w:sz w:val="24"/>
          <w:szCs w:val="24"/>
        </w:rPr>
        <w:t>administrativa,</w:t>
      </w:r>
      <w:r w:rsidRPr="00570DB2">
        <w:rPr>
          <w:rFonts w:ascii="Times New Roman" w:hAnsi="Times New Roman"/>
          <w:spacing w:val="-1"/>
          <w:sz w:val="24"/>
          <w:szCs w:val="24"/>
        </w:rPr>
        <w:t xml:space="preserve"> </w:t>
      </w:r>
      <w:r w:rsidRPr="00570DB2">
        <w:rPr>
          <w:rFonts w:ascii="Times New Roman" w:hAnsi="Times New Roman"/>
          <w:sz w:val="24"/>
          <w:szCs w:val="24"/>
        </w:rPr>
        <w:t>nos</w:t>
      </w:r>
      <w:r w:rsidRPr="00570DB2">
        <w:rPr>
          <w:rFonts w:ascii="Times New Roman" w:hAnsi="Times New Roman"/>
          <w:spacing w:val="-2"/>
          <w:sz w:val="24"/>
          <w:szCs w:val="24"/>
        </w:rPr>
        <w:t xml:space="preserve"> </w:t>
      </w:r>
      <w:r w:rsidRPr="00570DB2">
        <w:rPr>
          <w:rFonts w:ascii="Times New Roman" w:hAnsi="Times New Roman"/>
          <w:sz w:val="24"/>
          <w:szCs w:val="24"/>
        </w:rPr>
        <w:t>termos</w:t>
      </w:r>
      <w:r w:rsidRPr="00570DB2">
        <w:rPr>
          <w:rFonts w:ascii="Times New Roman" w:hAnsi="Times New Roman"/>
          <w:spacing w:val="-1"/>
          <w:sz w:val="24"/>
          <w:szCs w:val="24"/>
        </w:rPr>
        <w:t xml:space="preserve"> </w:t>
      </w:r>
      <w:r w:rsidRPr="00570DB2">
        <w:rPr>
          <w:rFonts w:ascii="Times New Roman" w:hAnsi="Times New Roman"/>
          <w:sz w:val="24"/>
          <w:szCs w:val="24"/>
        </w:rPr>
        <w:t>da</w:t>
      </w:r>
      <w:r w:rsidRPr="00570DB2">
        <w:rPr>
          <w:rFonts w:ascii="Times New Roman" w:hAnsi="Times New Roman"/>
          <w:spacing w:val="-1"/>
          <w:sz w:val="24"/>
          <w:szCs w:val="24"/>
        </w:rPr>
        <w:t xml:space="preserve"> </w:t>
      </w:r>
      <w:r w:rsidRPr="00570DB2">
        <w:rPr>
          <w:rFonts w:ascii="Times New Roman" w:hAnsi="Times New Roman"/>
          <w:sz w:val="24"/>
          <w:szCs w:val="24"/>
        </w:rPr>
        <w:t>Lei nº</w:t>
      </w:r>
      <w:r w:rsidRPr="00570DB2">
        <w:rPr>
          <w:rFonts w:ascii="Times New Roman" w:hAnsi="Times New Roman"/>
          <w:spacing w:val="-3"/>
          <w:sz w:val="24"/>
          <w:szCs w:val="24"/>
        </w:rPr>
        <w:t xml:space="preserve"> </w:t>
      </w:r>
      <w:r w:rsidRPr="00570DB2">
        <w:rPr>
          <w:rFonts w:ascii="Times New Roman" w:hAnsi="Times New Roman"/>
          <w:sz w:val="24"/>
          <w:szCs w:val="24"/>
        </w:rPr>
        <w:t>14.133,</w:t>
      </w:r>
      <w:r w:rsidRPr="00570DB2">
        <w:rPr>
          <w:rFonts w:ascii="Times New Roman" w:hAnsi="Times New Roman"/>
          <w:spacing w:val="-3"/>
          <w:sz w:val="24"/>
          <w:szCs w:val="24"/>
        </w:rPr>
        <w:t xml:space="preserve"> </w:t>
      </w:r>
      <w:r w:rsidRPr="00570DB2">
        <w:rPr>
          <w:rFonts w:ascii="Times New Roman" w:hAnsi="Times New Roman"/>
          <w:sz w:val="24"/>
          <w:szCs w:val="24"/>
        </w:rPr>
        <w:t>de</w:t>
      </w:r>
      <w:r w:rsidRPr="00570DB2">
        <w:rPr>
          <w:rFonts w:ascii="Times New Roman" w:hAnsi="Times New Roman"/>
          <w:spacing w:val="-2"/>
          <w:sz w:val="24"/>
          <w:szCs w:val="24"/>
        </w:rPr>
        <w:t xml:space="preserve"> </w:t>
      </w:r>
      <w:r w:rsidRPr="00570DB2">
        <w:rPr>
          <w:rFonts w:ascii="Times New Roman" w:hAnsi="Times New Roman"/>
          <w:sz w:val="24"/>
          <w:szCs w:val="24"/>
        </w:rPr>
        <w:t>2021,</w:t>
      </w:r>
      <w:r w:rsidRPr="00570DB2">
        <w:rPr>
          <w:rFonts w:ascii="Times New Roman" w:hAnsi="Times New Roman"/>
          <w:spacing w:val="-1"/>
          <w:sz w:val="24"/>
          <w:szCs w:val="24"/>
        </w:rPr>
        <w:t xml:space="preserve"> </w:t>
      </w:r>
      <w:r w:rsidRPr="00570DB2">
        <w:rPr>
          <w:rFonts w:ascii="Times New Roman" w:hAnsi="Times New Roman"/>
          <w:sz w:val="24"/>
          <w:szCs w:val="24"/>
        </w:rPr>
        <w:t>a Contratada</w:t>
      </w:r>
      <w:r w:rsidRPr="00570DB2">
        <w:rPr>
          <w:rFonts w:ascii="Times New Roman" w:hAnsi="Times New Roman"/>
          <w:spacing w:val="-2"/>
          <w:sz w:val="24"/>
          <w:szCs w:val="24"/>
        </w:rPr>
        <w:t xml:space="preserve"> </w:t>
      </w:r>
      <w:r w:rsidRPr="00570DB2">
        <w:rPr>
          <w:rFonts w:ascii="Times New Roman" w:hAnsi="Times New Roman"/>
          <w:sz w:val="24"/>
          <w:szCs w:val="24"/>
        </w:rPr>
        <w:t>que:</w:t>
      </w:r>
    </w:p>
    <w:p w14:paraId="137FBBEF" w14:textId="77777777" w:rsidR="00570DB2" w:rsidRPr="00570DB2" w:rsidRDefault="00570DB2">
      <w:pPr>
        <w:pStyle w:val="PargrafodaLista"/>
        <w:widowControl w:val="0"/>
        <w:numPr>
          <w:ilvl w:val="0"/>
          <w:numId w:val="9"/>
        </w:numPr>
        <w:autoSpaceDE w:val="0"/>
        <w:autoSpaceDN w:val="0"/>
        <w:spacing w:after="0" w:line="240" w:lineRule="auto"/>
        <w:ind w:hanging="20"/>
        <w:contextualSpacing w:val="0"/>
        <w:jc w:val="both"/>
        <w:rPr>
          <w:rFonts w:ascii="Times New Roman" w:hAnsi="Times New Roman"/>
          <w:sz w:val="24"/>
          <w:szCs w:val="24"/>
        </w:rPr>
      </w:pPr>
      <w:r w:rsidRPr="00570DB2">
        <w:rPr>
          <w:rFonts w:ascii="Times New Roman" w:hAnsi="Times New Roman"/>
          <w:sz w:val="24"/>
          <w:szCs w:val="24"/>
        </w:rPr>
        <w:t>der</w:t>
      </w:r>
      <w:r w:rsidRPr="00570DB2">
        <w:rPr>
          <w:rFonts w:ascii="Times New Roman" w:hAnsi="Times New Roman"/>
          <w:spacing w:val="-1"/>
          <w:sz w:val="24"/>
          <w:szCs w:val="24"/>
        </w:rPr>
        <w:t xml:space="preserve"> </w:t>
      </w:r>
      <w:r w:rsidRPr="00570DB2">
        <w:rPr>
          <w:rFonts w:ascii="Times New Roman" w:hAnsi="Times New Roman"/>
          <w:sz w:val="24"/>
          <w:szCs w:val="24"/>
        </w:rPr>
        <w:t>causa</w:t>
      </w:r>
      <w:r w:rsidRPr="00570DB2">
        <w:rPr>
          <w:rFonts w:ascii="Times New Roman" w:hAnsi="Times New Roman"/>
          <w:spacing w:val="-3"/>
          <w:sz w:val="24"/>
          <w:szCs w:val="24"/>
        </w:rPr>
        <w:t xml:space="preserve"> </w:t>
      </w:r>
      <w:r w:rsidRPr="00570DB2">
        <w:rPr>
          <w:rFonts w:ascii="Times New Roman" w:hAnsi="Times New Roman"/>
          <w:sz w:val="24"/>
          <w:szCs w:val="24"/>
        </w:rPr>
        <w:t>à</w:t>
      </w:r>
      <w:r w:rsidRPr="00570DB2">
        <w:rPr>
          <w:rFonts w:ascii="Times New Roman" w:hAnsi="Times New Roman"/>
          <w:spacing w:val="-2"/>
          <w:sz w:val="24"/>
          <w:szCs w:val="24"/>
        </w:rPr>
        <w:t xml:space="preserve"> </w:t>
      </w:r>
      <w:r w:rsidRPr="00570DB2">
        <w:rPr>
          <w:rFonts w:ascii="Times New Roman" w:hAnsi="Times New Roman"/>
          <w:sz w:val="24"/>
          <w:szCs w:val="24"/>
        </w:rPr>
        <w:t>inexecução</w:t>
      </w:r>
      <w:r w:rsidRPr="00570DB2">
        <w:rPr>
          <w:rFonts w:ascii="Times New Roman" w:hAnsi="Times New Roman"/>
          <w:spacing w:val="-1"/>
          <w:sz w:val="24"/>
          <w:szCs w:val="24"/>
        </w:rPr>
        <w:t xml:space="preserve"> </w:t>
      </w:r>
      <w:r w:rsidRPr="00570DB2">
        <w:rPr>
          <w:rFonts w:ascii="Times New Roman" w:hAnsi="Times New Roman"/>
          <w:sz w:val="24"/>
          <w:szCs w:val="24"/>
        </w:rPr>
        <w:t>parcial</w:t>
      </w:r>
      <w:r w:rsidRPr="00570DB2">
        <w:rPr>
          <w:rFonts w:ascii="Times New Roman" w:hAnsi="Times New Roman"/>
          <w:spacing w:val="-3"/>
          <w:sz w:val="24"/>
          <w:szCs w:val="24"/>
        </w:rPr>
        <w:t xml:space="preserve"> </w:t>
      </w:r>
      <w:r w:rsidRPr="00570DB2">
        <w:rPr>
          <w:rFonts w:ascii="Times New Roman" w:hAnsi="Times New Roman"/>
          <w:sz w:val="24"/>
          <w:szCs w:val="24"/>
        </w:rPr>
        <w:t>do</w:t>
      </w:r>
      <w:r w:rsidRPr="00570DB2">
        <w:rPr>
          <w:rFonts w:ascii="Times New Roman" w:hAnsi="Times New Roman"/>
          <w:spacing w:val="-2"/>
          <w:sz w:val="24"/>
          <w:szCs w:val="24"/>
        </w:rPr>
        <w:t xml:space="preserve"> </w:t>
      </w:r>
      <w:r w:rsidRPr="00570DB2">
        <w:rPr>
          <w:rFonts w:ascii="Times New Roman" w:hAnsi="Times New Roman"/>
          <w:sz w:val="24"/>
          <w:szCs w:val="24"/>
        </w:rPr>
        <w:t>contrato;</w:t>
      </w:r>
    </w:p>
    <w:p w14:paraId="26598A4E" w14:textId="77777777" w:rsidR="00570DB2" w:rsidRPr="00570DB2" w:rsidRDefault="00570DB2">
      <w:pPr>
        <w:pStyle w:val="PargrafodaLista"/>
        <w:widowControl w:val="0"/>
        <w:numPr>
          <w:ilvl w:val="0"/>
          <w:numId w:val="9"/>
        </w:numPr>
        <w:tabs>
          <w:tab w:val="left" w:pos="447"/>
          <w:tab w:val="left" w:pos="477"/>
        </w:tabs>
        <w:autoSpaceDE w:val="0"/>
        <w:autoSpaceDN w:val="0"/>
        <w:spacing w:before="1" w:after="0" w:line="240" w:lineRule="auto"/>
        <w:ind w:left="426" w:right="205" w:firstLine="0"/>
        <w:contextualSpacing w:val="0"/>
        <w:jc w:val="both"/>
        <w:rPr>
          <w:rFonts w:ascii="Times New Roman" w:hAnsi="Times New Roman"/>
          <w:sz w:val="24"/>
          <w:szCs w:val="24"/>
        </w:rPr>
      </w:pPr>
      <w:r w:rsidRPr="00570DB2">
        <w:rPr>
          <w:rFonts w:ascii="Times New Roman" w:hAnsi="Times New Roman"/>
          <w:sz w:val="24"/>
          <w:szCs w:val="24"/>
        </w:rPr>
        <w:t>der</w:t>
      </w:r>
      <w:r w:rsidRPr="00570DB2">
        <w:rPr>
          <w:rFonts w:ascii="Times New Roman" w:hAnsi="Times New Roman"/>
          <w:spacing w:val="16"/>
          <w:sz w:val="24"/>
          <w:szCs w:val="24"/>
        </w:rPr>
        <w:t xml:space="preserve"> </w:t>
      </w:r>
      <w:r w:rsidRPr="00570DB2">
        <w:rPr>
          <w:rFonts w:ascii="Times New Roman" w:hAnsi="Times New Roman"/>
          <w:sz w:val="24"/>
          <w:szCs w:val="24"/>
        </w:rPr>
        <w:t>causa</w:t>
      </w:r>
      <w:r w:rsidRPr="00570DB2">
        <w:rPr>
          <w:rFonts w:ascii="Times New Roman" w:hAnsi="Times New Roman"/>
          <w:spacing w:val="19"/>
          <w:sz w:val="24"/>
          <w:szCs w:val="24"/>
        </w:rPr>
        <w:t xml:space="preserve"> </w:t>
      </w:r>
      <w:r w:rsidRPr="00570DB2">
        <w:rPr>
          <w:rFonts w:ascii="Times New Roman" w:hAnsi="Times New Roman"/>
          <w:sz w:val="24"/>
          <w:szCs w:val="24"/>
        </w:rPr>
        <w:t>à</w:t>
      </w:r>
      <w:r w:rsidRPr="00570DB2">
        <w:rPr>
          <w:rFonts w:ascii="Times New Roman" w:hAnsi="Times New Roman"/>
          <w:spacing w:val="20"/>
          <w:sz w:val="24"/>
          <w:szCs w:val="24"/>
        </w:rPr>
        <w:t xml:space="preserve"> </w:t>
      </w:r>
      <w:r w:rsidRPr="00570DB2">
        <w:rPr>
          <w:rFonts w:ascii="Times New Roman" w:hAnsi="Times New Roman"/>
          <w:sz w:val="24"/>
          <w:szCs w:val="24"/>
        </w:rPr>
        <w:t>inexecução</w:t>
      </w:r>
      <w:r w:rsidRPr="00570DB2">
        <w:rPr>
          <w:rFonts w:ascii="Times New Roman" w:hAnsi="Times New Roman"/>
          <w:spacing w:val="17"/>
          <w:sz w:val="24"/>
          <w:szCs w:val="24"/>
        </w:rPr>
        <w:t xml:space="preserve"> </w:t>
      </w:r>
      <w:r w:rsidRPr="00570DB2">
        <w:rPr>
          <w:rFonts w:ascii="Times New Roman" w:hAnsi="Times New Roman"/>
          <w:sz w:val="24"/>
          <w:szCs w:val="24"/>
        </w:rPr>
        <w:t>parcial</w:t>
      </w:r>
      <w:r w:rsidRPr="00570DB2">
        <w:rPr>
          <w:rFonts w:ascii="Times New Roman" w:hAnsi="Times New Roman"/>
          <w:spacing w:val="19"/>
          <w:sz w:val="24"/>
          <w:szCs w:val="24"/>
        </w:rPr>
        <w:t xml:space="preserve"> </w:t>
      </w:r>
      <w:r w:rsidRPr="00570DB2">
        <w:rPr>
          <w:rFonts w:ascii="Times New Roman" w:hAnsi="Times New Roman"/>
          <w:sz w:val="24"/>
          <w:szCs w:val="24"/>
        </w:rPr>
        <w:t>do</w:t>
      </w:r>
      <w:r w:rsidRPr="00570DB2">
        <w:rPr>
          <w:rFonts w:ascii="Times New Roman" w:hAnsi="Times New Roman"/>
          <w:spacing w:val="17"/>
          <w:sz w:val="24"/>
          <w:szCs w:val="24"/>
        </w:rPr>
        <w:t xml:space="preserve"> </w:t>
      </w:r>
      <w:r w:rsidRPr="00570DB2">
        <w:rPr>
          <w:rFonts w:ascii="Times New Roman" w:hAnsi="Times New Roman"/>
          <w:sz w:val="24"/>
          <w:szCs w:val="24"/>
        </w:rPr>
        <w:t>contrato</w:t>
      </w:r>
      <w:r w:rsidRPr="00570DB2">
        <w:rPr>
          <w:rFonts w:ascii="Times New Roman" w:hAnsi="Times New Roman"/>
          <w:spacing w:val="20"/>
          <w:sz w:val="24"/>
          <w:szCs w:val="24"/>
        </w:rPr>
        <w:t xml:space="preserve"> </w:t>
      </w:r>
      <w:r w:rsidRPr="00570DB2">
        <w:rPr>
          <w:rFonts w:ascii="Times New Roman" w:hAnsi="Times New Roman"/>
          <w:sz w:val="24"/>
          <w:szCs w:val="24"/>
        </w:rPr>
        <w:t>que</w:t>
      </w:r>
      <w:r w:rsidRPr="00570DB2">
        <w:rPr>
          <w:rFonts w:ascii="Times New Roman" w:hAnsi="Times New Roman"/>
          <w:spacing w:val="19"/>
          <w:sz w:val="24"/>
          <w:szCs w:val="24"/>
        </w:rPr>
        <w:t xml:space="preserve"> </w:t>
      </w:r>
      <w:r w:rsidRPr="00570DB2">
        <w:rPr>
          <w:rFonts w:ascii="Times New Roman" w:hAnsi="Times New Roman"/>
          <w:sz w:val="24"/>
          <w:szCs w:val="24"/>
        </w:rPr>
        <w:t>cause</w:t>
      </w:r>
      <w:r w:rsidRPr="00570DB2">
        <w:rPr>
          <w:rFonts w:ascii="Times New Roman" w:hAnsi="Times New Roman"/>
          <w:spacing w:val="17"/>
          <w:sz w:val="24"/>
          <w:szCs w:val="24"/>
        </w:rPr>
        <w:t xml:space="preserve"> </w:t>
      </w:r>
      <w:r w:rsidRPr="00570DB2">
        <w:rPr>
          <w:rFonts w:ascii="Times New Roman" w:hAnsi="Times New Roman"/>
          <w:sz w:val="24"/>
          <w:szCs w:val="24"/>
        </w:rPr>
        <w:t>grave</w:t>
      </w:r>
      <w:r w:rsidRPr="00570DB2">
        <w:rPr>
          <w:rFonts w:ascii="Times New Roman" w:hAnsi="Times New Roman"/>
          <w:spacing w:val="18"/>
          <w:sz w:val="24"/>
          <w:szCs w:val="24"/>
        </w:rPr>
        <w:t xml:space="preserve"> </w:t>
      </w:r>
      <w:r w:rsidRPr="00570DB2">
        <w:rPr>
          <w:rFonts w:ascii="Times New Roman" w:hAnsi="Times New Roman"/>
          <w:sz w:val="24"/>
          <w:szCs w:val="24"/>
        </w:rPr>
        <w:t>dano</w:t>
      </w:r>
      <w:r w:rsidRPr="00570DB2">
        <w:rPr>
          <w:rFonts w:ascii="Times New Roman" w:hAnsi="Times New Roman"/>
          <w:spacing w:val="20"/>
          <w:sz w:val="24"/>
          <w:szCs w:val="24"/>
        </w:rPr>
        <w:t xml:space="preserve"> </w:t>
      </w:r>
      <w:r w:rsidRPr="00570DB2">
        <w:rPr>
          <w:rFonts w:ascii="Times New Roman" w:hAnsi="Times New Roman"/>
          <w:sz w:val="24"/>
          <w:szCs w:val="24"/>
        </w:rPr>
        <w:t>à</w:t>
      </w:r>
      <w:r w:rsidRPr="00570DB2">
        <w:rPr>
          <w:rFonts w:ascii="Times New Roman" w:hAnsi="Times New Roman"/>
          <w:spacing w:val="18"/>
          <w:sz w:val="24"/>
          <w:szCs w:val="24"/>
        </w:rPr>
        <w:t xml:space="preserve"> </w:t>
      </w:r>
      <w:r w:rsidRPr="00570DB2">
        <w:rPr>
          <w:rFonts w:ascii="Times New Roman" w:hAnsi="Times New Roman"/>
          <w:sz w:val="24"/>
          <w:szCs w:val="24"/>
        </w:rPr>
        <w:t>Administração</w:t>
      </w:r>
      <w:r w:rsidRPr="00570DB2">
        <w:rPr>
          <w:rFonts w:ascii="Times New Roman" w:hAnsi="Times New Roman"/>
          <w:spacing w:val="20"/>
          <w:sz w:val="24"/>
          <w:szCs w:val="24"/>
        </w:rPr>
        <w:t xml:space="preserve"> </w:t>
      </w:r>
      <w:r w:rsidRPr="00570DB2">
        <w:rPr>
          <w:rFonts w:ascii="Times New Roman" w:hAnsi="Times New Roman"/>
          <w:sz w:val="24"/>
          <w:szCs w:val="24"/>
        </w:rPr>
        <w:t>ou</w:t>
      </w:r>
      <w:r w:rsidRPr="00570DB2">
        <w:rPr>
          <w:rFonts w:ascii="Times New Roman" w:hAnsi="Times New Roman"/>
          <w:spacing w:val="19"/>
          <w:sz w:val="24"/>
          <w:szCs w:val="24"/>
        </w:rPr>
        <w:t xml:space="preserve"> </w:t>
      </w:r>
      <w:r w:rsidRPr="00570DB2">
        <w:rPr>
          <w:rFonts w:ascii="Times New Roman" w:hAnsi="Times New Roman"/>
          <w:sz w:val="24"/>
          <w:szCs w:val="24"/>
        </w:rPr>
        <w:t>ao</w:t>
      </w:r>
      <w:r w:rsidRPr="00570DB2">
        <w:rPr>
          <w:rFonts w:ascii="Times New Roman" w:hAnsi="Times New Roman"/>
          <w:spacing w:val="20"/>
          <w:sz w:val="24"/>
          <w:szCs w:val="24"/>
        </w:rPr>
        <w:t xml:space="preserve"> </w:t>
      </w:r>
      <w:r w:rsidRPr="00570DB2">
        <w:rPr>
          <w:rFonts w:ascii="Times New Roman" w:hAnsi="Times New Roman"/>
          <w:sz w:val="24"/>
          <w:szCs w:val="24"/>
        </w:rPr>
        <w:t>funcionamento</w:t>
      </w:r>
      <w:r w:rsidRPr="00570DB2">
        <w:rPr>
          <w:rFonts w:ascii="Times New Roman" w:hAnsi="Times New Roman"/>
          <w:spacing w:val="-52"/>
          <w:sz w:val="24"/>
          <w:szCs w:val="24"/>
        </w:rPr>
        <w:t xml:space="preserve"> </w:t>
      </w:r>
      <w:r w:rsidRPr="00570DB2">
        <w:rPr>
          <w:rFonts w:ascii="Times New Roman" w:hAnsi="Times New Roman"/>
          <w:sz w:val="24"/>
          <w:szCs w:val="24"/>
        </w:rPr>
        <w:t>dos</w:t>
      </w:r>
      <w:r w:rsidRPr="00570DB2">
        <w:rPr>
          <w:rFonts w:ascii="Times New Roman" w:hAnsi="Times New Roman"/>
          <w:spacing w:val="-1"/>
          <w:sz w:val="24"/>
          <w:szCs w:val="24"/>
        </w:rPr>
        <w:t xml:space="preserve"> </w:t>
      </w:r>
      <w:r w:rsidRPr="00570DB2">
        <w:rPr>
          <w:rFonts w:ascii="Times New Roman" w:hAnsi="Times New Roman"/>
          <w:sz w:val="24"/>
          <w:szCs w:val="24"/>
        </w:rPr>
        <w:t>serviços</w:t>
      </w:r>
      <w:r w:rsidRPr="00570DB2">
        <w:rPr>
          <w:rFonts w:ascii="Times New Roman" w:hAnsi="Times New Roman"/>
          <w:spacing w:val="-2"/>
          <w:sz w:val="24"/>
          <w:szCs w:val="24"/>
        </w:rPr>
        <w:t xml:space="preserve"> </w:t>
      </w:r>
      <w:r w:rsidRPr="00570DB2">
        <w:rPr>
          <w:rFonts w:ascii="Times New Roman" w:hAnsi="Times New Roman"/>
          <w:sz w:val="24"/>
          <w:szCs w:val="24"/>
        </w:rPr>
        <w:t>públicos ou</w:t>
      </w:r>
      <w:r w:rsidRPr="00570DB2">
        <w:rPr>
          <w:rFonts w:ascii="Times New Roman" w:hAnsi="Times New Roman"/>
          <w:spacing w:val="-2"/>
          <w:sz w:val="24"/>
          <w:szCs w:val="24"/>
        </w:rPr>
        <w:t xml:space="preserve"> </w:t>
      </w:r>
      <w:r w:rsidRPr="00570DB2">
        <w:rPr>
          <w:rFonts w:ascii="Times New Roman" w:hAnsi="Times New Roman"/>
          <w:sz w:val="24"/>
          <w:szCs w:val="24"/>
        </w:rPr>
        <w:t>ao</w:t>
      </w:r>
      <w:r w:rsidRPr="00570DB2">
        <w:rPr>
          <w:rFonts w:ascii="Times New Roman" w:hAnsi="Times New Roman"/>
          <w:spacing w:val="-2"/>
          <w:sz w:val="24"/>
          <w:szCs w:val="24"/>
        </w:rPr>
        <w:t xml:space="preserve"> </w:t>
      </w:r>
      <w:r w:rsidRPr="00570DB2">
        <w:rPr>
          <w:rFonts w:ascii="Times New Roman" w:hAnsi="Times New Roman"/>
          <w:sz w:val="24"/>
          <w:szCs w:val="24"/>
        </w:rPr>
        <w:t>interesse</w:t>
      </w:r>
      <w:r w:rsidRPr="00570DB2">
        <w:rPr>
          <w:rFonts w:ascii="Times New Roman" w:hAnsi="Times New Roman"/>
          <w:spacing w:val="-1"/>
          <w:sz w:val="24"/>
          <w:szCs w:val="24"/>
        </w:rPr>
        <w:t xml:space="preserve"> </w:t>
      </w:r>
      <w:r w:rsidRPr="00570DB2">
        <w:rPr>
          <w:rFonts w:ascii="Times New Roman" w:hAnsi="Times New Roman"/>
          <w:sz w:val="24"/>
          <w:szCs w:val="24"/>
        </w:rPr>
        <w:t>coletivo;</w:t>
      </w:r>
    </w:p>
    <w:p w14:paraId="541B9AF1" w14:textId="77777777" w:rsidR="00570DB2" w:rsidRPr="00570DB2" w:rsidRDefault="00570DB2">
      <w:pPr>
        <w:pStyle w:val="PargrafodaLista"/>
        <w:widowControl w:val="0"/>
        <w:numPr>
          <w:ilvl w:val="0"/>
          <w:numId w:val="9"/>
        </w:numPr>
        <w:tabs>
          <w:tab w:val="left" w:pos="447"/>
        </w:tabs>
        <w:autoSpaceDE w:val="0"/>
        <w:autoSpaceDN w:val="0"/>
        <w:spacing w:after="0" w:line="252" w:lineRule="exact"/>
        <w:ind w:hanging="20"/>
        <w:contextualSpacing w:val="0"/>
        <w:jc w:val="both"/>
        <w:rPr>
          <w:rFonts w:ascii="Times New Roman" w:hAnsi="Times New Roman"/>
          <w:sz w:val="24"/>
          <w:szCs w:val="24"/>
        </w:rPr>
      </w:pPr>
      <w:r w:rsidRPr="00570DB2">
        <w:rPr>
          <w:rFonts w:ascii="Times New Roman" w:hAnsi="Times New Roman"/>
          <w:sz w:val="24"/>
          <w:szCs w:val="24"/>
        </w:rPr>
        <w:t>der</w:t>
      </w:r>
      <w:r w:rsidRPr="00570DB2">
        <w:rPr>
          <w:rFonts w:ascii="Times New Roman" w:hAnsi="Times New Roman"/>
          <w:spacing w:val="-1"/>
          <w:sz w:val="24"/>
          <w:szCs w:val="24"/>
        </w:rPr>
        <w:t xml:space="preserve"> </w:t>
      </w:r>
      <w:r w:rsidRPr="00570DB2">
        <w:rPr>
          <w:rFonts w:ascii="Times New Roman" w:hAnsi="Times New Roman"/>
          <w:sz w:val="24"/>
          <w:szCs w:val="24"/>
        </w:rPr>
        <w:t>causa</w:t>
      </w:r>
      <w:r w:rsidRPr="00570DB2">
        <w:rPr>
          <w:rFonts w:ascii="Times New Roman" w:hAnsi="Times New Roman"/>
          <w:spacing w:val="-3"/>
          <w:sz w:val="24"/>
          <w:szCs w:val="24"/>
        </w:rPr>
        <w:t xml:space="preserve"> </w:t>
      </w:r>
      <w:r w:rsidRPr="00570DB2">
        <w:rPr>
          <w:rFonts w:ascii="Times New Roman" w:hAnsi="Times New Roman"/>
          <w:sz w:val="24"/>
          <w:szCs w:val="24"/>
        </w:rPr>
        <w:t>à</w:t>
      </w:r>
      <w:r w:rsidRPr="00570DB2">
        <w:rPr>
          <w:rFonts w:ascii="Times New Roman" w:hAnsi="Times New Roman"/>
          <w:spacing w:val="-1"/>
          <w:sz w:val="24"/>
          <w:szCs w:val="24"/>
        </w:rPr>
        <w:t xml:space="preserve"> </w:t>
      </w:r>
      <w:r w:rsidRPr="00570DB2">
        <w:rPr>
          <w:rFonts w:ascii="Times New Roman" w:hAnsi="Times New Roman"/>
          <w:sz w:val="24"/>
          <w:szCs w:val="24"/>
        </w:rPr>
        <w:t>inexecução</w:t>
      </w:r>
      <w:r w:rsidRPr="00570DB2">
        <w:rPr>
          <w:rFonts w:ascii="Times New Roman" w:hAnsi="Times New Roman"/>
          <w:spacing w:val="-1"/>
          <w:sz w:val="24"/>
          <w:szCs w:val="24"/>
        </w:rPr>
        <w:t xml:space="preserve"> </w:t>
      </w:r>
      <w:r w:rsidRPr="00570DB2">
        <w:rPr>
          <w:rFonts w:ascii="Times New Roman" w:hAnsi="Times New Roman"/>
          <w:sz w:val="24"/>
          <w:szCs w:val="24"/>
        </w:rPr>
        <w:t>total</w:t>
      </w:r>
      <w:r w:rsidRPr="00570DB2">
        <w:rPr>
          <w:rFonts w:ascii="Times New Roman" w:hAnsi="Times New Roman"/>
          <w:spacing w:val="-1"/>
          <w:sz w:val="24"/>
          <w:szCs w:val="24"/>
        </w:rPr>
        <w:t xml:space="preserve"> </w:t>
      </w:r>
      <w:r w:rsidRPr="00570DB2">
        <w:rPr>
          <w:rFonts w:ascii="Times New Roman" w:hAnsi="Times New Roman"/>
          <w:sz w:val="24"/>
          <w:szCs w:val="24"/>
        </w:rPr>
        <w:t>do</w:t>
      </w:r>
      <w:r w:rsidRPr="00570DB2">
        <w:rPr>
          <w:rFonts w:ascii="Times New Roman" w:hAnsi="Times New Roman"/>
          <w:spacing w:val="-1"/>
          <w:sz w:val="24"/>
          <w:szCs w:val="24"/>
        </w:rPr>
        <w:t xml:space="preserve"> </w:t>
      </w:r>
      <w:r w:rsidRPr="00570DB2">
        <w:rPr>
          <w:rFonts w:ascii="Times New Roman" w:hAnsi="Times New Roman"/>
          <w:sz w:val="24"/>
          <w:szCs w:val="24"/>
        </w:rPr>
        <w:t>contrato;</w:t>
      </w:r>
    </w:p>
    <w:p w14:paraId="4213E9C4" w14:textId="77777777" w:rsidR="00570DB2" w:rsidRPr="00570DB2" w:rsidRDefault="00570DB2">
      <w:pPr>
        <w:pStyle w:val="PargrafodaLista"/>
        <w:widowControl w:val="0"/>
        <w:numPr>
          <w:ilvl w:val="0"/>
          <w:numId w:val="9"/>
        </w:numPr>
        <w:tabs>
          <w:tab w:val="left" w:pos="447"/>
        </w:tabs>
        <w:autoSpaceDE w:val="0"/>
        <w:autoSpaceDN w:val="0"/>
        <w:spacing w:after="0" w:line="252" w:lineRule="exact"/>
        <w:ind w:left="459" w:hanging="20"/>
        <w:contextualSpacing w:val="0"/>
        <w:jc w:val="both"/>
        <w:rPr>
          <w:rFonts w:ascii="Times New Roman" w:hAnsi="Times New Roman"/>
          <w:sz w:val="24"/>
          <w:szCs w:val="24"/>
        </w:rPr>
      </w:pPr>
      <w:r w:rsidRPr="00570DB2">
        <w:rPr>
          <w:rFonts w:ascii="Times New Roman" w:hAnsi="Times New Roman"/>
          <w:sz w:val="24"/>
          <w:szCs w:val="24"/>
        </w:rPr>
        <w:lastRenderedPageBreak/>
        <w:t>deixar</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3"/>
          <w:sz w:val="24"/>
          <w:szCs w:val="24"/>
        </w:rPr>
        <w:t xml:space="preserve"> </w:t>
      </w:r>
      <w:r w:rsidRPr="00570DB2">
        <w:rPr>
          <w:rFonts w:ascii="Times New Roman" w:hAnsi="Times New Roman"/>
          <w:sz w:val="24"/>
          <w:szCs w:val="24"/>
        </w:rPr>
        <w:t>entregar</w:t>
      </w:r>
      <w:r w:rsidRPr="00570DB2">
        <w:rPr>
          <w:rFonts w:ascii="Times New Roman" w:hAnsi="Times New Roman"/>
          <w:spacing w:val="-1"/>
          <w:sz w:val="24"/>
          <w:szCs w:val="24"/>
        </w:rPr>
        <w:t xml:space="preserve"> </w:t>
      </w:r>
      <w:r w:rsidRPr="00570DB2">
        <w:rPr>
          <w:rFonts w:ascii="Times New Roman" w:hAnsi="Times New Roman"/>
          <w:sz w:val="24"/>
          <w:szCs w:val="24"/>
        </w:rPr>
        <w:t>a</w:t>
      </w:r>
      <w:r w:rsidRPr="00570DB2">
        <w:rPr>
          <w:rFonts w:ascii="Times New Roman" w:hAnsi="Times New Roman"/>
          <w:spacing w:val="-4"/>
          <w:sz w:val="24"/>
          <w:szCs w:val="24"/>
        </w:rPr>
        <w:t xml:space="preserve"> </w:t>
      </w:r>
      <w:r w:rsidRPr="00570DB2">
        <w:rPr>
          <w:rFonts w:ascii="Times New Roman" w:hAnsi="Times New Roman"/>
          <w:sz w:val="24"/>
          <w:szCs w:val="24"/>
        </w:rPr>
        <w:t>documentação</w:t>
      </w:r>
      <w:r w:rsidRPr="00570DB2">
        <w:rPr>
          <w:rFonts w:ascii="Times New Roman" w:hAnsi="Times New Roman"/>
          <w:spacing w:val="-2"/>
          <w:sz w:val="24"/>
          <w:szCs w:val="24"/>
        </w:rPr>
        <w:t xml:space="preserve"> </w:t>
      </w:r>
      <w:r w:rsidRPr="00570DB2">
        <w:rPr>
          <w:rFonts w:ascii="Times New Roman" w:hAnsi="Times New Roman"/>
          <w:sz w:val="24"/>
          <w:szCs w:val="24"/>
        </w:rPr>
        <w:t>exigida para</w:t>
      </w:r>
      <w:r w:rsidRPr="00570DB2">
        <w:rPr>
          <w:rFonts w:ascii="Times New Roman" w:hAnsi="Times New Roman"/>
          <w:spacing w:val="-1"/>
          <w:sz w:val="24"/>
          <w:szCs w:val="24"/>
        </w:rPr>
        <w:t xml:space="preserve"> </w:t>
      </w:r>
      <w:r w:rsidRPr="00570DB2">
        <w:rPr>
          <w:rFonts w:ascii="Times New Roman" w:hAnsi="Times New Roman"/>
          <w:sz w:val="24"/>
          <w:szCs w:val="24"/>
        </w:rPr>
        <w:t>o</w:t>
      </w:r>
      <w:r w:rsidRPr="00570DB2">
        <w:rPr>
          <w:rFonts w:ascii="Times New Roman" w:hAnsi="Times New Roman"/>
          <w:spacing w:val="-1"/>
          <w:sz w:val="24"/>
          <w:szCs w:val="24"/>
        </w:rPr>
        <w:t xml:space="preserve"> </w:t>
      </w:r>
      <w:r w:rsidRPr="00570DB2">
        <w:rPr>
          <w:rFonts w:ascii="Times New Roman" w:hAnsi="Times New Roman"/>
          <w:sz w:val="24"/>
          <w:szCs w:val="24"/>
        </w:rPr>
        <w:t>certame;</w:t>
      </w:r>
    </w:p>
    <w:p w14:paraId="10FBD25B" w14:textId="77777777" w:rsidR="00570DB2" w:rsidRPr="00570DB2" w:rsidRDefault="00570DB2">
      <w:pPr>
        <w:pStyle w:val="PargrafodaLista"/>
        <w:widowControl w:val="0"/>
        <w:numPr>
          <w:ilvl w:val="0"/>
          <w:numId w:val="9"/>
        </w:numPr>
        <w:tabs>
          <w:tab w:val="left" w:pos="447"/>
        </w:tabs>
        <w:autoSpaceDE w:val="0"/>
        <w:autoSpaceDN w:val="0"/>
        <w:spacing w:after="0" w:line="252" w:lineRule="exact"/>
        <w:ind w:hanging="20"/>
        <w:contextualSpacing w:val="0"/>
        <w:jc w:val="both"/>
        <w:rPr>
          <w:rFonts w:ascii="Times New Roman" w:hAnsi="Times New Roman"/>
          <w:sz w:val="24"/>
          <w:szCs w:val="24"/>
        </w:rPr>
      </w:pPr>
      <w:r w:rsidRPr="00570DB2">
        <w:rPr>
          <w:rFonts w:ascii="Times New Roman" w:hAnsi="Times New Roman"/>
          <w:sz w:val="24"/>
          <w:szCs w:val="24"/>
        </w:rPr>
        <w:t>não</w:t>
      </w:r>
      <w:r w:rsidRPr="00570DB2">
        <w:rPr>
          <w:rFonts w:ascii="Times New Roman" w:hAnsi="Times New Roman"/>
          <w:spacing w:val="-2"/>
          <w:sz w:val="24"/>
          <w:szCs w:val="24"/>
        </w:rPr>
        <w:t xml:space="preserve"> </w:t>
      </w:r>
      <w:r w:rsidRPr="00570DB2">
        <w:rPr>
          <w:rFonts w:ascii="Times New Roman" w:hAnsi="Times New Roman"/>
          <w:sz w:val="24"/>
          <w:szCs w:val="24"/>
        </w:rPr>
        <w:t>mantiver</w:t>
      </w:r>
      <w:r w:rsidRPr="00570DB2">
        <w:rPr>
          <w:rFonts w:ascii="Times New Roman" w:hAnsi="Times New Roman"/>
          <w:spacing w:val="-1"/>
          <w:sz w:val="24"/>
          <w:szCs w:val="24"/>
        </w:rPr>
        <w:t xml:space="preserve"> </w:t>
      </w:r>
      <w:r w:rsidRPr="00570DB2">
        <w:rPr>
          <w:rFonts w:ascii="Times New Roman" w:hAnsi="Times New Roman"/>
          <w:sz w:val="24"/>
          <w:szCs w:val="24"/>
        </w:rPr>
        <w:t>a</w:t>
      </w:r>
      <w:r w:rsidRPr="00570DB2">
        <w:rPr>
          <w:rFonts w:ascii="Times New Roman" w:hAnsi="Times New Roman"/>
          <w:spacing w:val="-1"/>
          <w:sz w:val="24"/>
          <w:szCs w:val="24"/>
        </w:rPr>
        <w:t xml:space="preserve"> </w:t>
      </w:r>
      <w:r w:rsidRPr="00570DB2">
        <w:rPr>
          <w:rFonts w:ascii="Times New Roman" w:hAnsi="Times New Roman"/>
          <w:sz w:val="24"/>
          <w:szCs w:val="24"/>
        </w:rPr>
        <w:t>proposta,</w:t>
      </w:r>
      <w:r w:rsidRPr="00570DB2">
        <w:rPr>
          <w:rFonts w:ascii="Times New Roman" w:hAnsi="Times New Roman"/>
          <w:spacing w:val="-4"/>
          <w:sz w:val="24"/>
          <w:szCs w:val="24"/>
        </w:rPr>
        <w:t xml:space="preserve"> </w:t>
      </w:r>
      <w:r w:rsidRPr="00570DB2">
        <w:rPr>
          <w:rFonts w:ascii="Times New Roman" w:hAnsi="Times New Roman"/>
          <w:sz w:val="24"/>
          <w:szCs w:val="24"/>
        </w:rPr>
        <w:t>salvo</w:t>
      </w:r>
      <w:r w:rsidRPr="00570DB2">
        <w:rPr>
          <w:rFonts w:ascii="Times New Roman" w:hAnsi="Times New Roman"/>
          <w:spacing w:val="-3"/>
          <w:sz w:val="24"/>
          <w:szCs w:val="24"/>
        </w:rPr>
        <w:t xml:space="preserve"> </w:t>
      </w:r>
      <w:r w:rsidRPr="00570DB2">
        <w:rPr>
          <w:rFonts w:ascii="Times New Roman" w:hAnsi="Times New Roman"/>
          <w:sz w:val="24"/>
          <w:szCs w:val="24"/>
        </w:rPr>
        <w:t>em</w:t>
      </w:r>
      <w:r w:rsidRPr="00570DB2">
        <w:rPr>
          <w:rFonts w:ascii="Times New Roman" w:hAnsi="Times New Roman"/>
          <w:spacing w:val="-2"/>
          <w:sz w:val="24"/>
          <w:szCs w:val="24"/>
        </w:rPr>
        <w:t xml:space="preserve"> </w:t>
      </w:r>
      <w:r w:rsidRPr="00570DB2">
        <w:rPr>
          <w:rFonts w:ascii="Times New Roman" w:hAnsi="Times New Roman"/>
          <w:sz w:val="24"/>
          <w:szCs w:val="24"/>
        </w:rPr>
        <w:t>decorrência</w:t>
      </w:r>
      <w:r w:rsidRPr="00570DB2">
        <w:rPr>
          <w:rFonts w:ascii="Times New Roman" w:hAnsi="Times New Roman"/>
          <w:spacing w:val="-1"/>
          <w:sz w:val="24"/>
          <w:szCs w:val="24"/>
        </w:rPr>
        <w:t xml:space="preserve"> </w:t>
      </w:r>
      <w:r w:rsidRPr="00570DB2">
        <w:rPr>
          <w:rFonts w:ascii="Times New Roman" w:hAnsi="Times New Roman"/>
          <w:sz w:val="24"/>
          <w:szCs w:val="24"/>
        </w:rPr>
        <w:t>de fato</w:t>
      </w:r>
      <w:r w:rsidRPr="00570DB2">
        <w:rPr>
          <w:rFonts w:ascii="Times New Roman" w:hAnsi="Times New Roman"/>
          <w:spacing w:val="-2"/>
          <w:sz w:val="24"/>
          <w:szCs w:val="24"/>
        </w:rPr>
        <w:t xml:space="preserve"> </w:t>
      </w:r>
      <w:r w:rsidRPr="00570DB2">
        <w:rPr>
          <w:rFonts w:ascii="Times New Roman" w:hAnsi="Times New Roman"/>
          <w:sz w:val="24"/>
          <w:szCs w:val="24"/>
        </w:rPr>
        <w:t>superveniente</w:t>
      </w:r>
      <w:r w:rsidRPr="00570DB2">
        <w:rPr>
          <w:rFonts w:ascii="Times New Roman" w:hAnsi="Times New Roman"/>
          <w:spacing w:val="-1"/>
          <w:sz w:val="24"/>
          <w:szCs w:val="24"/>
        </w:rPr>
        <w:t xml:space="preserve"> </w:t>
      </w:r>
      <w:r w:rsidRPr="00570DB2">
        <w:rPr>
          <w:rFonts w:ascii="Times New Roman" w:hAnsi="Times New Roman"/>
          <w:sz w:val="24"/>
          <w:szCs w:val="24"/>
        </w:rPr>
        <w:t>devidamente justificado;</w:t>
      </w:r>
    </w:p>
    <w:p w14:paraId="27C1B1D8" w14:textId="77777777" w:rsidR="00570DB2" w:rsidRPr="00570DB2" w:rsidRDefault="00570DB2">
      <w:pPr>
        <w:pStyle w:val="PargrafodaLista"/>
        <w:widowControl w:val="0"/>
        <w:numPr>
          <w:ilvl w:val="0"/>
          <w:numId w:val="9"/>
        </w:numPr>
        <w:tabs>
          <w:tab w:val="left" w:pos="447"/>
        </w:tabs>
        <w:autoSpaceDE w:val="0"/>
        <w:autoSpaceDN w:val="0"/>
        <w:spacing w:before="2" w:after="0" w:line="240" w:lineRule="auto"/>
        <w:ind w:left="426" w:right="206" w:hanging="20"/>
        <w:contextualSpacing w:val="0"/>
        <w:jc w:val="both"/>
        <w:rPr>
          <w:rFonts w:ascii="Times New Roman" w:hAnsi="Times New Roman"/>
          <w:sz w:val="24"/>
          <w:szCs w:val="24"/>
        </w:rPr>
      </w:pPr>
      <w:r w:rsidRPr="00570DB2">
        <w:rPr>
          <w:rFonts w:ascii="Times New Roman" w:hAnsi="Times New Roman"/>
          <w:sz w:val="24"/>
          <w:szCs w:val="24"/>
        </w:rPr>
        <w:t>não</w:t>
      </w:r>
      <w:r w:rsidRPr="00570DB2">
        <w:rPr>
          <w:rFonts w:ascii="Times New Roman" w:hAnsi="Times New Roman"/>
          <w:spacing w:val="23"/>
          <w:sz w:val="24"/>
          <w:szCs w:val="24"/>
        </w:rPr>
        <w:t xml:space="preserve"> </w:t>
      </w:r>
      <w:r w:rsidRPr="00570DB2">
        <w:rPr>
          <w:rFonts w:ascii="Times New Roman" w:hAnsi="Times New Roman"/>
          <w:sz w:val="24"/>
          <w:szCs w:val="24"/>
        </w:rPr>
        <w:t>celebrar</w:t>
      </w:r>
      <w:r w:rsidRPr="00570DB2">
        <w:rPr>
          <w:rFonts w:ascii="Times New Roman" w:hAnsi="Times New Roman"/>
          <w:spacing w:val="26"/>
          <w:sz w:val="24"/>
          <w:szCs w:val="24"/>
        </w:rPr>
        <w:t xml:space="preserve"> </w:t>
      </w:r>
      <w:r w:rsidRPr="00570DB2">
        <w:rPr>
          <w:rFonts w:ascii="Times New Roman" w:hAnsi="Times New Roman"/>
          <w:sz w:val="24"/>
          <w:szCs w:val="24"/>
        </w:rPr>
        <w:t>o</w:t>
      </w:r>
      <w:r w:rsidRPr="00570DB2">
        <w:rPr>
          <w:rFonts w:ascii="Times New Roman" w:hAnsi="Times New Roman"/>
          <w:spacing w:val="23"/>
          <w:sz w:val="24"/>
          <w:szCs w:val="24"/>
        </w:rPr>
        <w:t xml:space="preserve"> </w:t>
      </w:r>
      <w:r w:rsidRPr="00570DB2">
        <w:rPr>
          <w:rFonts w:ascii="Times New Roman" w:hAnsi="Times New Roman"/>
          <w:sz w:val="24"/>
          <w:szCs w:val="24"/>
        </w:rPr>
        <w:t>contrato</w:t>
      </w:r>
      <w:r w:rsidRPr="00570DB2">
        <w:rPr>
          <w:rFonts w:ascii="Times New Roman" w:hAnsi="Times New Roman"/>
          <w:spacing w:val="22"/>
          <w:sz w:val="24"/>
          <w:szCs w:val="24"/>
        </w:rPr>
        <w:t xml:space="preserve"> </w:t>
      </w:r>
      <w:r w:rsidRPr="00570DB2">
        <w:rPr>
          <w:rFonts w:ascii="Times New Roman" w:hAnsi="Times New Roman"/>
          <w:sz w:val="24"/>
          <w:szCs w:val="24"/>
        </w:rPr>
        <w:t>ou</w:t>
      </w:r>
      <w:r w:rsidRPr="00570DB2">
        <w:rPr>
          <w:rFonts w:ascii="Times New Roman" w:hAnsi="Times New Roman"/>
          <w:spacing w:val="26"/>
          <w:sz w:val="24"/>
          <w:szCs w:val="24"/>
        </w:rPr>
        <w:t xml:space="preserve"> </w:t>
      </w:r>
      <w:r w:rsidRPr="00570DB2">
        <w:rPr>
          <w:rFonts w:ascii="Times New Roman" w:hAnsi="Times New Roman"/>
          <w:sz w:val="24"/>
          <w:szCs w:val="24"/>
        </w:rPr>
        <w:t>não</w:t>
      </w:r>
      <w:r w:rsidRPr="00570DB2">
        <w:rPr>
          <w:rFonts w:ascii="Times New Roman" w:hAnsi="Times New Roman"/>
          <w:spacing w:val="23"/>
          <w:sz w:val="24"/>
          <w:szCs w:val="24"/>
        </w:rPr>
        <w:t xml:space="preserve"> </w:t>
      </w:r>
      <w:r w:rsidRPr="00570DB2">
        <w:rPr>
          <w:rFonts w:ascii="Times New Roman" w:hAnsi="Times New Roman"/>
          <w:sz w:val="24"/>
          <w:szCs w:val="24"/>
        </w:rPr>
        <w:t>entregar</w:t>
      </w:r>
      <w:r w:rsidRPr="00570DB2">
        <w:rPr>
          <w:rFonts w:ascii="Times New Roman" w:hAnsi="Times New Roman"/>
          <w:spacing w:val="23"/>
          <w:sz w:val="24"/>
          <w:szCs w:val="24"/>
        </w:rPr>
        <w:t xml:space="preserve"> </w:t>
      </w:r>
      <w:r w:rsidRPr="00570DB2">
        <w:rPr>
          <w:rFonts w:ascii="Times New Roman" w:hAnsi="Times New Roman"/>
          <w:sz w:val="24"/>
          <w:szCs w:val="24"/>
        </w:rPr>
        <w:t>a</w:t>
      </w:r>
      <w:r w:rsidRPr="00570DB2">
        <w:rPr>
          <w:rFonts w:ascii="Times New Roman" w:hAnsi="Times New Roman"/>
          <w:spacing w:val="27"/>
          <w:sz w:val="24"/>
          <w:szCs w:val="24"/>
        </w:rPr>
        <w:t xml:space="preserve"> </w:t>
      </w:r>
      <w:r w:rsidRPr="00570DB2">
        <w:rPr>
          <w:rFonts w:ascii="Times New Roman" w:hAnsi="Times New Roman"/>
          <w:sz w:val="24"/>
          <w:szCs w:val="24"/>
        </w:rPr>
        <w:t>documentação</w:t>
      </w:r>
      <w:r w:rsidRPr="00570DB2">
        <w:rPr>
          <w:rFonts w:ascii="Times New Roman" w:hAnsi="Times New Roman"/>
          <w:spacing w:val="26"/>
          <w:sz w:val="24"/>
          <w:szCs w:val="24"/>
        </w:rPr>
        <w:t xml:space="preserve"> </w:t>
      </w:r>
      <w:r w:rsidRPr="00570DB2">
        <w:rPr>
          <w:rFonts w:ascii="Times New Roman" w:hAnsi="Times New Roman"/>
          <w:sz w:val="24"/>
          <w:szCs w:val="24"/>
        </w:rPr>
        <w:t>exigida</w:t>
      </w:r>
      <w:r w:rsidRPr="00570DB2">
        <w:rPr>
          <w:rFonts w:ascii="Times New Roman" w:hAnsi="Times New Roman"/>
          <w:spacing w:val="23"/>
          <w:sz w:val="24"/>
          <w:szCs w:val="24"/>
        </w:rPr>
        <w:t xml:space="preserve"> </w:t>
      </w:r>
      <w:r w:rsidRPr="00570DB2">
        <w:rPr>
          <w:rFonts w:ascii="Times New Roman" w:hAnsi="Times New Roman"/>
          <w:sz w:val="24"/>
          <w:szCs w:val="24"/>
        </w:rPr>
        <w:t>para</w:t>
      </w:r>
      <w:r w:rsidRPr="00570DB2">
        <w:rPr>
          <w:rFonts w:ascii="Times New Roman" w:hAnsi="Times New Roman"/>
          <w:spacing w:val="23"/>
          <w:sz w:val="24"/>
          <w:szCs w:val="24"/>
        </w:rPr>
        <w:t xml:space="preserve"> </w:t>
      </w:r>
      <w:r w:rsidRPr="00570DB2">
        <w:rPr>
          <w:rFonts w:ascii="Times New Roman" w:hAnsi="Times New Roman"/>
          <w:sz w:val="24"/>
          <w:szCs w:val="24"/>
        </w:rPr>
        <w:t>a</w:t>
      </w:r>
      <w:r w:rsidRPr="00570DB2">
        <w:rPr>
          <w:rFonts w:ascii="Times New Roman" w:hAnsi="Times New Roman"/>
          <w:spacing w:val="26"/>
          <w:sz w:val="24"/>
          <w:szCs w:val="24"/>
        </w:rPr>
        <w:t xml:space="preserve"> </w:t>
      </w:r>
      <w:r w:rsidRPr="00570DB2">
        <w:rPr>
          <w:rFonts w:ascii="Times New Roman" w:hAnsi="Times New Roman"/>
          <w:sz w:val="24"/>
          <w:szCs w:val="24"/>
        </w:rPr>
        <w:t>contratação,</w:t>
      </w:r>
      <w:r w:rsidRPr="00570DB2">
        <w:rPr>
          <w:rFonts w:ascii="Times New Roman" w:hAnsi="Times New Roman"/>
          <w:spacing w:val="24"/>
          <w:sz w:val="24"/>
          <w:szCs w:val="24"/>
        </w:rPr>
        <w:t xml:space="preserve"> </w:t>
      </w:r>
      <w:r w:rsidRPr="00570DB2">
        <w:rPr>
          <w:rFonts w:ascii="Times New Roman" w:hAnsi="Times New Roman"/>
          <w:sz w:val="24"/>
          <w:szCs w:val="24"/>
        </w:rPr>
        <w:t>quando</w:t>
      </w:r>
      <w:r w:rsidRPr="00570DB2">
        <w:rPr>
          <w:rFonts w:ascii="Times New Roman" w:hAnsi="Times New Roman"/>
          <w:spacing w:val="25"/>
          <w:sz w:val="24"/>
          <w:szCs w:val="24"/>
        </w:rPr>
        <w:t xml:space="preserve"> </w:t>
      </w:r>
      <w:r w:rsidRPr="00570DB2">
        <w:rPr>
          <w:rFonts w:ascii="Times New Roman" w:hAnsi="Times New Roman"/>
          <w:sz w:val="24"/>
          <w:szCs w:val="24"/>
        </w:rPr>
        <w:t>convocado</w:t>
      </w:r>
      <w:r w:rsidRPr="00570DB2">
        <w:rPr>
          <w:rFonts w:ascii="Times New Roman" w:hAnsi="Times New Roman"/>
          <w:spacing w:val="-52"/>
          <w:sz w:val="24"/>
          <w:szCs w:val="24"/>
        </w:rPr>
        <w:t xml:space="preserve"> </w:t>
      </w:r>
      <w:r w:rsidRPr="00570DB2">
        <w:rPr>
          <w:rFonts w:ascii="Times New Roman" w:hAnsi="Times New Roman"/>
          <w:sz w:val="24"/>
          <w:szCs w:val="24"/>
        </w:rPr>
        <w:t>dentro do prazo de</w:t>
      </w:r>
      <w:r w:rsidRPr="00570DB2">
        <w:rPr>
          <w:rFonts w:ascii="Times New Roman" w:hAnsi="Times New Roman"/>
          <w:spacing w:val="-2"/>
          <w:sz w:val="24"/>
          <w:szCs w:val="24"/>
        </w:rPr>
        <w:t xml:space="preserve"> </w:t>
      </w:r>
      <w:r w:rsidRPr="00570DB2">
        <w:rPr>
          <w:rFonts w:ascii="Times New Roman" w:hAnsi="Times New Roman"/>
          <w:sz w:val="24"/>
          <w:szCs w:val="24"/>
        </w:rPr>
        <w:t>validade</w:t>
      </w:r>
      <w:r w:rsidRPr="00570DB2">
        <w:rPr>
          <w:rFonts w:ascii="Times New Roman" w:hAnsi="Times New Roman"/>
          <w:spacing w:val="-2"/>
          <w:sz w:val="24"/>
          <w:szCs w:val="24"/>
        </w:rPr>
        <w:t xml:space="preserve"> </w:t>
      </w:r>
      <w:r w:rsidRPr="00570DB2">
        <w:rPr>
          <w:rFonts w:ascii="Times New Roman" w:hAnsi="Times New Roman"/>
          <w:sz w:val="24"/>
          <w:szCs w:val="24"/>
        </w:rPr>
        <w:t>de</w:t>
      </w:r>
      <w:r w:rsidRPr="00570DB2">
        <w:rPr>
          <w:rFonts w:ascii="Times New Roman" w:hAnsi="Times New Roman"/>
          <w:spacing w:val="1"/>
          <w:sz w:val="24"/>
          <w:szCs w:val="24"/>
        </w:rPr>
        <w:t xml:space="preserve"> </w:t>
      </w:r>
      <w:r w:rsidRPr="00570DB2">
        <w:rPr>
          <w:rFonts w:ascii="Times New Roman" w:hAnsi="Times New Roman"/>
          <w:sz w:val="24"/>
          <w:szCs w:val="24"/>
        </w:rPr>
        <w:t>sua</w:t>
      </w:r>
      <w:r w:rsidRPr="00570DB2">
        <w:rPr>
          <w:rFonts w:ascii="Times New Roman" w:hAnsi="Times New Roman"/>
          <w:spacing w:val="-2"/>
          <w:sz w:val="24"/>
          <w:szCs w:val="24"/>
        </w:rPr>
        <w:t xml:space="preserve"> </w:t>
      </w:r>
      <w:r w:rsidRPr="00570DB2">
        <w:rPr>
          <w:rFonts w:ascii="Times New Roman" w:hAnsi="Times New Roman"/>
          <w:sz w:val="24"/>
          <w:szCs w:val="24"/>
        </w:rPr>
        <w:t>proposta;</w:t>
      </w:r>
    </w:p>
    <w:p w14:paraId="4CD07B91" w14:textId="77777777" w:rsidR="00570DB2" w:rsidRPr="00570DB2" w:rsidRDefault="00570DB2">
      <w:pPr>
        <w:pStyle w:val="PargrafodaLista"/>
        <w:widowControl w:val="0"/>
        <w:numPr>
          <w:ilvl w:val="0"/>
          <w:numId w:val="9"/>
        </w:numPr>
        <w:tabs>
          <w:tab w:val="left" w:pos="447"/>
        </w:tabs>
        <w:autoSpaceDE w:val="0"/>
        <w:autoSpaceDN w:val="0"/>
        <w:spacing w:after="0" w:line="252" w:lineRule="exact"/>
        <w:ind w:left="459" w:hanging="20"/>
        <w:contextualSpacing w:val="0"/>
        <w:jc w:val="both"/>
        <w:rPr>
          <w:rFonts w:ascii="Times New Roman" w:hAnsi="Times New Roman"/>
          <w:sz w:val="24"/>
          <w:szCs w:val="24"/>
        </w:rPr>
      </w:pPr>
      <w:r w:rsidRPr="00570DB2">
        <w:rPr>
          <w:rFonts w:ascii="Times New Roman" w:hAnsi="Times New Roman"/>
          <w:sz w:val="24"/>
          <w:szCs w:val="24"/>
        </w:rPr>
        <w:t>ensejar o</w:t>
      </w:r>
      <w:r w:rsidRPr="00570DB2">
        <w:rPr>
          <w:rFonts w:ascii="Times New Roman" w:hAnsi="Times New Roman"/>
          <w:spacing w:val="-3"/>
          <w:sz w:val="24"/>
          <w:szCs w:val="24"/>
        </w:rPr>
        <w:t xml:space="preserve"> </w:t>
      </w:r>
      <w:r w:rsidRPr="00570DB2">
        <w:rPr>
          <w:rFonts w:ascii="Times New Roman" w:hAnsi="Times New Roman"/>
          <w:sz w:val="24"/>
          <w:szCs w:val="24"/>
        </w:rPr>
        <w:t>retardamento</w:t>
      </w:r>
      <w:r w:rsidRPr="00570DB2">
        <w:rPr>
          <w:rFonts w:ascii="Times New Roman" w:hAnsi="Times New Roman"/>
          <w:spacing w:val="-1"/>
          <w:sz w:val="24"/>
          <w:szCs w:val="24"/>
        </w:rPr>
        <w:t xml:space="preserve"> </w:t>
      </w:r>
      <w:r w:rsidRPr="00570DB2">
        <w:rPr>
          <w:rFonts w:ascii="Times New Roman" w:hAnsi="Times New Roman"/>
          <w:sz w:val="24"/>
          <w:szCs w:val="24"/>
        </w:rPr>
        <w:t>da execução</w:t>
      </w:r>
      <w:r w:rsidRPr="00570DB2">
        <w:rPr>
          <w:rFonts w:ascii="Times New Roman" w:hAnsi="Times New Roman"/>
          <w:spacing w:val="-5"/>
          <w:sz w:val="24"/>
          <w:szCs w:val="24"/>
        </w:rPr>
        <w:t xml:space="preserve"> </w:t>
      </w:r>
      <w:r w:rsidRPr="00570DB2">
        <w:rPr>
          <w:rFonts w:ascii="Times New Roman" w:hAnsi="Times New Roman"/>
          <w:sz w:val="24"/>
          <w:szCs w:val="24"/>
        </w:rPr>
        <w:t>ou</w:t>
      </w:r>
      <w:r w:rsidRPr="00570DB2">
        <w:rPr>
          <w:rFonts w:ascii="Times New Roman" w:hAnsi="Times New Roman"/>
          <w:spacing w:val="-1"/>
          <w:sz w:val="24"/>
          <w:szCs w:val="24"/>
        </w:rPr>
        <w:t xml:space="preserve"> </w:t>
      </w:r>
      <w:r w:rsidRPr="00570DB2">
        <w:rPr>
          <w:rFonts w:ascii="Times New Roman" w:hAnsi="Times New Roman"/>
          <w:sz w:val="24"/>
          <w:szCs w:val="24"/>
        </w:rPr>
        <w:t>da</w:t>
      </w:r>
      <w:r w:rsidRPr="00570DB2">
        <w:rPr>
          <w:rFonts w:ascii="Times New Roman" w:hAnsi="Times New Roman"/>
          <w:spacing w:val="-2"/>
          <w:sz w:val="24"/>
          <w:szCs w:val="24"/>
        </w:rPr>
        <w:t xml:space="preserve"> </w:t>
      </w:r>
      <w:r w:rsidRPr="00570DB2">
        <w:rPr>
          <w:rFonts w:ascii="Times New Roman" w:hAnsi="Times New Roman"/>
          <w:sz w:val="24"/>
          <w:szCs w:val="24"/>
        </w:rPr>
        <w:t>entrega</w:t>
      </w:r>
      <w:r w:rsidRPr="00570DB2">
        <w:rPr>
          <w:rFonts w:ascii="Times New Roman" w:hAnsi="Times New Roman"/>
          <w:spacing w:val="-1"/>
          <w:sz w:val="24"/>
          <w:szCs w:val="24"/>
        </w:rPr>
        <w:t xml:space="preserve"> </w:t>
      </w:r>
      <w:r w:rsidRPr="00570DB2">
        <w:rPr>
          <w:rFonts w:ascii="Times New Roman" w:hAnsi="Times New Roman"/>
          <w:sz w:val="24"/>
          <w:szCs w:val="24"/>
        </w:rPr>
        <w:t>do objeto</w:t>
      </w:r>
      <w:r w:rsidRPr="00570DB2">
        <w:rPr>
          <w:rFonts w:ascii="Times New Roman" w:hAnsi="Times New Roman"/>
          <w:spacing w:val="-1"/>
          <w:sz w:val="24"/>
          <w:szCs w:val="24"/>
        </w:rPr>
        <w:t xml:space="preserve"> </w:t>
      </w:r>
      <w:r w:rsidRPr="00570DB2">
        <w:rPr>
          <w:rFonts w:ascii="Times New Roman" w:hAnsi="Times New Roman"/>
          <w:sz w:val="24"/>
          <w:szCs w:val="24"/>
        </w:rPr>
        <w:t>da contratação</w:t>
      </w:r>
      <w:r w:rsidRPr="00570DB2">
        <w:rPr>
          <w:rFonts w:ascii="Times New Roman" w:hAnsi="Times New Roman"/>
          <w:spacing w:val="-3"/>
          <w:sz w:val="24"/>
          <w:szCs w:val="24"/>
        </w:rPr>
        <w:t xml:space="preserve"> </w:t>
      </w:r>
      <w:r w:rsidRPr="00570DB2">
        <w:rPr>
          <w:rFonts w:ascii="Times New Roman" w:hAnsi="Times New Roman"/>
          <w:sz w:val="24"/>
          <w:szCs w:val="24"/>
        </w:rPr>
        <w:t>sem</w:t>
      </w:r>
      <w:r w:rsidRPr="00570DB2">
        <w:rPr>
          <w:rFonts w:ascii="Times New Roman" w:hAnsi="Times New Roman"/>
          <w:spacing w:val="-4"/>
          <w:sz w:val="24"/>
          <w:szCs w:val="24"/>
        </w:rPr>
        <w:t xml:space="preserve"> </w:t>
      </w:r>
      <w:r w:rsidRPr="00570DB2">
        <w:rPr>
          <w:rFonts w:ascii="Times New Roman" w:hAnsi="Times New Roman"/>
          <w:sz w:val="24"/>
          <w:szCs w:val="24"/>
        </w:rPr>
        <w:t>motivo</w:t>
      </w:r>
      <w:r w:rsidRPr="00570DB2">
        <w:rPr>
          <w:rFonts w:ascii="Times New Roman" w:hAnsi="Times New Roman"/>
          <w:spacing w:val="-3"/>
          <w:sz w:val="24"/>
          <w:szCs w:val="24"/>
        </w:rPr>
        <w:t xml:space="preserve"> </w:t>
      </w:r>
      <w:r w:rsidRPr="00570DB2">
        <w:rPr>
          <w:rFonts w:ascii="Times New Roman" w:hAnsi="Times New Roman"/>
          <w:sz w:val="24"/>
          <w:szCs w:val="24"/>
        </w:rPr>
        <w:t>justificado;</w:t>
      </w:r>
    </w:p>
    <w:p w14:paraId="75214A2E" w14:textId="77777777" w:rsidR="00570DB2" w:rsidRPr="00570DB2" w:rsidRDefault="00570DB2">
      <w:pPr>
        <w:pStyle w:val="PargrafodaLista"/>
        <w:widowControl w:val="0"/>
        <w:numPr>
          <w:ilvl w:val="0"/>
          <w:numId w:val="9"/>
        </w:numPr>
        <w:tabs>
          <w:tab w:val="left" w:pos="447"/>
        </w:tabs>
        <w:autoSpaceDE w:val="0"/>
        <w:autoSpaceDN w:val="0"/>
        <w:spacing w:after="0" w:line="240" w:lineRule="auto"/>
        <w:ind w:left="426" w:right="208" w:firstLine="0"/>
        <w:contextualSpacing w:val="0"/>
        <w:jc w:val="both"/>
        <w:rPr>
          <w:rFonts w:ascii="Times New Roman" w:hAnsi="Times New Roman"/>
          <w:sz w:val="24"/>
          <w:szCs w:val="24"/>
        </w:rPr>
      </w:pPr>
      <w:r w:rsidRPr="00570DB2">
        <w:rPr>
          <w:rFonts w:ascii="Times New Roman" w:hAnsi="Times New Roman"/>
          <w:sz w:val="24"/>
          <w:szCs w:val="24"/>
        </w:rPr>
        <w:t>apresentar</w:t>
      </w:r>
      <w:r w:rsidRPr="00570DB2">
        <w:rPr>
          <w:rFonts w:ascii="Times New Roman" w:hAnsi="Times New Roman"/>
          <w:spacing w:val="7"/>
          <w:sz w:val="24"/>
          <w:szCs w:val="24"/>
        </w:rPr>
        <w:t xml:space="preserve"> </w:t>
      </w:r>
      <w:r w:rsidRPr="00570DB2">
        <w:rPr>
          <w:rFonts w:ascii="Times New Roman" w:hAnsi="Times New Roman"/>
          <w:sz w:val="24"/>
          <w:szCs w:val="24"/>
        </w:rPr>
        <w:t>declaração</w:t>
      </w:r>
      <w:r w:rsidRPr="00570DB2">
        <w:rPr>
          <w:rFonts w:ascii="Times New Roman" w:hAnsi="Times New Roman"/>
          <w:spacing w:val="6"/>
          <w:sz w:val="24"/>
          <w:szCs w:val="24"/>
        </w:rPr>
        <w:t xml:space="preserve"> </w:t>
      </w:r>
      <w:r w:rsidRPr="00570DB2">
        <w:rPr>
          <w:rFonts w:ascii="Times New Roman" w:hAnsi="Times New Roman"/>
          <w:sz w:val="24"/>
          <w:szCs w:val="24"/>
        </w:rPr>
        <w:t>ou</w:t>
      </w:r>
      <w:r w:rsidRPr="00570DB2">
        <w:rPr>
          <w:rFonts w:ascii="Times New Roman" w:hAnsi="Times New Roman"/>
          <w:spacing w:val="3"/>
          <w:sz w:val="24"/>
          <w:szCs w:val="24"/>
        </w:rPr>
        <w:t xml:space="preserve"> </w:t>
      </w:r>
      <w:r w:rsidRPr="00570DB2">
        <w:rPr>
          <w:rFonts w:ascii="Times New Roman" w:hAnsi="Times New Roman"/>
          <w:sz w:val="24"/>
          <w:szCs w:val="24"/>
        </w:rPr>
        <w:t>documentação</w:t>
      </w:r>
      <w:r w:rsidRPr="00570DB2">
        <w:rPr>
          <w:rFonts w:ascii="Times New Roman" w:hAnsi="Times New Roman"/>
          <w:spacing w:val="4"/>
          <w:sz w:val="24"/>
          <w:szCs w:val="24"/>
        </w:rPr>
        <w:t xml:space="preserve"> </w:t>
      </w:r>
      <w:r w:rsidRPr="00570DB2">
        <w:rPr>
          <w:rFonts w:ascii="Times New Roman" w:hAnsi="Times New Roman"/>
          <w:sz w:val="24"/>
          <w:szCs w:val="24"/>
        </w:rPr>
        <w:t>falsa</w:t>
      </w:r>
      <w:r w:rsidRPr="00570DB2">
        <w:rPr>
          <w:rFonts w:ascii="Times New Roman" w:hAnsi="Times New Roman"/>
          <w:spacing w:val="5"/>
          <w:sz w:val="24"/>
          <w:szCs w:val="24"/>
        </w:rPr>
        <w:t xml:space="preserve"> </w:t>
      </w:r>
      <w:r w:rsidRPr="00570DB2">
        <w:rPr>
          <w:rFonts w:ascii="Times New Roman" w:hAnsi="Times New Roman"/>
          <w:sz w:val="24"/>
          <w:szCs w:val="24"/>
        </w:rPr>
        <w:t>exigida</w:t>
      </w:r>
      <w:r w:rsidRPr="00570DB2">
        <w:rPr>
          <w:rFonts w:ascii="Times New Roman" w:hAnsi="Times New Roman"/>
          <w:spacing w:val="8"/>
          <w:sz w:val="24"/>
          <w:szCs w:val="24"/>
        </w:rPr>
        <w:t xml:space="preserve"> </w:t>
      </w:r>
      <w:r w:rsidRPr="00570DB2">
        <w:rPr>
          <w:rFonts w:ascii="Times New Roman" w:hAnsi="Times New Roman"/>
          <w:sz w:val="24"/>
          <w:szCs w:val="24"/>
        </w:rPr>
        <w:t>para</w:t>
      </w:r>
      <w:r w:rsidRPr="00570DB2">
        <w:rPr>
          <w:rFonts w:ascii="Times New Roman" w:hAnsi="Times New Roman"/>
          <w:spacing w:val="5"/>
          <w:sz w:val="24"/>
          <w:szCs w:val="24"/>
        </w:rPr>
        <w:t xml:space="preserve"> </w:t>
      </w:r>
      <w:r w:rsidRPr="00570DB2">
        <w:rPr>
          <w:rFonts w:ascii="Times New Roman" w:hAnsi="Times New Roman"/>
          <w:sz w:val="24"/>
          <w:szCs w:val="24"/>
        </w:rPr>
        <w:t>o</w:t>
      </w:r>
      <w:r w:rsidRPr="00570DB2">
        <w:rPr>
          <w:rFonts w:ascii="Times New Roman" w:hAnsi="Times New Roman"/>
          <w:spacing w:val="4"/>
          <w:sz w:val="24"/>
          <w:szCs w:val="24"/>
        </w:rPr>
        <w:t xml:space="preserve"> </w:t>
      </w:r>
      <w:r w:rsidRPr="00570DB2">
        <w:rPr>
          <w:rFonts w:ascii="Times New Roman" w:hAnsi="Times New Roman"/>
          <w:sz w:val="24"/>
          <w:szCs w:val="24"/>
        </w:rPr>
        <w:t>certame</w:t>
      </w:r>
      <w:r w:rsidRPr="00570DB2">
        <w:rPr>
          <w:rFonts w:ascii="Times New Roman" w:hAnsi="Times New Roman"/>
          <w:spacing w:val="5"/>
          <w:sz w:val="24"/>
          <w:szCs w:val="24"/>
        </w:rPr>
        <w:t xml:space="preserve"> </w:t>
      </w:r>
      <w:r w:rsidRPr="00570DB2">
        <w:rPr>
          <w:rFonts w:ascii="Times New Roman" w:hAnsi="Times New Roman"/>
          <w:sz w:val="24"/>
          <w:szCs w:val="24"/>
        </w:rPr>
        <w:t>ou</w:t>
      </w:r>
      <w:r w:rsidRPr="00570DB2">
        <w:rPr>
          <w:rFonts w:ascii="Times New Roman" w:hAnsi="Times New Roman"/>
          <w:spacing w:val="6"/>
          <w:sz w:val="24"/>
          <w:szCs w:val="24"/>
        </w:rPr>
        <w:t xml:space="preserve"> </w:t>
      </w:r>
      <w:r w:rsidRPr="00570DB2">
        <w:rPr>
          <w:rFonts w:ascii="Times New Roman" w:hAnsi="Times New Roman"/>
          <w:sz w:val="24"/>
          <w:szCs w:val="24"/>
        </w:rPr>
        <w:t>prestar</w:t>
      </w:r>
      <w:r w:rsidRPr="00570DB2">
        <w:rPr>
          <w:rFonts w:ascii="Times New Roman" w:hAnsi="Times New Roman"/>
          <w:spacing w:val="5"/>
          <w:sz w:val="24"/>
          <w:szCs w:val="24"/>
        </w:rPr>
        <w:t xml:space="preserve"> </w:t>
      </w:r>
      <w:r w:rsidRPr="00570DB2">
        <w:rPr>
          <w:rFonts w:ascii="Times New Roman" w:hAnsi="Times New Roman"/>
          <w:sz w:val="24"/>
          <w:szCs w:val="24"/>
        </w:rPr>
        <w:t>declaração</w:t>
      </w:r>
      <w:r w:rsidRPr="00570DB2">
        <w:rPr>
          <w:rFonts w:ascii="Times New Roman" w:hAnsi="Times New Roman"/>
          <w:spacing w:val="6"/>
          <w:sz w:val="24"/>
          <w:szCs w:val="24"/>
        </w:rPr>
        <w:t xml:space="preserve"> </w:t>
      </w:r>
      <w:r w:rsidRPr="00570DB2">
        <w:rPr>
          <w:rFonts w:ascii="Times New Roman" w:hAnsi="Times New Roman"/>
          <w:sz w:val="24"/>
          <w:szCs w:val="24"/>
        </w:rPr>
        <w:t>falsa</w:t>
      </w:r>
      <w:r w:rsidRPr="00570DB2">
        <w:rPr>
          <w:rFonts w:ascii="Times New Roman" w:hAnsi="Times New Roman"/>
          <w:spacing w:val="8"/>
          <w:sz w:val="24"/>
          <w:szCs w:val="24"/>
        </w:rPr>
        <w:t xml:space="preserve"> </w:t>
      </w:r>
      <w:r w:rsidRPr="00570DB2">
        <w:rPr>
          <w:rFonts w:ascii="Times New Roman" w:hAnsi="Times New Roman"/>
          <w:sz w:val="24"/>
          <w:szCs w:val="24"/>
        </w:rPr>
        <w:t>durante</w:t>
      </w:r>
      <w:r w:rsidRPr="00570DB2">
        <w:rPr>
          <w:rFonts w:ascii="Times New Roman" w:hAnsi="Times New Roman"/>
          <w:spacing w:val="4"/>
          <w:sz w:val="24"/>
          <w:szCs w:val="24"/>
        </w:rPr>
        <w:t xml:space="preserve"> </w:t>
      </w:r>
      <w:r w:rsidRPr="00570DB2">
        <w:rPr>
          <w:rFonts w:ascii="Times New Roman" w:hAnsi="Times New Roman"/>
          <w:sz w:val="24"/>
          <w:szCs w:val="24"/>
        </w:rPr>
        <w:t>a</w:t>
      </w:r>
      <w:r w:rsidRPr="00570DB2">
        <w:rPr>
          <w:rFonts w:ascii="Times New Roman" w:hAnsi="Times New Roman"/>
          <w:spacing w:val="-52"/>
          <w:sz w:val="24"/>
          <w:szCs w:val="24"/>
        </w:rPr>
        <w:t xml:space="preserve"> </w:t>
      </w:r>
      <w:r w:rsidRPr="00570DB2">
        <w:rPr>
          <w:rFonts w:ascii="Times New Roman" w:hAnsi="Times New Roman"/>
          <w:sz w:val="24"/>
          <w:szCs w:val="24"/>
        </w:rPr>
        <w:t>dispensa</w:t>
      </w:r>
      <w:r w:rsidRPr="00570DB2">
        <w:rPr>
          <w:rFonts w:ascii="Times New Roman" w:hAnsi="Times New Roman"/>
          <w:spacing w:val="-2"/>
          <w:sz w:val="24"/>
          <w:szCs w:val="24"/>
        </w:rPr>
        <w:t xml:space="preserve"> </w:t>
      </w:r>
      <w:r w:rsidRPr="00570DB2">
        <w:rPr>
          <w:rFonts w:ascii="Times New Roman" w:hAnsi="Times New Roman"/>
          <w:sz w:val="24"/>
          <w:szCs w:val="24"/>
        </w:rPr>
        <w:t>eletrônica ou</w:t>
      </w:r>
      <w:r w:rsidRPr="00570DB2">
        <w:rPr>
          <w:rFonts w:ascii="Times New Roman" w:hAnsi="Times New Roman"/>
          <w:spacing w:val="-2"/>
          <w:sz w:val="24"/>
          <w:szCs w:val="24"/>
        </w:rPr>
        <w:t xml:space="preserve"> </w:t>
      </w:r>
      <w:r w:rsidRPr="00570DB2">
        <w:rPr>
          <w:rFonts w:ascii="Times New Roman" w:hAnsi="Times New Roman"/>
          <w:sz w:val="24"/>
          <w:szCs w:val="24"/>
        </w:rPr>
        <w:t>execução do</w:t>
      </w:r>
      <w:r w:rsidRPr="00570DB2">
        <w:rPr>
          <w:rFonts w:ascii="Times New Roman" w:hAnsi="Times New Roman"/>
          <w:spacing w:val="-2"/>
          <w:sz w:val="24"/>
          <w:szCs w:val="24"/>
        </w:rPr>
        <w:t xml:space="preserve"> </w:t>
      </w:r>
      <w:r w:rsidRPr="00570DB2">
        <w:rPr>
          <w:rFonts w:ascii="Times New Roman" w:hAnsi="Times New Roman"/>
          <w:sz w:val="24"/>
          <w:szCs w:val="24"/>
        </w:rPr>
        <w:t>contrato;</w:t>
      </w:r>
    </w:p>
    <w:p w14:paraId="1927C51E" w14:textId="77777777" w:rsidR="00570DB2" w:rsidRPr="00570DB2" w:rsidRDefault="00570DB2">
      <w:pPr>
        <w:pStyle w:val="PargrafodaLista"/>
        <w:widowControl w:val="0"/>
        <w:numPr>
          <w:ilvl w:val="0"/>
          <w:numId w:val="9"/>
        </w:numPr>
        <w:tabs>
          <w:tab w:val="left" w:pos="408"/>
          <w:tab w:val="left" w:pos="447"/>
        </w:tabs>
        <w:autoSpaceDE w:val="0"/>
        <w:autoSpaceDN w:val="0"/>
        <w:spacing w:after="0" w:line="252" w:lineRule="exact"/>
        <w:ind w:left="407" w:hanging="20"/>
        <w:contextualSpacing w:val="0"/>
        <w:jc w:val="both"/>
        <w:rPr>
          <w:rFonts w:ascii="Times New Roman" w:hAnsi="Times New Roman"/>
          <w:sz w:val="24"/>
          <w:szCs w:val="24"/>
        </w:rPr>
      </w:pPr>
      <w:r w:rsidRPr="00570DB2">
        <w:rPr>
          <w:rFonts w:ascii="Times New Roman" w:hAnsi="Times New Roman"/>
          <w:sz w:val="24"/>
          <w:szCs w:val="24"/>
        </w:rPr>
        <w:t>fraudar</w:t>
      </w:r>
      <w:r w:rsidRPr="00570DB2">
        <w:rPr>
          <w:rFonts w:ascii="Times New Roman" w:hAnsi="Times New Roman"/>
          <w:spacing w:val="-4"/>
          <w:sz w:val="24"/>
          <w:szCs w:val="24"/>
        </w:rPr>
        <w:t xml:space="preserve"> </w:t>
      </w:r>
      <w:r w:rsidRPr="00570DB2">
        <w:rPr>
          <w:rFonts w:ascii="Times New Roman" w:hAnsi="Times New Roman"/>
          <w:sz w:val="24"/>
          <w:szCs w:val="24"/>
        </w:rPr>
        <w:t>a</w:t>
      </w:r>
      <w:r w:rsidRPr="00570DB2">
        <w:rPr>
          <w:rFonts w:ascii="Times New Roman" w:hAnsi="Times New Roman"/>
          <w:spacing w:val="1"/>
          <w:sz w:val="24"/>
          <w:szCs w:val="24"/>
        </w:rPr>
        <w:t xml:space="preserve"> </w:t>
      </w:r>
      <w:r w:rsidRPr="00570DB2">
        <w:rPr>
          <w:rFonts w:ascii="Times New Roman" w:hAnsi="Times New Roman"/>
          <w:sz w:val="24"/>
          <w:szCs w:val="24"/>
        </w:rPr>
        <w:t>contratação</w:t>
      </w:r>
      <w:r w:rsidRPr="00570DB2">
        <w:rPr>
          <w:rFonts w:ascii="Times New Roman" w:hAnsi="Times New Roman"/>
          <w:spacing w:val="-2"/>
          <w:sz w:val="24"/>
          <w:szCs w:val="24"/>
        </w:rPr>
        <w:t xml:space="preserve"> </w:t>
      </w:r>
      <w:r w:rsidRPr="00570DB2">
        <w:rPr>
          <w:rFonts w:ascii="Times New Roman" w:hAnsi="Times New Roman"/>
          <w:sz w:val="24"/>
          <w:szCs w:val="24"/>
        </w:rPr>
        <w:t>ou</w:t>
      </w:r>
      <w:r w:rsidRPr="00570DB2">
        <w:rPr>
          <w:rFonts w:ascii="Times New Roman" w:hAnsi="Times New Roman"/>
          <w:spacing w:val="-2"/>
          <w:sz w:val="24"/>
          <w:szCs w:val="24"/>
        </w:rPr>
        <w:t xml:space="preserve"> </w:t>
      </w:r>
      <w:r w:rsidRPr="00570DB2">
        <w:rPr>
          <w:rFonts w:ascii="Times New Roman" w:hAnsi="Times New Roman"/>
          <w:sz w:val="24"/>
          <w:szCs w:val="24"/>
        </w:rPr>
        <w:t>praticar ato</w:t>
      </w:r>
      <w:r w:rsidRPr="00570DB2">
        <w:rPr>
          <w:rFonts w:ascii="Times New Roman" w:hAnsi="Times New Roman"/>
          <w:spacing w:val="-3"/>
          <w:sz w:val="24"/>
          <w:szCs w:val="24"/>
        </w:rPr>
        <w:t xml:space="preserve"> </w:t>
      </w:r>
      <w:r w:rsidRPr="00570DB2">
        <w:rPr>
          <w:rFonts w:ascii="Times New Roman" w:hAnsi="Times New Roman"/>
          <w:sz w:val="24"/>
          <w:szCs w:val="24"/>
        </w:rPr>
        <w:t>fraudulento na</w:t>
      </w:r>
      <w:r w:rsidRPr="00570DB2">
        <w:rPr>
          <w:rFonts w:ascii="Times New Roman" w:hAnsi="Times New Roman"/>
          <w:spacing w:val="-1"/>
          <w:sz w:val="24"/>
          <w:szCs w:val="24"/>
        </w:rPr>
        <w:t xml:space="preserve"> </w:t>
      </w:r>
      <w:r w:rsidRPr="00570DB2">
        <w:rPr>
          <w:rFonts w:ascii="Times New Roman" w:hAnsi="Times New Roman"/>
          <w:sz w:val="24"/>
          <w:szCs w:val="24"/>
        </w:rPr>
        <w:t>execução do</w:t>
      </w:r>
      <w:r w:rsidRPr="00570DB2">
        <w:rPr>
          <w:rFonts w:ascii="Times New Roman" w:hAnsi="Times New Roman"/>
          <w:spacing w:val="-2"/>
          <w:sz w:val="24"/>
          <w:szCs w:val="24"/>
        </w:rPr>
        <w:t xml:space="preserve"> </w:t>
      </w:r>
      <w:r w:rsidRPr="00570DB2">
        <w:rPr>
          <w:rFonts w:ascii="Times New Roman" w:hAnsi="Times New Roman"/>
          <w:sz w:val="24"/>
          <w:szCs w:val="24"/>
        </w:rPr>
        <w:t>contrato;</w:t>
      </w:r>
    </w:p>
    <w:p w14:paraId="25C1D3DC" w14:textId="77777777" w:rsidR="00570DB2" w:rsidRPr="00570DB2" w:rsidRDefault="00570DB2" w:rsidP="00570DB2">
      <w:pPr>
        <w:pStyle w:val="Corpodetexto"/>
        <w:tabs>
          <w:tab w:val="left" w:pos="447"/>
        </w:tabs>
        <w:spacing w:line="252" w:lineRule="exact"/>
        <w:ind w:left="426"/>
        <w:rPr>
          <w:sz w:val="24"/>
          <w:szCs w:val="24"/>
        </w:rPr>
      </w:pPr>
      <w:r w:rsidRPr="00570DB2">
        <w:rPr>
          <w:sz w:val="24"/>
          <w:szCs w:val="24"/>
        </w:rPr>
        <w:t>j)</w:t>
      </w:r>
      <w:r w:rsidRPr="00570DB2">
        <w:rPr>
          <w:spacing w:val="-1"/>
          <w:sz w:val="24"/>
          <w:szCs w:val="24"/>
        </w:rPr>
        <w:t xml:space="preserve"> </w:t>
      </w:r>
      <w:r w:rsidRPr="00570DB2">
        <w:rPr>
          <w:sz w:val="24"/>
          <w:szCs w:val="24"/>
        </w:rPr>
        <w:t>comportar-se de</w:t>
      </w:r>
      <w:r w:rsidRPr="00570DB2">
        <w:rPr>
          <w:spacing w:val="-2"/>
          <w:sz w:val="24"/>
          <w:szCs w:val="24"/>
        </w:rPr>
        <w:t xml:space="preserve"> </w:t>
      </w:r>
      <w:r w:rsidRPr="00570DB2">
        <w:rPr>
          <w:sz w:val="24"/>
          <w:szCs w:val="24"/>
        </w:rPr>
        <w:t>modo</w:t>
      </w:r>
      <w:r w:rsidRPr="00570DB2">
        <w:rPr>
          <w:spacing w:val="-3"/>
          <w:sz w:val="24"/>
          <w:szCs w:val="24"/>
        </w:rPr>
        <w:t xml:space="preserve"> </w:t>
      </w:r>
      <w:r w:rsidRPr="00570DB2">
        <w:rPr>
          <w:sz w:val="24"/>
          <w:szCs w:val="24"/>
        </w:rPr>
        <w:t>inidôneo</w:t>
      </w:r>
      <w:r w:rsidRPr="00570DB2">
        <w:rPr>
          <w:spacing w:val="-3"/>
          <w:sz w:val="24"/>
          <w:szCs w:val="24"/>
        </w:rPr>
        <w:t xml:space="preserve"> </w:t>
      </w:r>
      <w:r w:rsidRPr="00570DB2">
        <w:rPr>
          <w:sz w:val="24"/>
          <w:szCs w:val="24"/>
        </w:rPr>
        <w:t>ou</w:t>
      </w:r>
      <w:r w:rsidRPr="00570DB2">
        <w:rPr>
          <w:spacing w:val="-2"/>
          <w:sz w:val="24"/>
          <w:szCs w:val="24"/>
        </w:rPr>
        <w:t xml:space="preserve"> </w:t>
      </w:r>
      <w:r w:rsidRPr="00570DB2">
        <w:rPr>
          <w:sz w:val="24"/>
          <w:szCs w:val="24"/>
        </w:rPr>
        <w:t>cometer</w:t>
      </w:r>
      <w:r w:rsidRPr="00570DB2">
        <w:rPr>
          <w:spacing w:val="-1"/>
          <w:sz w:val="24"/>
          <w:szCs w:val="24"/>
        </w:rPr>
        <w:t xml:space="preserve"> </w:t>
      </w:r>
      <w:r w:rsidRPr="00570DB2">
        <w:rPr>
          <w:sz w:val="24"/>
          <w:szCs w:val="24"/>
        </w:rPr>
        <w:t>fraude</w:t>
      </w:r>
      <w:r w:rsidRPr="00570DB2">
        <w:rPr>
          <w:spacing w:val="-1"/>
          <w:sz w:val="24"/>
          <w:szCs w:val="24"/>
        </w:rPr>
        <w:t xml:space="preserve"> </w:t>
      </w:r>
      <w:r w:rsidRPr="00570DB2">
        <w:rPr>
          <w:sz w:val="24"/>
          <w:szCs w:val="24"/>
        </w:rPr>
        <w:t>de</w:t>
      </w:r>
      <w:r w:rsidRPr="00570DB2">
        <w:rPr>
          <w:spacing w:val="-2"/>
          <w:sz w:val="24"/>
          <w:szCs w:val="24"/>
        </w:rPr>
        <w:t xml:space="preserve"> </w:t>
      </w:r>
      <w:r w:rsidRPr="00570DB2">
        <w:rPr>
          <w:sz w:val="24"/>
          <w:szCs w:val="24"/>
        </w:rPr>
        <w:t>qualquer natureza;</w:t>
      </w:r>
    </w:p>
    <w:p w14:paraId="17E96F19" w14:textId="77777777" w:rsidR="00570DB2" w:rsidRPr="00570DB2" w:rsidRDefault="00570DB2" w:rsidP="00570DB2">
      <w:pPr>
        <w:pStyle w:val="Corpodetexto"/>
        <w:tabs>
          <w:tab w:val="left" w:pos="447"/>
        </w:tabs>
        <w:spacing w:before="2" w:line="252" w:lineRule="exact"/>
        <w:ind w:left="426"/>
        <w:rPr>
          <w:sz w:val="24"/>
          <w:szCs w:val="24"/>
        </w:rPr>
      </w:pPr>
      <w:r w:rsidRPr="00570DB2">
        <w:rPr>
          <w:sz w:val="24"/>
          <w:szCs w:val="24"/>
        </w:rPr>
        <w:t>k) praticar</w:t>
      </w:r>
      <w:r w:rsidRPr="00570DB2">
        <w:rPr>
          <w:spacing w:val="-2"/>
          <w:sz w:val="24"/>
          <w:szCs w:val="24"/>
        </w:rPr>
        <w:t xml:space="preserve"> </w:t>
      </w:r>
      <w:r w:rsidRPr="00570DB2">
        <w:rPr>
          <w:sz w:val="24"/>
          <w:szCs w:val="24"/>
        </w:rPr>
        <w:t>atos</w:t>
      </w:r>
      <w:r w:rsidRPr="00570DB2">
        <w:rPr>
          <w:spacing w:val="-1"/>
          <w:sz w:val="24"/>
          <w:szCs w:val="24"/>
        </w:rPr>
        <w:t xml:space="preserve"> </w:t>
      </w:r>
      <w:r w:rsidRPr="00570DB2">
        <w:rPr>
          <w:sz w:val="24"/>
          <w:szCs w:val="24"/>
        </w:rPr>
        <w:t>ilícitos</w:t>
      </w:r>
      <w:r w:rsidRPr="00570DB2">
        <w:rPr>
          <w:spacing w:val="-2"/>
          <w:sz w:val="24"/>
          <w:szCs w:val="24"/>
        </w:rPr>
        <w:t xml:space="preserve"> </w:t>
      </w:r>
      <w:r w:rsidRPr="00570DB2">
        <w:rPr>
          <w:sz w:val="24"/>
          <w:szCs w:val="24"/>
        </w:rPr>
        <w:t>com</w:t>
      </w:r>
      <w:r w:rsidRPr="00570DB2">
        <w:rPr>
          <w:spacing w:val="-3"/>
          <w:sz w:val="24"/>
          <w:szCs w:val="24"/>
        </w:rPr>
        <w:t xml:space="preserve"> </w:t>
      </w:r>
      <w:r w:rsidRPr="00570DB2">
        <w:rPr>
          <w:sz w:val="24"/>
          <w:szCs w:val="24"/>
        </w:rPr>
        <w:t>vistas</w:t>
      </w:r>
      <w:r w:rsidRPr="00570DB2">
        <w:rPr>
          <w:spacing w:val="-3"/>
          <w:sz w:val="24"/>
          <w:szCs w:val="24"/>
        </w:rPr>
        <w:t xml:space="preserve"> </w:t>
      </w:r>
      <w:r w:rsidRPr="00570DB2">
        <w:rPr>
          <w:sz w:val="24"/>
          <w:szCs w:val="24"/>
        </w:rPr>
        <w:t>a</w:t>
      </w:r>
      <w:r w:rsidRPr="00570DB2">
        <w:rPr>
          <w:spacing w:val="-1"/>
          <w:sz w:val="24"/>
          <w:szCs w:val="24"/>
        </w:rPr>
        <w:t xml:space="preserve"> </w:t>
      </w:r>
      <w:r w:rsidRPr="00570DB2">
        <w:rPr>
          <w:sz w:val="24"/>
          <w:szCs w:val="24"/>
        </w:rPr>
        <w:t>frustrar</w:t>
      </w:r>
      <w:r w:rsidRPr="00570DB2">
        <w:rPr>
          <w:spacing w:val="1"/>
          <w:sz w:val="24"/>
          <w:szCs w:val="24"/>
        </w:rPr>
        <w:t xml:space="preserve"> </w:t>
      </w:r>
      <w:r w:rsidRPr="00570DB2">
        <w:rPr>
          <w:sz w:val="24"/>
          <w:szCs w:val="24"/>
        </w:rPr>
        <w:t>os</w:t>
      </w:r>
      <w:r w:rsidRPr="00570DB2">
        <w:rPr>
          <w:spacing w:val="-3"/>
          <w:sz w:val="24"/>
          <w:szCs w:val="24"/>
        </w:rPr>
        <w:t xml:space="preserve"> </w:t>
      </w:r>
      <w:r w:rsidRPr="00570DB2">
        <w:rPr>
          <w:sz w:val="24"/>
          <w:szCs w:val="24"/>
        </w:rPr>
        <w:t>objetivos</w:t>
      </w:r>
      <w:r w:rsidRPr="00570DB2">
        <w:rPr>
          <w:spacing w:val="1"/>
          <w:sz w:val="24"/>
          <w:szCs w:val="24"/>
        </w:rPr>
        <w:t xml:space="preserve"> </w:t>
      </w:r>
      <w:r w:rsidRPr="00570DB2">
        <w:rPr>
          <w:sz w:val="24"/>
          <w:szCs w:val="24"/>
        </w:rPr>
        <w:t>do</w:t>
      </w:r>
      <w:r w:rsidRPr="00570DB2">
        <w:rPr>
          <w:spacing w:val="-1"/>
          <w:sz w:val="24"/>
          <w:szCs w:val="24"/>
        </w:rPr>
        <w:t xml:space="preserve"> </w:t>
      </w:r>
      <w:r w:rsidRPr="00570DB2">
        <w:rPr>
          <w:sz w:val="24"/>
          <w:szCs w:val="24"/>
        </w:rPr>
        <w:t>certame;</w:t>
      </w:r>
    </w:p>
    <w:p w14:paraId="7157D331" w14:textId="77777777" w:rsidR="00570DB2" w:rsidRDefault="00570DB2" w:rsidP="00570DB2">
      <w:pPr>
        <w:pStyle w:val="Corpodetexto"/>
        <w:tabs>
          <w:tab w:val="left" w:pos="447"/>
        </w:tabs>
        <w:spacing w:line="252" w:lineRule="exact"/>
        <w:ind w:firstLine="426"/>
        <w:rPr>
          <w:sz w:val="24"/>
          <w:szCs w:val="24"/>
        </w:rPr>
      </w:pPr>
      <w:r w:rsidRPr="00570DB2">
        <w:rPr>
          <w:sz w:val="24"/>
          <w:szCs w:val="24"/>
        </w:rPr>
        <w:t>l) praticar</w:t>
      </w:r>
      <w:r w:rsidRPr="00570DB2">
        <w:rPr>
          <w:spacing w:val="-1"/>
          <w:sz w:val="24"/>
          <w:szCs w:val="24"/>
        </w:rPr>
        <w:t xml:space="preserve"> </w:t>
      </w:r>
      <w:r w:rsidRPr="00570DB2">
        <w:rPr>
          <w:sz w:val="24"/>
          <w:szCs w:val="24"/>
        </w:rPr>
        <w:t>ato</w:t>
      </w:r>
      <w:r w:rsidRPr="00570DB2">
        <w:rPr>
          <w:spacing w:val="-2"/>
          <w:sz w:val="24"/>
          <w:szCs w:val="24"/>
        </w:rPr>
        <w:t xml:space="preserve"> </w:t>
      </w:r>
      <w:r w:rsidRPr="00570DB2">
        <w:rPr>
          <w:sz w:val="24"/>
          <w:szCs w:val="24"/>
        </w:rPr>
        <w:t>lesivo</w:t>
      </w:r>
      <w:r w:rsidRPr="00570DB2">
        <w:rPr>
          <w:spacing w:val="-2"/>
          <w:sz w:val="24"/>
          <w:szCs w:val="24"/>
        </w:rPr>
        <w:t xml:space="preserve"> </w:t>
      </w:r>
      <w:r w:rsidRPr="00570DB2">
        <w:rPr>
          <w:sz w:val="24"/>
          <w:szCs w:val="24"/>
        </w:rPr>
        <w:t>previsto</w:t>
      </w:r>
      <w:r w:rsidRPr="00570DB2">
        <w:rPr>
          <w:spacing w:val="-1"/>
          <w:sz w:val="24"/>
          <w:szCs w:val="24"/>
        </w:rPr>
        <w:t xml:space="preserve"> </w:t>
      </w:r>
      <w:r w:rsidRPr="00570DB2">
        <w:rPr>
          <w:sz w:val="24"/>
          <w:szCs w:val="24"/>
        </w:rPr>
        <w:t>no art.</w:t>
      </w:r>
      <w:r w:rsidRPr="00570DB2">
        <w:rPr>
          <w:spacing w:val="2"/>
          <w:sz w:val="24"/>
          <w:szCs w:val="24"/>
        </w:rPr>
        <w:t xml:space="preserve"> </w:t>
      </w:r>
      <w:r w:rsidRPr="00570DB2">
        <w:rPr>
          <w:sz w:val="24"/>
          <w:szCs w:val="24"/>
        </w:rPr>
        <w:t>5º da</w:t>
      </w:r>
      <w:r w:rsidRPr="00570DB2">
        <w:rPr>
          <w:spacing w:val="-4"/>
          <w:sz w:val="24"/>
          <w:szCs w:val="24"/>
        </w:rPr>
        <w:t xml:space="preserve"> </w:t>
      </w:r>
      <w:r w:rsidRPr="00570DB2">
        <w:rPr>
          <w:sz w:val="24"/>
          <w:szCs w:val="24"/>
        </w:rPr>
        <w:t>Lei</w:t>
      </w:r>
      <w:r w:rsidRPr="00570DB2">
        <w:rPr>
          <w:spacing w:val="-2"/>
          <w:sz w:val="24"/>
          <w:szCs w:val="24"/>
        </w:rPr>
        <w:t xml:space="preserve"> </w:t>
      </w:r>
      <w:r w:rsidRPr="00570DB2">
        <w:rPr>
          <w:sz w:val="24"/>
          <w:szCs w:val="24"/>
        </w:rPr>
        <w:t>nº</w:t>
      </w:r>
      <w:r w:rsidRPr="00570DB2">
        <w:rPr>
          <w:spacing w:val="2"/>
          <w:sz w:val="24"/>
          <w:szCs w:val="24"/>
        </w:rPr>
        <w:t xml:space="preserve"> </w:t>
      </w:r>
      <w:r w:rsidRPr="00570DB2">
        <w:rPr>
          <w:sz w:val="24"/>
          <w:szCs w:val="24"/>
        </w:rPr>
        <w:t>12.846, de 1º</w:t>
      </w:r>
      <w:r w:rsidRPr="00570DB2">
        <w:rPr>
          <w:spacing w:val="-1"/>
          <w:sz w:val="24"/>
          <w:szCs w:val="24"/>
        </w:rPr>
        <w:t xml:space="preserve"> </w:t>
      </w:r>
      <w:r w:rsidRPr="00570DB2">
        <w:rPr>
          <w:sz w:val="24"/>
          <w:szCs w:val="24"/>
        </w:rPr>
        <w:t>de</w:t>
      </w:r>
      <w:r w:rsidRPr="00570DB2">
        <w:rPr>
          <w:spacing w:val="-1"/>
          <w:sz w:val="24"/>
          <w:szCs w:val="24"/>
        </w:rPr>
        <w:t xml:space="preserve"> </w:t>
      </w:r>
      <w:r w:rsidRPr="00570DB2">
        <w:rPr>
          <w:sz w:val="24"/>
          <w:szCs w:val="24"/>
        </w:rPr>
        <w:t>agosto de</w:t>
      </w:r>
      <w:r w:rsidRPr="00570DB2">
        <w:rPr>
          <w:spacing w:val="-2"/>
          <w:sz w:val="24"/>
          <w:szCs w:val="24"/>
        </w:rPr>
        <w:t xml:space="preserve"> </w:t>
      </w:r>
      <w:r w:rsidRPr="00570DB2">
        <w:rPr>
          <w:sz w:val="24"/>
          <w:szCs w:val="24"/>
        </w:rPr>
        <w:t>2013.</w:t>
      </w:r>
    </w:p>
    <w:p w14:paraId="364256C9" w14:textId="77777777" w:rsidR="000510E6" w:rsidRPr="00570DB2" w:rsidRDefault="000510E6" w:rsidP="00570DB2">
      <w:pPr>
        <w:pStyle w:val="Corpodetexto"/>
        <w:tabs>
          <w:tab w:val="left" w:pos="447"/>
        </w:tabs>
        <w:spacing w:line="252" w:lineRule="exact"/>
        <w:ind w:firstLine="426"/>
        <w:rPr>
          <w:sz w:val="24"/>
          <w:szCs w:val="24"/>
        </w:rPr>
      </w:pPr>
    </w:p>
    <w:p w14:paraId="514DF915" w14:textId="77777777" w:rsidR="00570DB2" w:rsidRPr="00570DB2" w:rsidRDefault="00570DB2">
      <w:pPr>
        <w:pStyle w:val="PargrafodaLista"/>
        <w:widowControl w:val="0"/>
        <w:numPr>
          <w:ilvl w:val="1"/>
          <w:numId w:val="3"/>
        </w:numPr>
        <w:tabs>
          <w:tab w:val="left" w:pos="661"/>
        </w:tabs>
        <w:autoSpaceDE w:val="0"/>
        <w:autoSpaceDN w:val="0"/>
        <w:spacing w:after="0" w:line="252" w:lineRule="exact"/>
        <w:ind w:hanging="294"/>
        <w:contextualSpacing w:val="0"/>
        <w:jc w:val="both"/>
        <w:rPr>
          <w:rFonts w:ascii="Times New Roman" w:hAnsi="Times New Roman"/>
          <w:sz w:val="24"/>
          <w:szCs w:val="24"/>
        </w:rPr>
      </w:pPr>
      <w:r w:rsidRPr="00570DB2">
        <w:rPr>
          <w:rFonts w:ascii="Times New Roman" w:hAnsi="Times New Roman"/>
          <w:sz w:val="24"/>
          <w:szCs w:val="24"/>
        </w:rPr>
        <w:t>Serão</w:t>
      </w:r>
      <w:r w:rsidRPr="00570DB2">
        <w:rPr>
          <w:rFonts w:ascii="Times New Roman" w:hAnsi="Times New Roman"/>
          <w:spacing w:val="-4"/>
          <w:sz w:val="24"/>
          <w:szCs w:val="24"/>
        </w:rPr>
        <w:t xml:space="preserve"> </w:t>
      </w:r>
      <w:r w:rsidRPr="00570DB2">
        <w:rPr>
          <w:rFonts w:ascii="Times New Roman" w:hAnsi="Times New Roman"/>
          <w:sz w:val="24"/>
          <w:szCs w:val="24"/>
        </w:rPr>
        <w:t>aplicadas</w:t>
      </w:r>
      <w:r w:rsidRPr="00570DB2">
        <w:rPr>
          <w:rFonts w:ascii="Times New Roman" w:hAnsi="Times New Roman"/>
          <w:spacing w:val="-2"/>
          <w:sz w:val="24"/>
          <w:szCs w:val="24"/>
        </w:rPr>
        <w:t xml:space="preserve"> </w:t>
      </w:r>
      <w:r w:rsidRPr="00570DB2">
        <w:rPr>
          <w:rFonts w:ascii="Times New Roman" w:hAnsi="Times New Roman"/>
          <w:sz w:val="24"/>
          <w:szCs w:val="24"/>
        </w:rPr>
        <w:t>ao</w:t>
      </w:r>
      <w:r w:rsidRPr="00570DB2">
        <w:rPr>
          <w:rFonts w:ascii="Times New Roman" w:hAnsi="Times New Roman"/>
          <w:spacing w:val="-4"/>
          <w:sz w:val="24"/>
          <w:szCs w:val="24"/>
        </w:rPr>
        <w:t xml:space="preserve"> </w:t>
      </w:r>
      <w:r w:rsidRPr="00570DB2">
        <w:rPr>
          <w:rFonts w:ascii="Times New Roman" w:hAnsi="Times New Roman"/>
          <w:sz w:val="24"/>
          <w:szCs w:val="24"/>
        </w:rPr>
        <w:t>responsável</w:t>
      </w:r>
      <w:r w:rsidRPr="00570DB2">
        <w:rPr>
          <w:rFonts w:ascii="Times New Roman" w:hAnsi="Times New Roman"/>
          <w:spacing w:val="-1"/>
          <w:sz w:val="24"/>
          <w:szCs w:val="24"/>
        </w:rPr>
        <w:t xml:space="preserve"> </w:t>
      </w:r>
      <w:r w:rsidRPr="00570DB2">
        <w:rPr>
          <w:rFonts w:ascii="Times New Roman" w:hAnsi="Times New Roman"/>
          <w:sz w:val="24"/>
          <w:szCs w:val="24"/>
        </w:rPr>
        <w:t>pelas</w:t>
      </w:r>
      <w:r w:rsidRPr="00570DB2">
        <w:rPr>
          <w:rFonts w:ascii="Times New Roman" w:hAnsi="Times New Roman"/>
          <w:spacing w:val="-2"/>
          <w:sz w:val="24"/>
          <w:szCs w:val="24"/>
        </w:rPr>
        <w:t xml:space="preserve"> </w:t>
      </w:r>
      <w:r w:rsidRPr="00570DB2">
        <w:rPr>
          <w:rFonts w:ascii="Times New Roman" w:hAnsi="Times New Roman"/>
          <w:sz w:val="24"/>
          <w:szCs w:val="24"/>
        </w:rPr>
        <w:t>infrações</w:t>
      </w:r>
      <w:r w:rsidRPr="00570DB2">
        <w:rPr>
          <w:rFonts w:ascii="Times New Roman" w:hAnsi="Times New Roman"/>
          <w:spacing w:val="-2"/>
          <w:sz w:val="24"/>
          <w:szCs w:val="24"/>
        </w:rPr>
        <w:t xml:space="preserve"> </w:t>
      </w:r>
      <w:r w:rsidRPr="00570DB2">
        <w:rPr>
          <w:rFonts w:ascii="Times New Roman" w:hAnsi="Times New Roman"/>
          <w:sz w:val="24"/>
          <w:szCs w:val="24"/>
        </w:rPr>
        <w:t>administrativas</w:t>
      </w:r>
      <w:r w:rsidRPr="00570DB2">
        <w:rPr>
          <w:rFonts w:ascii="Times New Roman" w:hAnsi="Times New Roman"/>
          <w:spacing w:val="-4"/>
          <w:sz w:val="24"/>
          <w:szCs w:val="24"/>
        </w:rPr>
        <w:t xml:space="preserve"> </w:t>
      </w:r>
      <w:r w:rsidRPr="00570DB2">
        <w:rPr>
          <w:rFonts w:ascii="Times New Roman" w:hAnsi="Times New Roman"/>
          <w:sz w:val="24"/>
          <w:szCs w:val="24"/>
        </w:rPr>
        <w:t>acima</w:t>
      </w:r>
      <w:r w:rsidRPr="00570DB2">
        <w:rPr>
          <w:rFonts w:ascii="Times New Roman" w:hAnsi="Times New Roman"/>
          <w:spacing w:val="-2"/>
          <w:sz w:val="24"/>
          <w:szCs w:val="24"/>
        </w:rPr>
        <w:t xml:space="preserve"> </w:t>
      </w:r>
      <w:r w:rsidRPr="00570DB2">
        <w:rPr>
          <w:rFonts w:ascii="Times New Roman" w:hAnsi="Times New Roman"/>
          <w:sz w:val="24"/>
          <w:szCs w:val="24"/>
        </w:rPr>
        <w:t>descritas</w:t>
      </w:r>
      <w:r w:rsidRPr="00570DB2">
        <w:rPr>
          <w:rFonts w:ascii="Times New Roman" w:hAnsi="Times New Roman"/>
          <w:spacing w:val="1"/>
          <w:sz w:val="24"/>
          <w:szCs w:val="24"/>
        </w:rPr>
        <w:t xml:space="preserve"> </w:t>
      </w:r>
      <w:r w:rsidRPr="00570DB2">
        <w:rPr>
          <w:rFonts w:ascii="Times New Roman" w:hAnsi="Times New Roman"/>
          <w:sz w:val="24"/>
          <w:szCs w:val="24"/>
        </w:rPr>
        <w:t>as</w:t>
      </w:r>
      <w:r w:rsidRPr="00570DB2">
        <w:rPr>
          <w:rFonts w:ascii="Times New Roman" w:hAnsi="Times New Roman"/>
          <w:spacing w:val="-2"/>
          <w:sz w:val="24"/>
          <w:szCs w:val="24"/>
        </w:rPr>
        <w:t xml:space="preserve"> </w:t>
      </w:r>
      <w:r w:rsidRPr="00570DB2">
        <w:rPr>
          <w:rFonts w:ascii="Times New Roman" w:hAnsi="Times New Roman"/>
          <w:sz w:val="24"/>
          <w:szCs w:val="24"/>
        </w:rPr>
        <w:t>seguintes</w:t>
      </w:r>
      <w:r w:rsidRPr="00570DB2">
        <w:rPr>
          <w:rFonts w:ascii="Times New Roman" w:hAnsi="Times New Roman"/>
          <w:spacing w:val="-2"/>
          <w:sz w:val="24"/>
          <w:szCs w:val="24"/>
        </w:rPr>
        <w:t xml:space="preserve"> </w:t>
      </w:r>
      <w:r w:rsidRPr="00570DB2">
        <w:rPr>
          <w:rFonts w:ascii="Times New Roman" w:hAnsi="Times New Roman"/>
          <w:sz w:val="24"/>
          <w:szCs w:val="24"/>
        </w:rPr>
        <w:t>sanções:</w:t>
      </w:r>
    </w:p>
    <w:p w14:paraId="37598541" w14:textId="77777777" w:rsidR="00570DB2" w:rsidRPr="00570DB2" w:rsidRDefault="00570DB2">
      <w:pPr>
        <w:pStyle w:val="PargrafodaLista"/>
        <w:widowControl w:val="0"/>
        <w:numPr>
          <w:ilvl w:val="2"/>
          <w:numId w:val="3"/>
        </w:numPr>
        <w:tabs>
          <w:tab w:val="left" w:pos="855"/>
        </w:tabs>
        <w:autoSpaceDE w:val="0"/>
        <w:autoSpaceDN w:val="0"/>
        <w:spacing w:before="1" w:after="0" w:line="240" w:lineRule="auto"/>
        <w:ind w:right="207" w:firstLine="0"/>
        <w:contextualSpacing w:val="0"/>
        <w:jc w:val="both"/>
        <w:rPr>
          <w:rFonts w:ascii="Times New Roman" w:hAnsi="Times New Roman"/>
          <w:sz w:val="24"/>
          <w:szCs w:val="24"/>
        </w:rPr>
      </w:pPr>
      <w:r w:rsidRPr="00570DB2">
        <w:rPr>
          <w:rFonts w:ascii="Times New Roman" w:hAnsi="Times New Roman"/>
          <w:b/>
          <w:sz w:val="24"/>
          <w:szCs w:val="24"/>
        </w:rPr>
        <w:t>Advertência</w:t>
      </w:r>
      <w:r w:rsidRPr="00570DB2">
        <w:rPr>
          <w:rFonts w:ascii="Times New Roman" w:hAnsi="Times New Roman"/>
          <w:sz w:val="24"/>
          <w:szCs w:val="24"/>
        </w:rPr>
        <w:t>, quando o Contratado der causa à inexecução parcial do contrato, sempre que não se</w:t>
      </w:r>
      <w:r w:rsidRPr="00570DB2">
        <w:rPr>
          <w:rFonts w:ascii="Times New Roman" w:hAnsi="Times New Roman"/>
          <w:spacing w:val="1"/>
          <w:sz w:val="24"/>
          <w:szCs w:val="24"/>
        </w:rPr>
        <w:t xml:space="preserve"> </w:t>
      </w:r>
      <w:r w:rsidRPr="00570DB2">
        <w:rPr>
          <w:rFonts w:ascii="Times New Roman" w:hAnsi="Times New Roman"/>
          <w:sz w:val="24"/>
          <w:szCs w:val="24"/>
        </w:rPr>
        <w:t>justificar</w:t>
      </w:r>
      <w:r w:rsidRPr="00570DB2">
        <w:rPr>
          <w:rFonts w:ascii="Times New Roman" w:hAnsi="Times New Roman"/>
          <w:spacing w:val="-3"/>
          <w:sz w:val="24"/>
          <w:szCs w:val="24"/>
        </w:rPr>
        <w:t xml:space="preserve"> </w:t>
      </w:r>
      <w:r w:rsidRPr="00570DB2">
        <w:rPr>
          <w:rFonts w:ascii="Times New Roman" w:hAnsi="Times New Roman"/>
          <w:sz w:val="24"/>
          <w:szCs w:val="24"/>
        </w:rPr>
        <w:t>a</w:t>
      </w:r>
      <w:r w:rsidRPr="00570DB2">
        <w:rPr>
          <w:rFonts w:ascii="Times New Roman" w:hAnsi="Times New Roman"/>
          <w:spacing w:val="1"/>
          <w:sz w:val="24"/>
          <w:szCs w:val="24"/>
        </w:rPr>
        <w:t xml:space="preserve"> </w:t>
      </w:r>
      <w:r w:rsidRPr="00570DB2">
        <w:rPr>
          <w:rFonts w:ascii="Times New Roman" w:hAnsi="Times New Roman"/>
          <w:sz w:val="24"/>
          <w:szCs w:val="24"/>
        </w:rPr>
        <w:t>imposição de</w:t>
      </w:r>
      <w:r w:rsidRPr="00570DB2">
        <w:rPr>
          <w:rFonts w:ascii="Times New Roman" w:hAnsi="Times New Roman"/>
          <w:spacing w:val="-2"/>
          <w:sz w:val="24"/>
          <w:szCs w:val="24"/>
        </w:rPr>
        <w:t xml:space="preserve"> </w:t>
      </w:r>
      <w:r w:rsidRPr="00570DB2">
        <w:rPr>
          <w:rFonts w:ascii="Times New Roman" w:hAnsi="Times New Roman"/>
          <w:sz w:val="24"/>
          <w:szCs w:val="24"/>
        </w:rPr>
        <w:t>penalidade</w:t>
      </w:r>
      <w:r w:rsidRPr="00570DB2">
        <w:rPr>
          <w:rFonts w:ascii="Times New Roman" w:hAnsi="Times New Roman"/>
          <w:spacing w:val="-3"/>
          <w:sz w:val="24"/>
          <w:szCs w:val="24"/>
        </w:rPr>
        <w:t xml:space="preserve"> </w:t>
      </w:r>
      <w:r w:rsidRPr="00570DB2">
        <w:rPr>
          <w:rFonts w:ascii="Times New Roman" w:hAnsi="Times New Roman"/>
          <w:sz w:val="24"/>
          <w:szCs w:val="24"/>
        </w:rPr>
        <w:t>mais grave;</w:t>
      </w:r>
    </w:p>
    <w:p w14:paraId="0059D44D" w14:textId="77777777" w:rsidR="00570DB2" w:rsidRPr="00570DB2" w:rsidRDefault="00570DB2">
      <w:pPr>
        <w:pStyle w:val="PargrafodaLista"/>
        <w:widowControl w:val="0"/>
        <w:numPr>
          <w:ilvl w:val="2"/>
          <w:numId w:val="3"/>
        </w:numPr>
        <w:tabs>
          <w:tab w:val="left" w:pos="993"/>
        </w:tabs>
        <w:autoSpaceDE w:val="0"/>
        <w:autoSpaceDN w:val="0"/>
        <w:spacing w:before="1" w:after="0" w:line="240" w:lineRule="auto"/>
        <w:ind w:right="206" w:firstLine="0"/>
        <w:contextualSpacing w:val="0"/>
        <w:jc w:val="both"/>
        <w:rPr>
          <w:rFonts w:ascii="Times New Roman" w:hAnsi="Times New Roman"/>
          <w:sz w:val="24"/>
          <w:szCs w:val="24"/>
        </w:rPr>
      </w:pPr>
      <w:r w:rsidRPr="00570DB2">
        <w:rPr>
          <w:rFonts w:ascii="Times New Roman" w:hAnsi="Times New Roman"/>
          <w:b/>
          <w:sz w:val="24"/>
          <w:szCs w:val="24"/>
        </w:rPr>
        <w:t>Impedimento de licitar e contratar</w:t>
      </w:r>
      <w:r w:rsidRPr="00570DB2">
        <w:rPr>
          <w:rFonts w:ascii="Times New Roman" w:hAnsi="Times New Roman"/>
          <w:sz w:val="24"/>
          <w:szCs w:val="24"/>
        </w:rPr>
        <w:t>, quando praticadas as condutas descritas nas alíneas b, c, d, e, f e</w:t>
      </w:r>
      <w:r w:rsidRPr="00570DB2">
        <w:rPr>
          <w:rFonts w:ascii="Times New Roman" w:hAnsi="Times New Roman"/>
          <w:spacing w:val="-52"/>
          <w:sz w:val="24"/>
          <w:szCs w:val="24"/>
        </w:rPr>
        <w:t xml:space="preserve"> </w:t>
      </w:r>
      <w:r w:rsidRPr="00570DB2">
        <w:rPr>
          <w:rFonts w:ascii="Times New Roman" w:hAnsi="Times New Roman"/>
          <w:sz w:val="24"/>
          <w:szCs w:val="24"/>
        </w:rPr>
        <w:t>g do subitem acima deste Contrato, sempre que não se justificar a imposição de penalidade mais grave.</w:t>
      </w:r>
    </w:p>
    <w:p w14:paraId="11323E9B" w14:textId="77777777" w:rsidR="00570DB2" w:rsidRPr="00570DB2" w:rsidRDefault="00570DB2">
      <w:pPr>
        <w:pStyle w:val="PargrafodaLista"/>
        <w:widowControl w:val="0"/>
        <w:numPr>
          <w:ilvl w:val="2"/>
          <w:numId w:val="3"/>
        </w:numPr>
        <w:tabs>
          <w:tab w:val="left" w:pos="848"/>
        </w:tabs>
        <w:autoSpaceDE w:val="0"/>
        <w:autoSpaceDN w:val="0"/>
        <w:spacing w:after="0" w:line="252" w:lineRule="exact"/>
        <w:ind w:left="825" w:right="206" w:firstLine="26"/>
        <w:contextualSpacing w:val="0"/>
        <w:jc w:val="both"/>
        <w:rPr>
          <w:rFonts w:ascii="Times New Roman" w:hAnsi="Times New Roman"/>
          <w:sz w:val="24"/>
          <w:szCs w:val="24"/>
        </w:rPr>
      </w:pPr>
      <w:r w:rsidRPr="00570DB2">
        <w:rPr>
          <w:rFonts w:ascii="Times New Roman" w:hAnsi="Times New Roman"/>
          <w:b/>
          <w:sz w:val="24"/>
          <w:szCs w:val="24"/>
        </w:rPr>
        <w:t>Declaração de inidoneidade para licitar e contratar</w:t>
      </w:r>
      <w:r w:rsidRPr="00570DB2">
        <w:rPr>
          <w:rFonts w:ascii="Times New Roman" w:hAnsi="Times New Roman"/>
          <w:sz w:val="24"/>
          <w:szCs w:val="24"/>
        </w:rPr>
        <w:t>, quando praticadas as condutas descritas nas</w:t>
      </w:r>
      <w:r w:rsidRPr="00570DB2">
        <w:rPr>
          <w:rFonts w:ascii="Times New Roman" w:hAnsi="Times New Roman"/>
          <w:spacing w:val="1"/>
          <w:sz w:val="24"/>
          <w:szCs w:val="24"/>
        </w:rPr>
        <w:t xml:space="preserve"> </w:t>
      </w:r>
      <w:r w:rsidRPr="00570DB2">
        <w:rPr>
          <w:rFonts w:ascii="Times New Roman" w:hAnsi="Times New Roman"/>
          <w:sz w:val="24"/>
          <w:szCs w:val="24"/>
        </w:rPr>
        <w:t>alíneas h, i, j, k e l do subitem acima deste Contrato, bem como nas alíneas b, c, d, e, f e g, que justifiquem a</w:t>
      </w:r>
      <w:r w:rsidRPr="00570DB2">
        <w:rPr>
          <w:rFonts w:ascii="Times New Roman" w:hAnsi="Times New Roman"/>
          <w:spacing w:val="1"/>
          <w:sz w:val="24"/>
          <w:szCs w:val="24"/>
        </w:rPr>
        <w:t xml:space="preserve"> </w:t>
      </w:r>
      <w:r w:rsidRPr="00570DB2">
        <w:rPr>
          <w:rFonts w:ascii="Times New Roman" w:hAnsi="Times New Roman"/>
          <w:sz w:val="24"/>
          <w:szCs w:val="24"/>
        </w:rPr>
        <w:t>imposição</w:t>
      </w:r>
      <w:r w:rsidRPr="00570DB2">
        <w:rPr>
          <w:rFonts w:ascii="Times New Roman" w:hAnsi="Times New Roman"/>
          <w:spacing w:val="-1"/>
          <w:sz w:val="24"/>
          <w:szCs w:val="24"/>
        </w:rPr>
        <w:t xml:space="preserve"> </w:t>
      </w:r>
      <w:r w:rsidRPr="00570DB2">
        <w:rPr>
          <w:rFonts w:ascii="Times New Roman" w:hAnsi="Times New Roman"/>
          <w:sz w:val="24"/>
          <w:szCs w:val="24"/>
        </w:rPr>
        <w:t>de penalidade</w:t>
      </w:r>
      <w:r w:rsidRPr="00570DB2">
        <w:rPr>
          <w:rFonts w:ascii="Times New Roman" w:hAnsi="Times New Roman"/>
          <w:spacing w:val="-2"/>
          <w:sz w:val="24"/>
          <w:szCs w:val="24"/>
        </w:rPr>
        <w:t xml:space="preserve"> </w:t>
      </w:r>
      <w:r w:rsidRPr="00570DB2">
        <w:rPr>
          <w:rFonts w:ascii="Times New Roman" w:hAnsi="Times New Roman"/>
          <w:sz w:val="24"/>
          <w:szCs w:val="24"/>
        </w:rPr>
        <w:t>mais</w:t>
      </w:r>
      <w:r w:rsidRPr="00570DB2">
        <w:rPr>
          <w:rFonts w:ascii="Times New Roman" w:hAnsi="Times New Roman"/>
          <w:spacing w:val="2"/>
          <w:sz w:val="24"/>
          <w:szCs w:val="24"/>
        </w:rPr>
        <w:t xml:space="preserve"> </w:t>
      </w:r>
      <w:r w:rsidRPr="00570DB2">
        <w:rPr>
          <w:rFonts w:ascii="Times New Roman" w:hAnsi="Times New Roman"/>
          <w:sz w:val="24"/>
          <w:szCs w:val="24"/>
        </w:rPr>
        <w:t>grave;</w:t>
      </w:r>
    </w:p>
    <w:p w14:paraId="4F986F5D" w14:textId="77777777" w:rsidR="00570DB2" w:rsidRPr="00570DB2" w:rsidRDefault="00570DB2">
      <w:pPr>
        <w:pStyle w:val="PargrafodaLista"/>
        <w:widowControl w:val="0"/>
        <w:numPr>
          <w:ilvl w:val="2"/>
          <w:numId w:val="3"/>
        </w:numPr>
        <w:tabs>
          <w:tab w:val="left" w:pos="848"/>
        </w:tabs>
        <w:autoSpaceDE w:val="0"/>
        <w:autoSpaceDN w:val="0"/>
        <w:spacing w:after="0" w:line="252" w:lineRule="exact"/>
        <w:ind w:left="825" w:right="206" w:firstLine="26"/>
        <w:contextualSpacing w:val="0"/>
        <w:jc w:val="both"/>
        <w:rPr>
          <w:rFonts w:ascii="Times New Roman" w:hAnsi="Times New Roman"/>
          <w:sz w:val="24"/>
          <w:szCs w:val="24"/>
        </w:rPr>
      </w:pPr>
      <w:r w:rsidRPr="00570DB2">
        <w:rPr>
          <w:rFonts w:ascii="Times New Roman" w:hAnsi="Times New Roman"/>
          <w:sz w:val="24"/>
          <w:szCs w:val="24"/>
        </w:rPr>
        <w:t>Multa:</w:t>
      </w:r>
    </w:p>
    <w:p w14:paraId="25F52DB1" w14:textId="77777777" w:rsidR="00570DB2" w:rsidRPr="00570DB2" w:rsidRDefault="00570DB2">
      <w:pPr>
        <w:pStyle w:val="PargrafodaLista"/>
        <w:widowControl w:val="0"/>
        <w:numPr>
          <w:ilvl w:val="3"/>
          <w:numId w:val="3"/>
        </w:numPr>
        <w:tabs>
          <w:tab w:val="left" w:pos="1045"/>
        </w:tabs>
        <w:autoSpaceDE w:val="0"/>
        <w:autoSpaceDN w:val="0"/>
        <w:spacing w:after="0" w:line="240" w:lineRule="auto"/>
        <w:ind w:right="204" w:firstLine="0"/>
        <w:contextualSpacing w:val="0"/>
        <w:jc w:val="both"/>
        <w:rPr>
          <w:rFonts w:ascii="Times New Roman" w:hAnsi="Times New Roman"/>
          <w:sz w:val="24"/>
          <w:szCs w:val="24"/>
        </w:rPr>
      </w:pPr>
      <w:r w:rsidRPr="00570DB2">
        <w:rPr>
          <w:rFonts w:ascii="Times New Roman" w:hAnsi="Times New Roman"/>
          <w:sz w:val="24"/>
          <w:szCs w:val="24"/>
        </w:rPr>
        <w:t>moratória</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1"/>
          <w:sz w:val="24"/>
          <w:szCs w:val="24"/>
        </w:rPr>
        <w:t xml:space="preserve"> </w:t>
      </w:r>
      <w:r w:rsidRPr="00570DB2">
        <w:rPr>
          <w:rFonts w:ascii="Times New Roman" w:hAnsi="Times New Roman"/>
          <w:sz w:val="24"/>
          <w:szCs w:val="24"/>
        </w:rPr>
        <w:t>0,5%</w:t>
      </w:r>
      <w:r w:rsidRPr="00570DB2">
        <w:rPr>
          <w:rFonts w:ascii="Times New Roman" w:hAnsi="Times New Roman"/>
          <w:spacing w:val="1"/>
          <w:sz w:val="24"/>
          <w:szCs w:val="24"/>
        </w:rPr>
        <w:t xml:space="preserve"> </w:t>
      </w:r>
      <w:r w:rsidRPr="00570DB2">
        <w:rPr>
          <w:rFonts w:ascii="Times New Roman" w:hAnsi="Times New Roman"/>
          <w:sz w:val="24"/>
          <w:szCs w:val="24"/>
        </w:rPr>
        <w:t>(meio</w:t>
      </w:r>
      <w:r w:rsidRPr="00570DB2">
        <w:rPr>
          <w:rFonts w:ascii="Times New Roman" w:hAnsi="Times New Roman"/>
          <w:spacing w:val="1"/>
          <w:sz w:val="24"/>
          <w:szCs w:val="24"/>
        </w:rPr>
        <w:t xml:space="preserve"> </w:t>
      </w:r>
      <w:r w:rsidRPr="00570DB2">
        <w:rPr>
          <w:rFonts w:ascii="Times New Roman" w:hAnsi="Times New Roman"/>
          <w:sz w:val="24"/>
          <w:szCs w:val="24"/>
        </w:rPr>
        <w:t>por</w:t>
      </w:r>
      <w:r w:rsidRPr="00570DB2">
        <w:rPr>
          <w:rFonts w:ascii="Times New Roman" w:hAnsi="Times New Roman"/>
          <w:spacing w:val="1"/>
          <w:sz w:val="24"/>
          <w:szCs w:val="24"/>
        </w:rPr>
        <w:t xml:space="preserve"> </w:t>
      </w:r>
      <w:r w:rsidRPr="00570DB2">
        <w:rPr>
          <w:rFonts w:ascii="Times New Roman" w:hAnsi="Times New Roman"/>
          <w:sz w:val="24"/>
          <w:szCs w:val="24"/>
        </w:rPr>
        <w:t>cento)</w:t>
      </w:r>
      <w:r w:rsidRPr="00570DB2">
        <w:rPr>
          <w:rFonts w:ascii="Times New Roman" w:hAnsi="Times New Roman"/>
          <w:spacing w:val="1"/>
          <w:sz w:val="24"/>
          <w:szCs w:val="24"/>
        </w:rPr>
        <w:t xml:space="preserve"> </w:t>
      </w:r>
      <w:r w:rsidRPr="00570DB2">
        <w:rPr>
          <w:rFonts w:ascii="Times New Roman" w:hAnsi="Times New Roman"/>
          <w:sz w:val="24"/>
          <w:szCs w:val="24"/>
        </w:rPr>
        <w:t>por</w:t>
      </w:r>
      <w:r w:rsidRPr="00570DB2">
        <w:rPr>
          <w:rFonts w:ascii="Times New Roman" w:hAnsi="Times New Roman"/>
          <w:spacing w:val="1"/>
          <w:sz w:val="24"/>
          <w:szCs w:val="24"/>
        </w:rPr>
        <w:t xml:space="preserve"> </w:t>
      </w:r>
      <w:r w:rsidRPr="00570DB2">
        <w:rPr>
          <w:rFonts w:ascii="Times New Roman" w:hAnsi="Times New Roman"/>
          <w:sz w:val="24"/>
          <w:szCs w:val="24"/>
        </w:rPr>
        <w:t>dia</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1"/>
          <w:sz w:val="24"/>
          <w:szCs w:val="24"/>
        </w:rPr>
        <w:t xml:space="preserve"> </w:t>
      </w:r>
      <w:r w:rsidRPr="00570DB2">
        <w:rPr>
          <w:rFonts w:ascii="Times New Roman" w:hAnsi="Times New Roman"/>
          <w:sz w:val="24"/>
          <w:szCs w:val="24"/>
        </w:rPr>
        <w:t>atraso</w:t>
      </w:r>
      <w:r w:rsidRPr="00570DB2">
        <w:rPr>
          <w:rFonts w:ascii="Times New Roman" w:hAnsi="Times New Roman"/>
          <w:spacing w:val="1"/>
          <w:sz w:val="24"/>
          <w:szCs w:val="24"/>
        </w:rPr>
        <w:t xml:space="preserve"> </w:t>
      </w:r>
      <w:r w:rsidRPr="00570DB2">
        <w:rPr>
          <w:rFonts w:ascii="Times New Roman" w:hAnsi="Times New Roman"/>
          <w:sz w:val="24"/>
          <w:szCs w:val="24"/>
        </w:rPr>
        <w:t>injustificado</w:t>
      </w:r>
      <w:r w:rsidRPr="00570DB2">
        <w:rPr>
          <w:rFonts w:ascii="Times New Roman" w:hAnsi="Times New Roman"/>
          <w:spacing w:val="1"/>
          <w:sz w:val="24"/>
          <w:szCs w:val="24"/>
        </w:rPr>
        <w:t xml:space="preserve"> </w:t>
      </w:r>
      <w:r w:rsidRPr="00570DB2">
        <w:rPr>
          <w:rFonts w:ascii="Times New Roman" w:hAnsi="Times New Roman"/>
          <w:sz w:val="24"/>
          <w:szCs w:val="24"/>
        </w:rPr>
        <w:t>sobre</w:t>
      </w:r>
      <w:r w:rsidRPr="00570DB2">
        <w:rPr>
          <w:rFonts w:ascii="Times New Roman" w:hAnsi="Times New Roman"/>
          <w:spacing w:val="1"/>
          <w:sz w:val="24"/>
          <w:szCs w:val="24"/>
        </w:rPr>
        <w:t xml:space="preserve"> </w:t>
      </w:r>
      <w:r w:rsidRPr="00570DB2">
        <w:rPr>
          <w:rFonts w:ascii="Times New Roman" w:hAnsi="Times New Roman"/>
          <w:sz w:val="24"/>
          <w:szCs w:val="24"/>
        </w:rPr>
        <w:t>o</w:t>
      </w:r>
      <w:r w:rsidRPr="00570DB2">
        <w:rPr>
          <w:rFonts w:ascii="Times New Roman" w:hAnsi="Times New Roman"/>
          <w:spacing w:val="1"/>
          <w:sz w:val="24"/>
          <w:szCs w:val="24"/>
        </w:rPr>
        <w:t xml:space="preserve"> </w:t>
      </w:r>
      <w:r w:rsidRPr="00570DB2">
        <w:rPr>
          <w:rFonts w:ascii="Times New Roman" w:hAnsi="Times New Roman"/>
          <w:sz w:val="24"/>
          <w:szCs w:val="24"/>
        </w:rPr>
        <w:t>valor</w:t>
      </w:r>
      <w:r w:rsidRPr="00570DB2">
        <w:rPr>
          <w:rFonts w:ascii="Times New Roman" w:hAnsi="Times New Roman"/>
          <w:spacing w:val="1"/>
          <w:sz w:val="24"/>
          <w:szCs w:val="24"/>
        </w:rPr>
        <w:t xml:space="preserve"> </w:t>
      </w:r>
      <w:r w:rsidRPr="00570DB2">
        <w:rPr>
          <w:rFonts w:ascii="Times New Roman" w:hAnsi="Times New Roman"/>
          <w:sz w:val="24"/>
          <w:szCs w:val="24"/>
        </w:rPr>
        <w:t>da</w:t>
      </w:r>
      <w:r w:rsidRPr="00570DB2">
        <w:rPr>
          <w:rFonts w:ascii="Times New Roman" w:hAnsi="Times New Roman"/>
          <w:spacing w:val="1"/>
          <w:sz w:val="24"/>
          <w:szCs w:val="24"/>
        </w:rPr>
        <w:t xml:space="preserve"> </w:t>
      </w:r>
      <w:r w:rsidRPr="00570DB2">
        <w:rPr>
          <w:rFonts w:ascii="Times New Roman" w:hAnsi="Times New Roman"/>
          <w:sz w:val="24"/>
          <w:szCs w:val="24"/>
        </w:rPr>
        <w:t>parcela</w:t>
      </w:r>
      <w:r w:rsidRPr="00570DB2">
        <w:rPr>
          <w:rFonts w:ascii="Times New Roman" w:hAnsi="Times New Roman"/>
          <w:spacing w:val="-52"/>
          <w:sz w:val="24"/>
          <w:szCs w:val="24"/>
        </w:rPr>
        <w:t xml:space="preserve"> </w:t>
      </w:r>
      <w:r w:rsidRPr="00570DB2">
        <w:rPr>
          <w:rFonts w:ascii="Times New Roman" w:hAnsi="Times New Roman"/>
          <w:sz w:val="24"/>
          <w:szCs w:val="24"/>
        </w:rPr>
        <w:t>inadimplida,</w:t>
      </w:r>
      <w:r w:rsidRPr="00570DB2">
        <w:rPr>
          <w:rFonts w:ascii="Times New Roman" w:hAnsi="Times New Roman"/>
          <w:spacing w:val="-2"/>
          <w:sz w:val="24"/>
          <w:szCs w:val="24"/>
        </w:rPr>
        <w:t xml:space="preserve"> </w:t>
      </w:r>
      <w:r w:rsidRPr="00570DB2">
        <w:rPr>
          <w:rFonts w:ascii="Times New Roman" w:hAnsi="Times New Roman"/>
          <w:sz w:val="24"/>
          <w:szCs w:val="24"/>
        </w:rPr>
        <w:t>até</w:t>
      </w:r>
      <w:r w:rsidRPr="00570DB2">
        <w:rPr>
          <w:rFonts w:ascii="Times New Roman" w:hAnsi="Times New Roman"/>
          <w:spacing w:val="-3"/>
          <w:sz w:val="24"/>
          <w:szCs w:val="24"/>
        </w:rPr>
        <w:t xml:space="preserve"> </w:t>
      </w:r>
      <w:r w:rsidRPr="00570DB2">
        <w:rPr>
          <w:rFonts w:ascii="Times New Roman" w:hAnsi="Times New Roman"/>
          <w:sz w:val="24"/>
          <w:szCs w:val="24"/>
        </w:rPr>
        <w:t>o limite</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3"/>
          <w:sz w:val="24"/>
          <w:szCs w:val="24"/>
        </w:rPr>
        <w:t xml:space="preserve"> </w:t>
      </w:r>
      <w:r w:rsidRPr="00570DB2">
        <w:rPr>
          <w:rFonts w:ascii="Times New Roman" w:hAnsi="Times New Roman"/>
          <w:sz w:val="24"/>
          <w:szCs w:val="24"/>
        </w:rPr>
        <w:t>20 (vinte)</w:t>
      </w:r>
      <w:r w:rsidRPr="00570DB2">
        <w:rPr>
          <w:rFonts w:ascii="Times New Roman" w:hAnsi="Times New Roman"/>
          <w:spacing w:val="1"/>
          <w:sz w:val="24"/>
          <w:szCs w:val="24"/>
        </w:rPr>
        <w:t xml:space="preserve"> </w:t>
      </w:r>
      <w:r w:rsidRPr="00570DB2">
        <w:rPr>
          <w:rFonts w:ascii="Times New Roman" w:hAnsi="Times New Roman"/>
          <w:sz w:val="24"/>
          <w:szCs w:val="24"/>
        </w:rPr>
        <w:t>dias;</w:t>
      </w:r>
    </w:p>
    <w:p w14:paraId="49E6A25C" w14:textId="77777777" w:rsidR="00570DB2" w:rsidRPr="00570DB2" w:rsidRDefault="00570DB2">
      <w:pPr>
        <w:pStyle w:val="PargrafodaLista"/>
        <w:widowControl w:val="0"/>
        <w:numPr>
          <w:ilvl w:val="3"/>
          <w:numId w:val="3"/>
        </w:numPr>
        <w:tabs>
          <w:tab w:val="left" w:pos="1001"/>
        </w:tabs>
        <w:autoSpaceDE w:val="0"/>
        <w:autoSpaceDN w:val="0"/>
        <w:spacing w:before="91" w:after="0" w:line="240" w:lineRule="auto"/>
        <w:ind w:right="208" w:firstLine="0"/>
        <w:contextualSpacing w:val="0"/>
        <w:jc w:val="both"/>
        <w:rPr>
          <w:rFonts w:ascii="Times New Roman" w:hAnsi="Times New Roman"/>
          <w:sz w:val="24"/>
          <w:szCs w:val="24"/>
        </w:rPr>
      </w:pPr>
      <w:r w:rsidRPr="00570DB2">
        <w:rPr>
          <w:rFonts w:ascii="Times New Roman" w:hAnsi="Times New Roman"/>
          <w:sz w:val="24"/>
          <w:szCs w:val="24"/>
        </w:rPr>
        <w:t>compensatória de 10 % (dez por cento) sobre o valor total do contrato, no caso de inexecução total</w:t>
      </w:r>
      <w:r w:rsidRPr="00570DB2">
        <w:rPr>
          <w:rFonts w:ascii="Times New Roman" w:hAnsi="Times New Roman"/>
          <w:spacing w:val="1"/>
          <w:sz w:val="24"/>
          <w:szCs w:val="24"/>
        </w:rPr>
        <w:t xml:space="preserve"> </w:t>
      </w:r>
      <w:r w:rsidRPr="00570DB2">
        <w:rPr>
          <w:rFonts w:ascii="Times New Roman" w:hAnsi="Times New Roman"/>
          <w:sz w:val="24"/>
          <w:szCs w:val="24"/>
        </w:rPr>
        <w:t>do objeto;</w:t>
      </w:r>
    </w:p>
    <w:p w14:paraId="2FEF9311" w14:textId="77777777" w:rsidR="00570DB2" w:rsidRPr="00570DB2" w:rsidRDefault="00570DB2">
      <w:pPr>
        <w:pStyle w:val="PargrafodaLista"/>
        <w:widowControl w:val="0"/>
        <w:numPr>
          <w:ilvl w:val="1"/>
          <w:numId w:val="3"/>
        </w:numPr>
        <w:tabs>
          <w:tab w:val="left" w:pos="707"/>
        </w:tabs>
        <w:autoSpaceDE w:val="0"/>
        <w:autoSpaceDN w:val="0"/>
        <w:spacing w:before="1" w:after="0" w:line="240" w:lineRule="auto"/>
        <w:ind w:left="218" w:right="210" w:firstLine="0"/>
        <w:contextualSpacing w:val="0"/>
        <w:jc w:val="both"/>
        <w:rPr>
          <w:rFonts w:ascii="Times New Roman" w:hAnsi="Times New Roman"/>
          <w:sz w:val="24"/>
          <w:szCs w:val="24"/>
        </w:rPr>
      </w:pPr>
      <w:r w:rsidRPr="00570DB2">
        <w:rPr>
          <w:rFonts w:ascii="Times New Roman" w:hAnsi="Times New Roman"/>
          <w:sz w:val="24"/>
          <w:szCs w:val="24"/>
        </w:rPr>
        <w:t>A aplicação das sanções previstas neste Contrato não exclui, em hipótese alguma, a obrigação de</w:t>
      </w:r>
      <w:r w:rsidRPr="00570DB2">
        <w:rPr>
          <w:rFonts w:ascii="Times New Roman" w:hAnsi="Times New Roman"/>
          <w:spacing w:val="1"/>
          <w:sz w:val="24"/>
          <w:szCs w:val="24"/>
        </w:rPr>
        <w:t xml:space="preserve"> </w:t>
      </w:r>
      <w:r w:rsidRPr="00570DB2">
        <w:rPr>
          <w:rFonts w:ascii="Times New Roman" w:hAnsi="Times New Roman"/>
          <w:sz w:val="24"/>
          <w:szCs w:val="24"/>
        </w:rPr>
        <w:t>reparação</w:t>
      </w:r>
      <w:r w:rsidRPr="00570DB2">
        <w:rPr>
          <w:rFonts w:ascii="Times New Roman" w:hAnsi="Times New Roman"/>
          <w:spacing w:val="-1"/>
          <w:sz w:val="24"/>
          <w:szCs w:val="24"/>
        </w:rPr>
        <w:t xml:space="preserve"> </w:t>
      </w:r>
      <w:r w:rsidRPr="00570DB2">
        <w:rPr>
          <w:rFonts w:ascii="Times New Roman" w:hAnsi="Times New Roman"/>
          <w:sz w:val="24"/>
          <w:szCs w:val="24"/>
        </w:rPr>
        <w:t>integral</w:t>
      </w:r>
      <w:r w:rsidRPr="00570DB2">
        <w:rPr>
          <w:rFonts w:ascii="Times New Roman" w:hAnsi="Times New Roman"/>
          <w:spacing w:val="-2"/>
          <w:sz w:val="24"/>
          <w:szCs w:val="24"/>
        </w:rPr>
        <w:t xml:space="preserve"> </w:t>
      </w:r>
      <w:r w:rsidRPr="00570DB2">
        <w:rPr>
          <w:rFonts w:ascii="Times New Roman" w:hAnsi="Times New Roman"/>
          <w:sz w:val="24"/>
          <w:szCs w:val="24"/>
        </w:rPr>
        <w:t>do</w:t>
      </w:r>
      <w:r w:rsidRPr="00570DB2">
        <w:rPr>
          <w:rFonts w:ascii="Times New Roman" w:hAnsi="Times New Roman"/>
          <w:spacing w:val="-2"/>
          <w:sz w:val="24"/>
          <w:szCs w:val="24"/>
        </w:rPr>
        <w:t xml:space="preserve"> </w:t>
      </w:r>
      <w:r w:rsidRPr="00570DB2">
        <w:rPr>
          <w:rFonts w:ascii="Times New Roman" w:hAnsi="Times New Roman"/>
          <w:sz w:val="24"/>
          <w:szCs w:val="24"/>
        </w:rPr>
        <w:t>dano</w:t>
      </w:r>
      <w:r w:rsidRPr="00570DB2">
        <w:rPr>
          <w:rFonts w:ascii="Times New Roman" w:hAnsi="Times New Roman"/>
          <w:spacing w:val="-2"/>
          <w:sz w:val="24"/>
          <w:szCs w:val="24"/>
        </w:rPr>
        <w:t xml:space="preserve"> </w:t>
      </w:r>
      <w:r w:rsidRPr="00570DB2">
        <w:rPr>
          <w:rFonts w:ascii="Times New Roman" w:hAnsi="Times New Roman"/>
          <w:sz w:val="24"/>
          <w:szCs w:val="24"/>
        </w:rPr>
        <w:t>causado ao Contratante;</w:t>
      </w:r>
    </w:p>
    <w:p w14:paraId="14E9BF61" w14:textId="77777777" w:rsidR="00570DB2" w:rsidRPr="00570DB2" w:rsidRDefault="00570DB2">
      <w:pPr>
        <w:pStyle w:val="PargrafodaLista"/>
        <w:widowControl w:val="0"/>
        <w:numPr>
          <w:ilvl w:val="1"/>
          <w:numId w:val="3"/>
        </w:numPr>
        <w:tabs>
          <w:tab w:val="left" w:pos="691"/>
        </w:tabs>
        <w:autoSpaceDE w:val="0"/>
        <w:autoSpaceDN w:val="0"/>
        <w:spacing w:after="0" w:line="240" w:lineRule="auto"/>
        <w:ind w:left="218" w:right="205" w:firstLine="0"/>
        <w:contextualSpacing w:val="0"/>
        <w:jc w:val="both"/>
        <w:rPr>
          <w:rFonts w:ascii="Times New Roman" w:hAnsi="Times New Roman"/>
          <w:sz w:val="24"/>
          <w:szCs w:val="24"/>
        </w:rPr>
      </w:pPr>
      <w:r w:rsidRPr="00570DB2">
        <w:rPr>
          <w:rFonts w:ascii="Times New Roman" w:hAnsi="Times New Roman"/>
          <w:sz w:val="24"/>
          <w:szCs w:val="24"/>
        </w:rPr>
        <w:t>Todas</w:t>
      </w:r>
      <w:r w:rsidRPr="00570DB2">
        <w:rPr>
          <w:rFonts w:ascii="Times New Roman" w:hAnsi="Times New Roman"/>
          <w:spacing w:val="55"/>
          <w:sz w:val="24"/>
          <w:szCs w:val="24"/>
        </w:rPr>
        <w:t xml:space="preserve"> </w:t>
      </w:r>
      <w:r w:rsidRPr="00570DB2">
        <w:rPr>
          <w:rFonts w:ascii="Times New Roman" w:hAnsi="Times New Roman"/>
          <w:sz w:val="24"/>
          <w:szCs w:val="24"/>
        </w:rPr>
        <w:t>as sanções previstas neste Contrato poderão ser aplicadas cumulativamente com a multa;</w:t>
      </w:r>
    </w:p>
    <w:p w14:paraId="665FBBA9" w14:textId="77777777" w:rsidR="00570DB2" w:rsidRPr="00570DB2" w:rsidRDefault="00570DB2">
      <w:pPr>
        <w:pStyle w:val="PargrafodaLista"/>
        <w:widowControl w:val="0"/>
        <w:numPr>
          <w:ilvl w:val="2"/>
          <w:numId w:val="3"/>
        </w:numPr>
        <w:tabs>
          <w:tab w:val="left" w:pos="833"/>
        </w:tabs>
        <w:autoSpaceDE w:val="0"/>
        <w:autoSpaceDN w:val="0"/>
        <w:spacing w:after="0" w:line="240" w:lineRule="auto"/>
        <w:ind w:right="206" w:firstLine="0"/>
        <w:contextualSpacing w:val="0"/>
        <w:jc w:val="both"/>
        <w:rPr>
          <w:rFonts w:ascii="Times New Roman" w:hAnsi="Times New Roman"/>
          <w:sz w:val="24"/>
          <w:szCs w:val="24"/>
        </w:rPr>
      </w:pPr>
      <w:r w:rsidRPr="00570DB2">
        <w:rPr>
          <w:rFonts w:ascii="Times New Roman" w:hAnsi="Times New Roman"/>
          <w:sz w:val="24"/>
          <w:szCs w:val="24"/>
        </w:rPr>
        <w:t>Antes da aplicação da multa será facultada a defesa do interessado no prazo de 15 (quinze) dias úteis,</w:t>
      </w:r>
      <w:r w:rsidRPr="00570DB2">
        <w:rPr>
          <w:rFonts w:ascii="Times New Roman" w:hAnsi="Times New Roman"/>
          <w:spacing w:val="1"/>
          <w:sz w:val="24"/>
          <w:szCs w:val="24"/>
        </w:rPr>
        <w:t xml:space="preserve"> </w:t>
      </w:r>
      <w:r w:rsidRPr="00570DB2">
        <w:rPr>
          <w:rFonts w:ascii="Times New Roman" w:hAnsi="Times New Roman"/>
          <w:sz w:val="24"/>
          <w:szCs w:val="24"/>
        </w:rPr>
        <w:t>contado</w:t>
      </w:r>
      <w:r w:rsidRPr="00570DB2">
        <w:rPr>
          <w:rFonts w:ascii="Times New Roman" w:hAnsi="Times New Roman"/>
          <w:spacing w:val="-1"/>
          <w:sz w:val="24"/>
          <w:szCs w:val="24"/>
        </w:rPr>
        <w:t xml:space="preserve"> </w:t>
      </w:r>
      <w:r w:rsidRPr="00570DB2">
        <w:rPr>
          <w:rFonts w:ascii="Times New Roman" w:hAnsi="Times New Roman"/>
          <w:sz w:val="24"/>
          <w:szCs w:val="24"/>
        </w:rPr>
        <w:t>da</w:t>
      </w:r>
      <w:r w:rsidRPr="00570DB2">
        <w:rPr>
          <w:rFonts w:ascii="Times New Roman" w:hAnsi="Times New Roman"/>
          <w:spacing w:val="-1"/>
          <w:sz w:val="24"/>
          <w:szCs w:val="24"/>
        </w:rPr>
        <w:t xml:space="preserve"> </w:t>
      </w:r>
      <w:r w:rsidRPr="00570DB2">
        <w:rPr>
          <w:rFonts w:ascii="Times New Roman" w:hAnsi="Times New Roman"/>
          <w:sz w:val="24"/>
          <w:szCs w:val="24"/>
        </w:rPr>
        <w:t>data</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2"/>
          <w:sz w:val="24"/>
          <w:szCs w:val="24"/>
        </w:rPr>
        <w:t xml:space="preserve"> </w:t>
      </w:r>
      <w:r w:rsidRPr="00570DB2">
        <w:rPr>
          <w:rFonts w:ascii="Times New Roman" w:hAnsi="Times New Roman"/>
          <w:sz w:val="24"/>
          <w:szCs w:val="24"/>
        </w:rPr>
        <w:t>sua</w:t>
      </w:r>
      <w:r w:rsidRPr="00570DB2">
        <w:rPr>
          <w:rFonts w:ascii="Times New Roman" w:hAnsi="Times New Roman"/>
          <w:spacing w:val="-2"/>
          <w:sz w:val="24"/>
          <w:szCs w:val="24"/>
        </w:rPr>
        <w:t xml:space="preserve"> </w:t>
      </w:r>
      <w:r w:rsidRPr="00570DB2">
        <w:rPr>
          <w:rFonts w:ascii="Times New Roman" w:hAnsi="Times New Roman"/>
          <w:sz w:val="24"/>
          <w:szCs w:val="24"/>
        </w:rPr>
        <w:t>intimação.</w:t>
      </w:r>
    </w:p>
    <w:p w14:paraId="01AF30EB" w14:textId="77777777" w:rsidR="00570DB2" w:rsidRPr="00570DB2" w:rsidRDefault="00570DB2">
      <w:pPr>
        <w:pStyle w:val="PargrafodaLista"/>
        <w:widowControl w:val="0"/>
        <w:numPr>
          <w:ilvl w:val="2"/>
          <w:numId w:val="3"/>
        </w:numPr>
        <w:tabs>
          <w:tab w:val="left" w:pos="826"/>
        </w:tabs>
        <w:autoSpaceDE w:val="0"/>
        <w:autoSpaceDN w:val="0"/>
        <w:spacing w:after="0" w:line="240" w:lineRule="auto"/>
        <w:ind w:right="205" w:firstLine="0"/>
        <w:contextualSpacing w:val="0"/>
        <w:jc w:val="both"/>
        <w:rPr>
          <w:rFonts w:ascii="Times New Roman" w:hAnsi="Times New Roman"/>
          <w:sz w:val="24"/>
          <w:szCs w:val="24"/>
        </w:rPr>
      </w:pPr>
      <w:r w:rsidRPr="00570DB2">
        <w:rPr>
          <w:rFonts w:ascii="Times New Roman" w:hAnsi="Times New Roman"/>
          <w:sz w:val="24"/>
          <w:szCs w:val="24"/>
        </w:rPr>
        <w:t>Se a multa aplicada e as indenizações cabíveis forem superiores ao valor do pagamento eventualmente</w:t>
      </w:r>
      <w:r w:rsidRPr="00570DB2">
        <w:rPr>
          <w:rFonts w:ascii="Times New Roman" w:hAnsi="Times New Roman"/>
          <w:spacing w:val="-52"/>
          <w:sz w:val="24"/>
          <w:szCs w:val="24"/>
        </w:rPr>
        <w:t xml:space="preserve"> </w:t>
      </w:r>
      <w:r w:rsidRPr="00570DB2">
        <w:rPr>
          <w:rFonts w:ascii="Times New Roman" w:hAnsi="Times New Roman"/>
          <w:sz w:val="24"/>
          <w:szCs w:val="24"/>
        </w:rPr>
        <w:t>devido pelo Contratante a Contratada, além da perda desse valor, a diferença será descontada da garantia</w:t>
      </w:r>
      <w:r w:rsidRPr="00570DB2">
        <w:rPr>
          <w:rFonts w:ascii="Times New Roman" w:hAnsi="Times New Roman"/>
          <w:spacing w:val="1"/>
          <w:sz w:val="24"/>
          <w:szCs w:val="24"/>
        </w:rPr>
        <w:t xml:space="preserve"> </w:t>
      </w:r>
      <w:r w:rsidRPr="00570DB2">
        <w:rPr>
          <w:rFonts w:ascii="Times New Roman" w:hAnsi="Times New Roman"/>
          <w:sz w:val="24"/>
          <w:szCs w:val="24"/>
        </w:rPr>
        <w:t>prestada</w:t>
      </w:r>
      <w:r w:rsidRPr="00570DB2">
        <w:rPr>
          <w:rFonts w:ascii="Times New Roman" w:hAnsi="Times New Roman"/>
          <w:spacing w:val="-1"/>
          <w:sz w:val="24"/>
          <w:szCs w:val="24"/>
        </w:rPr>
        <w:t xml:space="preserve"> </w:t>
      </w:r>
      <w:r w:rsidRPr="00570DB2">
        <w:rPr>
          <w:rFonts w:ascii="Times New Roman" w:hAnsi="Times New Roman"/>
          <w:sz w:val="24"/>
          <w:szCs w:val="24"/>
        </w:rPr>
        <w:t>ou será</w:t>
      </w:r>
      <w:r w:rsidRPr="00570DB2">
        <w:rPr>
          <w:rFonts w:ascii="Times New Roman" w:hAnsi="Times New Roman"/>
          <w:spacing w:val="-2"/>
          <w:sz w:val="24"/>
          <w:szCs w:val="24"/>
        </w:rPr>
        <w:t xml:space="preserve"> </w:t>
      </w:r>
      <w:r w:rsidRPr="00570DB2">
        <w:rPr>
          <w:rFonts w:ascii="Times New Roman" w:hAnsi="Times New Roman"/>
          <w:sz w:val="24"/>
          <w:szCs w:val="24"/>
        </w:rPr>
        <w:t>cobrada</w:t>
      </w:r>
      <w:r w:rsidRPr="00570DB2">
        <w:rPr>
          <w:rFonts w:ascii="Times New Roman" w:hAnsi="Times New Roman"/>
          <w:spacing w:val="-3"/>
          <w:sz w:val="24"/>
          <w:szCs w:val="24"/>
        </w:rPr>
        <w:t xml:space="preserve"> </w:t>
      </w:r>
      <w:r w:rsidRPr="00570DB2">
        <w:rPr>
          <w:rFonts w:ascii="Times New Roman" w:hAnsi="Times New Roman"/>
          <w:sz w:val="24"/>
          <w:szCs w:val="24"/>
        </w:rPr>
        <w:t>judicialmente</w:t>
      </w:r>
      <w:r w:rsidRPr="00570DB2">
        <w:rPr>
          <w:rFonts w:ascii="Times New Roman" w:hAnsi="Times New Roman"/>
          <w:spacing w:val="-1"/>
          <w:sz w:val="24"/>
          <w:szCs w:val="24"/>
        </w:rPr>
        <w:t>.</w:t>
      </w:r>
    </w:p>
    <w:p w14:paraId="38F457C7" w14:textId="77777777" w:rsidR="00570DB2" w:rsidRPr="00570DB2" w:rsidRDefault="00570DB2">
      <w:pPr>
        <w:pStyle w:val="PargrafodaLista"/>
        <w:widowControl w:val="0"/>
        <w:numPr>
          <w:ilvl w:val="2"/>
          <w:numId w:val="3"/>
        </w:numPr>
        <w:tabs>
          <w:tab w:val="left" w:pos="990"/>
        </w:tabs>
        <w:autoSpaceDE w:val="0"/>
        <w:autoSpaceDN w:val="0"/>
        <w:spacing w:after="0" w:line="240" w:lineRule="auto"/>
        <w:ind w:right="205" w:firstLine="0"/>
        <w:contextualSpacing w:val="0"/>
        <w:jc w:val="both"/>
        <w:rPr>
          <w:rFonts w:ascii="Times New Roman" w:hAnsi="Times New Roman"/>
          <w:sz w:val="24"/>
          <w:szCs w:val="24"/>
        </w:rPr>
      </w:pPr>
      <w:r w:rsidRPr="00570DB2">
        <w:rPr>
          <w:rFonts w:ascii="Times New Roman" w:hAnsi="Times New Roman"/>
          <w:sz w:val="24"/>
          <w:szCs w:val="24"/>
        </w:rPr>
        <w:t>Previamente</w:t>
      </w:r>
      <w:r w:rsidRPr="00570DB2">
        <w:rPr>
          <w:rFonts w:ascii="Times New Roman" w:hAnsi="Times New Roman"/>
          <w:spacing w:val="1"/>
          <w:sz w:val="24"/>
          <w:szCs w:val="24"/>
        </w:rPr>
        <w:t xml:space="preserve"> </w:t>
      </w:r>
      <w:r w:rsidRPr="00570DB2">
        <w:rPr>
          <w:rFonts w:ascii="Times New Roman" w:hAnsi="Times New Roman"/>
          <w:sz w:val="24"/>
          <w:szCs w:val="24"/>
        </w:rPr>
        <w:t>ao</w:t>
      </w:r>
      <w:r w:rsidRPr="00570DB2">
        <w:rPr>
          <w:rFonts w:ascii="Times New Roman" w:hAnsi="Times New Roman"/>
          <w:spacing w:val="1"/>
          <w:sz w:val="24"/>
          <w:szCs w:val="24"/>
        </w:rPr>
        <w:t xml:space="preserve"> </w:t>
      </w:r>
      <w:r w:rsidRPr="00570DB2">
        <w:rPr>
          <w:rFonts w:ascii="Times New Roman" w:hAnsi="Times New Roman"/>
          <w:sz w:val="24"/>
          <w:szCs w:val="24"/>
        </w:rPr>
        <w:t>encaminhamento</w:t>
      </w:r>
      <w:r w:rsidRPr="00570DB2">
        <w:rPr>
          <w:rFonts w:ascii="Times New Roman" w:hAnsi="Times New Roman"/>
          <w:spacing w:val="1"/>
          <w:sz w:val="24"/>
          <w:szCs w:val="24"/>
        </w:rPr>
        <w:t xml:space="preserve"> </w:t>
      </w:r>
      <w:r w:rsidRPr="00570DB2">
        <w:rPr>
          <w:rFonts w:ascii="Times New Roman" w:hAnsi="Times New Roman"/>
          <w:sz w:val="24"/>
          <w:szCs w:val="24"/>
        </w:rPr>
        <w:t>à</w:t>
      </w:r>
      <w:r w:rsidRPr="00570DB2">
        <w:rPr>
          <w:rFonts w:ascii="Times New Roman" w:hAnsi="Times New Roman"/>
          <w:spacing w:val="1"/>
          <w:sz w:val="24"/>
          <w:szCs w:val="24"/>
        </w:rPr>
        <w:t xml:space="preserve"> </w:t>
      </w:r>
      <w:r w:rsidRPr="00570DB2">
        <w:rPr>
          <w:rFonts w:ascii="Times New Roman" w:hAnsi="Times New Roman"/>
          <w:sz w:val="24"/>
          <w:szCs w:val="24"/>
        </w:rPr>
        <w:t>cobrança</w:t>
      </w:r>
      <w:r w:rsidRPr="00570DB2">
        <w:rPr>
          <w:rFonts w:ascii="Times New Roman" w:hAnsi="Times New Roman"/>
          <w:spacing w:val="1"/>
          <w:sz w:val="24"/>
          <w:szCs w:val="24"/>
        </w:rPr>
        <w:t xml:space="preserve"> </w:t>
      </w:r>
      <w:r w:rsidRPr="00570DB2">
        <w:rPr>
          <w:rFonts w:ascii="Times New Roman" w:hAnsi="Times New Roman"/>
          <w:sz w:val="24"/>
          <w:szCs w:val="24"/>
        </w:rPr>
        <w:t>judicial,</w:t>
      </w:r>
      <w:r w:rsidRPr="00570DB2">
        <w:rPr>
          <w:rFonts w:ascii="Times New Roman" w:hAnsi="Times New Roman"/>
          <w:spacing w:val="1"/>
          <w:sz w:val="24"/>
          <w:szCs w:val="24"/>
        </w:rPr>
        <w:t xml:space="preserve"> </w:t>
      </w:r>
      <w:r w:rsidRPr="00570DB2">
        <w:rPr>
          <w:rFonts w:ascii="Times New Roman" w:hAnsi="Times New Roman"/>
          <w:sz w:val="24"/>
          <w:szCs w:val="24"/>
        </w:rPr>
        <w:t>a</w:t>
      </w:r>
      <w:r w:rsidRPr="00570DB2">
        <w:rPr>
          <w:rFonts w:ascii="Times New Roman" w:hAnsi="Times New Roman"/>
          <w:spacing w:val="1"/>
          <w:sz w:val="24"/>
          <w:szCs w:val="24"/>
        </w:rPr>
        <w:t xml:space="preserve"> </w:t>
      </w:r>
      <w:r w:rsidRPr="00570DB2">
        <w:rPr>
          <w:rFonts w:ascii="Times New Roman" w:hAnsi="Times New Roman"/>
          <w:sz w:val="24"/>
          <w:szCs w:val="24"/>
        </w:rPr>
        <w:t>multa</w:t>
      </w:r>
      <w:r w:rsidRPr="00570DB2">
        <w:rPr>
          <w:rFonts w:ascii="Times New Roman" w:hAnsi="Times New Roman"/>
          <w:spacing w:val="1"/>
          <w:sz w:val="24"/>
          <w:szCs w:val="24"/>
        </w:rPr>
        <w:t xml:space="preserve"> </w:t>
      </w:r>
      <w:r w:rsidRPr="00570DB2">
        <w:rPr>
          <w:rFonts w:ascii="Times New Roman" w:hAnsi="Times New Roman"/>
          <w:sz w:val="24"/>
          <w:szCs w:val="24"/>
        </w:rPr>
        <w:t>poderá</w:t>
      </w:r>
      <w:r w:rsidRPr="00570DB2">
        <w:rPr>
          <w:rFonts w:ascii="Times New Roman" w:hAnsi="Times New Roman"/>
          <w:spacing w:val="1"/>
          <w:sz w:val="24"/>
          <w:szCs w:val="24"/>
        </w:rPr>
        <w:t xml:space="preserve"> </w:t>
      </w:r>
      <w:r w:rsidRPr="00570DB2">
        <w:rPr>
          <w:rFonts w:ascii="Times New Roman" w:hAnsi="Times New Roman"/>
          <w:sz w:val="24"/>
          <w:szCs w:val="24"/>
        </w:rPr>
        <w:t>ser</w:t>
      </w:r>
      <w:r w:rsidRPr="00570DB2">
        <w:rPr>
          <w:rFonts w:ascii="Times New Roman" w:hAnsi="Times New Roman"/>
          <w:spacing w:val="1"/>
          <w:sz w:val="24"/>
          <w:szCs w:val="24"/>
        </w:rPr>
        <w:t xml:space="preserve"> </w:t>
      </w:r>
      <w:r w:rsidRPr="00570DB2">
        <w:rPr>
          <w:rFonts w:ascii="Times New Roman" w:hAnsi="Times New Roman"/>
          <w:sz w:val="24"/>
          <w:szCs w:val="24"/>
        </w:rPr>
        <w:t>recolhida</w:t>
      </w:r>
      <w:r w:rsidRPr="00570DB2">
        <w:rPr>
          <w:rFonts w:ascii="Times New Roman" w:hAnsi="Times New Roman"/>
          <w:spacing w:val="1"/>
          <w:sz w:val="24"/>
          <w:szCs w:val="24"/>
        </w:rPr>
        <w:t xml:space="preserve"> </w:t>
      </w:r>
      <w:r w:rsidRPr="00570DB2">
        <w:rPr>
          <w:rFonts w:ascii="Times New Roman" w:hAnsi="Times New Roman"/>
          <w:sz w:val="24"/>
          <w:szCs w:val="24"/>
        </w:rPr>
        <w:t>administrativamente no prazo máximo de 15 (quinze) dias, a contar da data do recebimento da comunicação</w:t>
      </w:r>
      <w:r w:rsidRPr="00570DB2">
        <w:rPr>
          <w:rFonts w:ascii="Times New Roman" w:hAnsi="Times New Roman"/>
          <w:spacing w:val="1"/>
          <w:sz w:val="24"/>
          <w:szCs w:val="24"/>
        </w:rPr>
        <w:t xml:space="preserve"> </w:t>
      </w:r>
      <w:r w:rsidRPr="00570DB2">
        <w:rPr>
          <w:rFonts w:ascii="Times New Roman" w:hAnsi="Times New Roman"/>
          <w:sz w:val="24"/>
          <w:szCs w:val="24"/>
        </w:rPr>
        <w:t>enviada pela</w:t>
      </w:r>
      <w:r w:rsidRPr="00570DB2">
        <w:rPr>
          <w:rFonts w:ascii="Times New Roman" w:hAnsi="Times New Roman"/>
          <w:spacing w:val="-1"/>
          <w:sz w:val="24"/>
          <w:szCs w:val="24"/>
        </w:rPr>
        <w:t xml:space="preserve"> </w:t>
      </w:r>
      <w:r w:rsidRPr="00570DB2">
        <w:rPr>
          <w:rFonts w:ascii="Times New Roman" w:hAnsi="Times New Roman"/>
          <w:sz w:val="24"/>
          <w:szCs w:val="24"/>
        </w:rPr>
        <w:t>autoridade</w:t>
      </w:r>
      <w:r w:rsidRPr="00570DB2">
        <w:rPr>
          <w:rFonts w:ascii="Times New Roman" w:hAnsi="Times New Roman"/>
          <w:spacing w:val="1"/>
          <w:sz w:val="24"/>
          <w:szCs w:val="24"/>
        </w:rPr>
        <w:t xml:space="preserve"> </w:t>
      </w:r>
      <w:r w:rsidRPr="00570DB2">
        <w:rPr>
          <w:rFonts w:ascii="Times New Roman" w:hAnsi="Times New Roman"/>
          <w:sz w:val="24"/>
          <w:szCs w:val="24"/>
        </w:rPr>
        <w:t>competente.</w:t>
      </w:r>
    </w:p>
    <w:p w14:paraId="10D82DD0" w14:textId="77777777" w:rsidR="00570DB2" w:rsidRPr="00570DB2" w:rsidRDefault="00570DB2">
      <w:pPr>
        <w:pStyle w:val="PargrafodaLista"/>
        <w:widowControl w:val="0"/>
        <w:numPr>
          <w:ilvl w:val="1"/>
          <w:numId w:val="3"/>
        </w:numPr>
        <w:tabs>
          <w:tab w:val="left" w:pos="661"/>
        </w:tabs>
        <w:autoSpaceDE w:val="0"/>
        <w:autoSpaceDN w:val="0"/>
        <w:spacing w:after="0" w:line="240" w:lineRule="auto"/>
        <w:ind w:left="218" w:right="205" w:firstLine="0"/>
        <w:contextualSpacing w:val="0"/>
        <w:jc w:val="both"/>
        <w:rPr>
          <w:rFonts w:ascii="Times New Roman" w:hAnsi="Times New Roman"/>
          <w:sz w:val="24"/>
          <w:szCs w:val="24"/>
        </w:rPr>
      </w:pPr>
      <w:r w:rsidRPr="00570DB2">
        <w:rPr>
          <w:rFonts w:ascii="Times New Roman" w:hAnsi="Times New Roman"/>
          <w:sz w:val="24"/>
          <w:szCs w:val="24"/>
        </w:rPr>
        <w:t>A aplicação das sanções realizar-se-á em processo administrativo que assegure o contraditório e a ampla</w:t>
      </w:r>
      <w:r w:rsidRPr="00570DB2">
        <w:rPr>
          <w:rFonts w:ascii="Times New Roman" w:hAnsi="Times New Roman"/>
          <w:spacing w:val="-52"/>
          <w:sz w:val="24"/>
          <w:szCs w:val="24"/>
        </w:rPr>
        <w:t xml:space="preserve"> </w:t>
      </w:r>
      <w:r w:rsidRPr="00570DB2">
        <w:rPr>
          <w:rFonts w:ascii="Times New Roman" w:hAnsi="Times New Roman"/>
          <w:sz w:val="24"/>
          <w:szCs w:val="24"/>
        </w:rPr>
        <w:t xml:space="preserve">defesa ao Contratado, observando-se o procedimento previsto no </w:t>
      </w:r>
      <w:r w:rsidRPr="00570DB2">
        <w:rPr>
          <w:rFonts w:ascii="Times New Roman" w:hAnsi="Times New Roman"/>
          <w:b/>
          <w:sz w:val="24"/>
          <w:szCs w:val="24"/>
        </w:rPr>
        <w:t xml:space="preserve">caput </w:t>
      </w:r>
      <w:r w:rsidRPr="00570DB2">
        <w:rPr>
          <w:rFonts w:ascii="Times New Roman" w:hAnsi="Times New Roman"/>
          <w:sz w:val="24"/>
          <w:szCs w:val="24"/>
        </w:rPr>
        <w:t>e parágrafos do art. 158 da Lei nº</w:t>
      </w:r>
      <w:r w:rsidRPr="00570DB2">
        <w:rPr>
          <w:rFonts w:ascii="Times New Roman" w:hAnsi="Times New Roman"/>
          <w:spacing w:val="1"/>
          <w:sz w:val="24"/>
          <w:szCs w:val="24"/>
        </w:rPr>
        <w:t xml:space="preserve"> </w:t>
      </w:r>
      <w:r w:rsidRPr="00570DB2">
        <w:rPr>
          <w:rFonts w:ascii="Times New Roman" w:hAnsi="Times New Roman"/>
          <w:sz w:val="24"/>
          <w:szCs w:val="24"/>
        </w:rPr>
        <w:t>14.133, de 2021, para as penalidades de impedimento de licitar e contratar e de declaração de inidoneidade</w:t>
      </w:r>
      <w:r w:rsidRPr="00570DB2">
        <w:rPr>
          <w:rFonts w:ascii="Times New Roman" w:hAnsi="Times New Roman"/>
          <w:spacing w:val="1"/>
          <w:sz w:val="24"/>
          <w:szCs w:val="24"/>
        </w:rPr>
        <w:t xml:space="preserve"> </w:t>
      </w:r>
      <w:r w:rsidRPr="00570DB2">
        <w:rPr>
          <w:rFonts w:ascii="Times New Roman" w:hAnsi="Times New Roman"/>
          <w:sz w:val="24"/>
          <w:szCs w:val="24"/>
        </w:rPr>
        <w:t>para</w:t>
      </w:r>
      <w:r w:rsidRPr="00570DB2">
        <w:rPr>
          <w:rFonts w:ascii="Times New Roman" w:hAnsi="Times New Roman"/>
          <w:spacing w:val="-3"/>
          <w:sz w:val="24"/>
          <w:szCs w:val="24"/>
        </w:rPr>
        <w:t xml:space="preserve"> </w:t>
      </w:r>
      <w:r w:rsidRPr="00570DB2">
        <w:rPr>
          <w:rFonts w:ascii="Times New Roman" w:hAnsi="Times New Roman"/>
          <w:sz w:val="24"/>
          <w:szCs w:val="24"/>
        </w:rPr>
        <w:t>licitar ou contratar.</w:t>
      </w:r>
    </w:p>
    <w:p w14:paraId="506237BD" w14:textId="77777777" w:rsidR="00570DB2" w:rsidRPr="00570DB2" w:rsidRDefault="00570DB2">
      <w:pPr>
        <w:pStyle w:val="PargrafodaLista"/>
        <w:widowControl w:val="0"/>
        <w:numPr>
          <w:ilvl w:val="1"/>
          <w:numId w:val="3"/>
        </w:numPr>
        <w:tabs>
          <w:tab w:val="left" w:pos="661"/>
        </w:tabs>
        <w:autoSpaceDE w:val="0"/>
        <w:autoSpaceDN w:val="0"/>
        <w:spacing w:after="0" w:line="251" w:lineRule="exact"/>
        <w:ind w:hanging="443"/>
        <w:contextualSpacing w:val="0"/>
        <w:jc w:val="both"/>
        <w:rPr>
          <w:rFonts w:ascii="Times New Roman" w:hAnsi="Times New Roman"/>
          <w:sz w:val="24"/>
          <w:szCs w:val="24"/>
        </w:rPr>
      </w:pPr>
      <w:r w:rsidRPr="00570DB2">
        <w:rPr>
          <w:rFonts w:ascii="Times New Roman" w:hAnsi="Times New Roman"/>
          <w:sz w:val="24"/>
          <w:szCs w:val="24"/>
        </w:rPr>
        <w:t>Na</w:t>
      </w:r>
      <w:r w:rsidRPr="00570DB2">
        <w:rPr>
          <w:rFonts w:ascii="Times New Roman" w:hAnsi="Times New Roman"/>
          <w:spacing w:val="-1"/>
          <w:sz w:val="24"/>
          <w:szCs w:val="24"/>
        </w:rPr>
        <w:t xml:space="preserve"> </w:t>
      </w:r>
      <w:r w:rsidRPr="00570DB2">
        <w:rPr>
          <w:rFonts w:ascii="Times New Roman" w:hAnsi="Times New Roman"/>
          <w:sz w:val="24"/>
          <w:szCs w:val="24"/>
        </w:rPr>
        <w:t>aplicação</w:t>
      </w:r>
      <w:r w:rsidRPr="00570DB2">
        <w:rPr>
          <w:rFonts w:ascii="Times New Roman" w:hAnsi="Times New Roman"/>
          <w:spacing w:val="-1"/>
          <w:sz w:val="24"/>
          <w:szCs w:val="24"/>
        </w:rPr>
        <w:t xml:space="preserve"> </w:t>
      </w:r>
      <w:r w:rsidRPr="00570DB2">
        <w:rPr>
          <w:rFonts w:ascii="Times New Roman" w:hAnsi="Times New Roman"/>
          <w:sz w:val="24"/>
          <w:szCs w:val="24"/>
        </w:rPr>
        <w:t>das</w:t>
      </w:r>
      <w:r w:rsidRPr="00570DB2">
        <w:rPr>
          <w:rFonts w:ascii="Times New Roman" w:hAnsi="Times New Roman"/>
          <w:spacing w:val="-1"/>
          <w:sz w:val="24"/>
          <w:szCs w:val="24"/>
        </w:rPr>
        <w:t xml:space="preserve"> </w:t>
      </w:r>
      <w:r w:rsidRPr="00570DB2">
        <w:rPr>
          <w:rFonts w:ascii="Times New Roman" w:hAnsi="Times New Roman"/>
          <w:sz w:val="24"/>
          <w:szCs w:val="24"/>
        </w:rPr>
        <w:t>sanções serão</w:t>
      </w:r>
      <w:r w:rsidRPr="00570DB2">
        <w:rPr>
          <w:rFonts w:ascii="Times New Roman" w:hAnsi="Times New Roman"/>
          <w:spacing w:val="-3"/>
          <w:sz w:val="24"/>
          <w:szCs w:val="24"/>
        </w:rPr>
        <w:t xml:space="preserve"> </w:t>
      </w:r>
      <w:r w:rsidRPr="00570DB2">
        <w:rPr>
          <w:rFonts w:ascii="Times New Roman" w:hAnsi="Times New Roman"/>
          <w:sz w:val="24"/>
          <w:szCs w:val="24"/>
        </w:rPr>
        <w:t>considerados:</w:t>
      </w:r>
    </w:p>
    <w:p w14:paraId="630129D2" w14:textId="77777777" w:rsidR="00570DB2" w:rsidRPr="00570DB2" w:rsidRDefault="00570DB2">
      <w:pPr>
        <w:pStyle w:val="PargrafodaLista"/>
        <w:widowControl w:val="0"/>
        <w:numPr>
          <w:ilvl w:val="0"/>
          <w:numId w:val="10"/>
        </w:numPr>
        <w:tabs>
          <w:tab w:val="left" w:pos="447"/>
        </w:tabs>
        <w:autoSpaceDE w:val="0"/>
        <w:autoSpaceDN w:val="0"/>
        <w:spacing w:before="1" w:after="0" w:line="252" w:lineRule="exact"/>
        <w:contextualSpacing w:val="0"/>
        <w:jc w:val="both"/>
        <w:rPr>
          <w:rFonts w:ascii="Times New Roman" w:hAnsi="Times New Roman"/>
          <w:sz w:val="24"/>
          <w:szCs w:val="24"/>
        </w:rPr>
      </w:pPr>
      <w:r w:rsidRPr="00570DB2">
        <w:rPr>
          <w:rFonts w:ascii="Times New Roman" w:hAnsi="Times New Roman"/>
          <w:sz w:val="24"/>
          <w:szCs w:val="24"/>
        </w:rPr>
        <w:t>a natureza</w:t>
      </w:r>
      <w:r w:rsidRPr="00570DB2">
        <w:rPr>
          <w:rFonts w:ascii="Times New Roman" w:hAnsi="Times New Roman"/>
          <w:spacing w:val="-1"/>
          <w:sz w:val="24"/>
          <w:szCs w:val="24"/>
        </w:rPr>
        <w:t xml:space="preserve"> </w:t>
      </w:r>
      <w:r w:rsidRPr="00570DB2">
        <w:rPr>
          <w:rFonts w:ascii="Times New Roman" w:hAnsi="Times New Roman"/>
          <w:sz w:val="24"/>
          <w:szCs w:val="24"/>
        </w:rPr>
        <w:t>e</w:t>
      </w:r>
      <w:r w:rsidRPr="00570DB2">
        <w:rPr>
          <w:rFonts w:ascii="Times New Roman" w:hAnsi="Times New Roman"/>
          <w:spacing w:val="-2"/>
          <w:sz w:val="24"/>
          <w:szCs w:val="24"/>
        </w:rPr>
        <w:t xml:space="preserve"> </w:t>
      </w:r>
      <w:r w:rsidRPr="00570DB2">
        <w:rPr>
          <w:rFonts w:ascii="Times New Roman" w:hAnsi="Times New Roman"/>
          <w:sz w:val="24"/>
          <w:szCs w:val="24"/>
        </w:rPr>
        <w:t>a</w:t>
      </w:r>
      <w:r w:rsidRPr="00570DB2">
        <w:rPr>
          <w:rFonts w:ascii="Times New Roman" w:hAnsi="Times New Roman"/>
          <w:spacing w:val="-1"/>
          <w:sz w:val="24"/>
          <w:szCs w:val="24"/>
        </w:rPr>
        <w:t xml:space="preserve"> </w:t>
      </w:r>
      <w:r w:rsidRPr="00570DB2">
        <w:rPr>
          <w:rFonts w:ascii="Times New Roman" w:hAnsi="Times New Roman"/>
          <w:sz w:val="24"/>
          <w:szCs w:val="24"/>
        </w:rPr>
        <w:t>gravidade</w:t>
      </w:r>
      <w:r w:rsidRPr="00570DB2">
        <w:rPr>
          <w:rFonts w:ascii="Times New Roman" w:hAnsi="Times New Roman"/>
          <w:spacing w:val="-2"/>
          <w:sz w:val="24"/>
          <w:szCs w:val="24"/>
        </w:rPr>
        <w:t xml:space="preserve"> </w:t>
      </w:r>
      <w:r w:rsidRPr="00570DB2">
        <w:rPr>
          <w:rFonts w:ascii="Times New Roman" w:hAnsi="Times New Roman"/>
          <w:sz w:val="24"/>
          <w:szCs w:val="24"/>
        </w:rPr>
        <w:t>da infração</w:t>
      </w:r>
      <w:r w:rsidRPr="00570DB2">
        <w:rPr>
          <w:rFonts w:ascii="Times New Roman" w:hAnsi="Times New Roman"/>
          <w:spacing w:val="-5"/>
          <w:sz w:val="24"/>
          <w:szCs w:val="24"/>
        </w:rPr>
        <w:t xml:space="preserve"> </w:t>
      </w:r>
      <w:r w:rsidRPr="00570DB2">
        <w:rPr>
          <w:rFonts w:ascii="Times New Roman" w:hAnsi="Times New Roman"/>
          <w:sz w:val="24"/>
          <w:szCs w:val="24"/>
        </w:rPr>
        <w:t>cometida;</w:t>
      </w:r>
    </w:p>
    <w:p w14:paraId="3EAE472A" w14:textId="77777777" w:rsidR="00570DB2" w:rsidRPr="00570DB2" w:rsidRDefault="00570DB2">
      <w:pPr>
        <w:pStyle w:val="PargrafodaLista"/>
        <w:widowControl w:val="0"/>
        <w:numPr>
          <w:ilvl w:val="0"/>
          <w:numId w:val="10"/>
        </w:numPr>
        <w:tabs>
          <w:tab w:val="left" w:pos="460"/>
        </w:tabs>
        <w:autoSpaceDE w:val="0"/>
        <w:autoSpaceDN w:val="0"/>
        <w:spacing w:after="0" w:line="252" w:lineRule="exact"/>
        <w:ind w:left="459" w:hanging="242"/>
        <w:contextualSpacing w:val="0"/>
        <w:jc w:val="both"/>
        <w:rPr>
          <w:rFonts w:ascii="Times New Roman" w:hAnsi="Times New Roman"/>
          <w:sz w:val="24"/>
          <w:szCs w:val="24"/>
        </w:rPr>
      </w:pPr>
      <w:r w:rsidRPr="00570DB2">
        <w:rPr>
          <w:rFonts w:ascii="Times New Roman" w:hAnsi="Times New Roman"/>
          <w:sz w:val="24"/>
          <w:szCs w:val="24"/>
        </w:rPr>
        <w:t>as</w:t>
      </w:r>
      <w:r w:rsidRPr="00570DB2">
        <w:rPr>
          <w:rFonts w:ascii="Times New Roman" w:hAnsi="Times New Roman"/>
          <w:spacing w:val="-3"/>
          <w:sz w:val="24"/>
          <w:szCs w:val="24"/>
        </w:rPr>
        <w:t xml:space="preserve"> </w:t>
      </w:r>
      <w:r w:rsidRPr="00570DB2">
        <w:rPr>
          <w:rFonts w:ascii="Times New Roman" w:hAnsi="Times New Roman"/>
          <w:sz w:val="24"/>
          <w:szCs w:val="24"/>
        </w:rPr>
        <w:t>peculiaridades do</w:t>
      </w:r>
      <w:r w:rsidRPr="00570DB2">
        <w:rPr>
          <w:rFonts w:ascii="Times New Roman" w:hAnsi="Times New Roman"/>
          <w:spacing w:val="-2"/>
          <w:sz w:val="24"/>
          <w:szCs w:val="24"/>
        </w:rPr>
        <w:t xml:space="preserve"> </w:t>
      </w:r>
      <w:r w:rsidRPr="00570DB2">
        <w:rPr>
          <w:rFonts w:ascii="Times New Roman" w:hAnsi="Times New Roman"/>
          <w:sz w:val="24"/>
          <w:szCs w:val="24"/>
        </w:rPr>
        <w:t>caso concreto;</w:t>
      </w:r>
    </w:p>
    <w:p w14:paraId="3EECE2FC" w14:textId="77777777" w:rsidR="00570DB2" w:rsidRPr="00570DB2" w:rsidRDefault="00570DB2">
      <w:pPr>
        <w:pStyle w:val="PargrafodaLista"/>
        <w:widowControl w:val="0"/>
        <w:numPr>
          <w:ilvl w:val="0"/>
          <w:numId w:val="10"/>
        </w:numPr>
        <w:tabs>
          <w:tab w:val="left" w:pos="447"/>
        </w:tabs>
        <w:autoSpaceDE w:val="0"/>
        <w:autoSpaceDN w:val="0"/>
        <w:spacing w:after="0" w:line="252" w:lineRule="exact"/>
        <w:contextualSpacing w:val="0"/>
        <w:jc w:val="both"/>
        <w:rPr>
          <w:rFonts w:ascii="Times New Roman" w:hAnsi="Times New Roman"/>
          <w:sz w:val="24"/>
          <w:szCs w:val="24"/>
        </w:rPr>
      </w:pPr>
      <w:r w:rsidRPr="00570DB2">
        <w:rPr>
          <w:rFonts w:ascii="Times New Roman" w:hAnsi="Times New Roman"/>
          <w:sz w:val="24"/>
          <w:szCs w:val="24"/>
        </w:rPr>
        <w:t>as</w:t>
      </w:r>
      <w:r w:rsidRPr="00570DB2">
        <w:rPr>
          <w:rFonts w:ascii="Times New Roman" w:hAnsi="Times New Roman"/>
          <w:spacing w:val="-3"/>
          <w:sz w:val="24"/>
          <w:szCs w:val="24"/>
        </w:rPr>
        <w:t xml:space="preserve"> </w:t>
      </w:r>
      <w:r w:rsidRPr="00570DB2">
        <w:rPr>
          <w:rFonts w:ascii="Times New Roman" w:hAnsi="Times New Roman"/>
          <w:sz w:val="24"/>
          <w:szCs w:val="24"/>
        </w:rPr>
        <w:t>circunstâncias</w:t>
      </w:r>
      <w:r w:rsidRPr="00570DB2">
        <w:rPr>
          <w:rFonts w:ascii="Times New Roman" w:hAnsi="Times New Roman"/>
          <w:spacing w:val="-2"/>
          <w:sz w:val="24"/>
          <w:szCs w:val="24"/>
        </w:rPr>
        <w:t xml:space="preserve"> </w:t>
      </w:r>
      <w:r w:rsidRPr="00570DB2">
        <w:rPr>
          <w:rFonts w:ascii="Times New Roman" w:hAnsi="Times New Roman"/>
          <w:sz w:val="24"/>
          <w:szCs w:val="24"/>
        </w:rPr>
        <w:t>agravantes</w:t>
      </w:r>
      <w:r w:rsidRPr="00570DB2">
        <w:rPr>
          <w:rFonts w:ascii="Times New Roman" w:hAnsi="Times New Roman"/>
          <w:spacing w:val="-2"/>
          <w:sz w:val="24"/>
          <w:szCs w:val="24"/>
        </w:rPr>
        <w:t xml:space="preserve"> </w:t>
      </w:r>
      <w:r w:rsidRPr="00570DB2">
        <w:rPr>
          <w:rFonts w:ascii="Times New Roman" w:hAnsi="Times New Roman"/>
          <w:sz w:val="24"/>
          <w:szCs w:val="24"/>
        </w:rPr>
        <w:t>ou atenuantes;</w:t>
      </w:r>
    </w:p>
    <w:p w14:paraId="20CCB763" w14:textId="77777777" w:rsidR="00570DB2" w:rsidRPr="00570DB2" w:rsidRDefault="00570DB2">
      <w:pPr>
        <w:pStyle w:val="PargrafodaLista"/>
        <w:widowControl w:val="0"/>
        <w:numPr>
          <w:ilvl w:val="0"/>
          <w:numId w:val="10"/>
        </w:numPr>
        <w:tabs>
          <w:tab w:val="left" w:pos="460"/>
        </w:tabs>
        <w:autoSpaceDE w:val="0"/>
        <w:autoSpaceDN w:val="0"/>
        <w:spacing w:before="2" w:after="0" w:line="252" w:lineRule="exact"/>
        <w:ind w:left="459" w:hanging="242"/>
        <w:contextualSpacing w:val="0"/>
        <w:jc w:val="both"/>
        <w:rPr>
          <w:rFonts w:ascii="Times New Roman" w:hAnsi="Times New Roman"/>
          <w:sz w:val="24"/>
          <w:szCs w:val="24"/>
        </w:rPr>
      </w:pPr>
      <w:r w:rsidRPr="00570DB2">
        <w:rPr>
          <w:rFonts w:ascii="Times New Roman" w:hAnsi="Times New Roman"/>
          <w:sz w:val="24"/>
          <w:szCs w:val="24"/>
        </w:rPr>
        <w:t>os</w:t>
      </w:r>
      <w:r w:rsidRPr="00570DB2">
        <w:rPr>
          <w:rFonts w:ascii="Times New Roman" w:hAnsi="Times New Roman"/>
          <w:spacing w:val="-1"/>
          <w:sz w:val="24"/>
          <w:szCs w:val="24"/>
        </w:rPr>
        <w:t xml:space="preserve"> </w:t>
      </w:r>
      <w:r w:rsidRPr="00570DB2">
        <w:rPr>
          <w:rFonts w:ascii="Times New Roman" w:hAnsi="Times New Roman"/>
          <w:sz w:val="24"/>
          <w:szCs w:val="24"/>
        </w:rPr>
        <w:t>danos</w:t>
      </w:r>
      <w:r w:rsidRPr="00570DB2">
        <w:rPr>
          <w:rFonts w:ascii="Times New Roman" w:hAnsi="Times New Roman"/>
          <w:spacing w:val="-2"/>
          <w:sz w:val="24"/>
          <w:szCs w:val="24"/>
        </w:rPr>
        <w:t xml:space="preserve"> </w:t>
      </w:r>
      <w:r w:rsidRPr="00570DB2">
        <w:rPr>
          <w:rFonts w:ascii="Times New Roman" w:hAnsi="Times New Roman"/>
          <w:sz w:val="24"/>
          <w:szCs w:val="24"/>
        </w:rPr>
        <w:t>que</w:t>
      </w:r>
      <w:r w:rsidRPr="00570DB2">
        <w:rPr>
          <w:rFonts w:ascii="Times New Roman" w:hAnsi="Times New Roman"/>
          <w:spacing w:val="1"/>
          <w:sz w:val="24"/>
          <w:szCs w:val="24"/>
        </w:rPr>
        <w:t xml:space="preserve"> </w:t>
      </w:r>
      <w:r w:rsidRPr="00570DB2">
        <w:rPr>
          <w:rFonts w:ascii="Times New Roman" w:hAnsi="Times New Roman"/>
          <w:sz w:val="24"/>
          <w:szCs w:val="24"/>
        </w:rPr>
        <w:t>dela</w:t>
      </w:r>
      <w:r w:rsidRPr="00570DB2">
        <w:rPr>
          <w:rFonts w:ascii="Times New Roman" w:hAnsi="Times New Roman"/>
          <w:spacing w:val="1"/>
          <w:sz w:val="24"/>
          <w:szCs w:val="24"/>
        </w:rPr>
        <w:t xml:space="preserve"> </w:t>
      </w:r>
      <w:r w:rsidRPr="00570DB2">
        <w:rPr>
          <w:rFonts w:ascii="Times New Roman" w:hAnsi="Times New Roman"/>
          <w:sz w:val="24"/>
          <w:szCs w:val="24"/>
        </w:rPr>
        <w:t>provierem</w:t>
      </w:r>
      <w:r w:rsidRPr="00570DB2">
        <w:rPr>
          <w:rFonts w:ascii="Times New Roman" w:hAnsi="Times New Roman"/>
          <w:spacing w:val="-3"/>
          <w:sz w:val="24"/>
          <w:szCs w:val="24"/>
        </w:rPr>
        <w:t xml:space="preserve"> </w:t>
      </w:r>
      <w:r w:rsidRPr="00570DB2">
        <w:rPr>
          <w:rFonts w:ascii="Times New Roman" w:hAnsi="Times New Roman"/>
          <w:sz w:val="24"/>
          <w:szCs w:val="24"/>
        </w:rPr>
        <w:t>para o Contratante;</w:t>
      </w:r>
    </w:p>
    <w:p w14:paraId="68A422A2" w14:textId="77777777" w:rsidR="00570DB2" w:rsidRPr="00570DB2" w:rsidRDefault="00570DB2">
      <w:pPr>
        <w:pStyle w:val="PargrafodaLista"/>
        <w:widowControl w:val="0"/>
        <w:numPr>
          <w:ilvl w:val="0"/>
          <w:numId w:val="10"/>
        </w:numPr>
        <w:tabs>
          <w:tab w:val="left" w:pos="485"/>
        </w:tabs>
        <w:autoSpaceDE w:val="0"/>
        <w:autoSpaceDN w:val="0"/>
        <w:spacing w:after="0" w:line="240" w:lineRule="auto"/>
        <w:ind w:left="218" w:right="204" w:firstLine="0"/>
        <w:contextualSpacing w:val="0"/>
        <w:jc w:val="both"/>
        <w:rPr>
          <w:rFonts w:ascii="Times New Roman" w:hAnsi="Times New Roman"/>
          <w:sz w:val="24"/>
          <w:szCs w:val="24"/>
        </w:rPr>
      </w:pPr>
      <w:r w:rsidRPr="00570DB2">
        <w:rPr>
          <w:rFonts w:ascii="Times New Roman" w:hAnsi="Times New Roman"/>
          <w:sz w:val="24"/>
          <w:szCs w:val="24"/>
        </w:rPr>
        <w:lastRenderedPageBreak/>
        <w:t>a implantação ou o aperfeiçoamento de programa de integridade, conforme normas e orientações dos</w:t>
      </w:r>
      <w:r w:rsidRPr="00570DB2">
        <w:rPr>
          <w:rFonts w:ascii="Times New Roman" w:hAnsi="Times New Roman"/>
          <w:spacing w:val="1"/>
          <w:sz w:val="24"/>
          <w:szCs w:val="24"/>
        </w:rPr>
        <w:t xml:space="preserve"> </w:t>
      </w:r>
      <w:r w:rsidRPr="00570DB2">
        <w:rPr>
          <w:rFonts w:ascii="Times New Roman" w:hAnsi="Times New Roman"/>
          <w:sz w:val="24"/>
          <w:szCs w:val="24"/>
        </w:rPr>
        <w:t>órgãos de</w:t>
      </w:r>
      <w:r w:rsidRPr="00570DB2">
        <w:rPr>
          <w:rFonts w:ascii="Times New Roman" w:hAnsi="Times New Roman"/>
          <w:spacing w:val="-3"/>
          <w:sz w:val="24"/>
          <w:szCs w:val="24"/>
        </w:rPr>
        <w:t xml:space="preserve"> </w:t>
      </w:r>
      <w:r w:rsidRPr="00570DB2">
        <w:rPr>
          <w:rFonts w:ascii="Times New Roman" w:hAnsi="Times New Roman"/>
          <w:sz w:val="24"/>
          <w:szCs w:val="24"/>
        </w:rPr>
        <w:t>controle.</w:t>
      </w:r>
    </w:p>
    <w:p w14:paraId="7BD1A09A" w14:textId="77777777" w:rsidR="00570DB2" w:rsidRPr="00570DB2" w:rsidRDefault="00570DB2">
      <w:pPr>
        <w:pStyle w:val="PargrafodaLista"/>
        <w:widowControl w:val="0"/>
        <w:numPr>
          <w:ilvl w:val="1"/>
          <w:numId w:val="3"/>
        </w:numPr>
        <w:tabs>
          <w:tab w:val="left" w:pos="700"/>
        </w:tabs>
        <w:autoSpaceDE w:val="0"/>
        <w:autoSpaceDN w:val="0"/>
        <w:spacing w:after="0" w:line="240" w:lineRule="auto"/>
        <w:ind w:left="218" w:right="205" w:firstLine="0"/>
        <w:contextualSpacing w:val="0"/>
        <w:jc w:val="both"/>
        <w:rPr>
          <w:rFonts w:ascii="Times New Roman" w:hAnsi="Times New Roman"/>
          <w:sz w:val="24"/>
          <w:szCs w:val="24"/>
        </w:rPr>
      </w:pPr>
      <w:r w:rsidRPr="00570DB2">
        <w:rPr>
          <w:rFonts w:ascii="Times New Roman" w:hAnsi="Times New Roman"/>
          <w:sz w:val="24"/>
          <w:szCs w:val="24"/>
        </w:rPr>
        <w:t>Os atos previstos como infrações administrativas na Lei nº 14.133, de 2021, ou em outras leis de</w:t>
      </w:r>
      <w:r w:rsidRPr="00570DB2">
        <w:rPr>
          <w:rFonts w:ascii="Times New Roman" w:hAnsi="Times New Roman"/>
          <w:spacing w:val="1"/>
          <w:sz w:val="24"/>
          <w:szCs w:val="24"/>
        </w:rPr>
        <w:t xml:space="preserve"> </w:t>
      </w:r>
      <w:r w:rsidRPr="00570DB2">
        <w:rPr>
          <w:rFonts w:ascii="Times New Roman" w:hAnsi="Times New Roman"/>
          <w:sz w:val="24"/>
          <w:szCs w:val="24"/>
        </w:rPr>
        <w:t>licitações e contratos da Administração Pública que também sejam tipificados como atos lesivos na Lei nº</w:t>
      </w:r>
      <w:r w:rsidRPr="00570DB2">
        <w:rPr>
          <w:rFonts w:ascii="Times New Roman" w:hAnsi="Times New Roman"/>
          <w:spacing w:val="1"/>
          <w:sz w:val="24"/>
          <w:szCs w:val="24"/>
        </w:rPr>
        <w:t xml:space="preserve"> </w:t>
      </w:r>
      <w:r w:rsidRPr="00570DB2">
        <w:rPr>
          <w:rFonts w:ascii="Times New Roman" w:hAnsi="Times New Roman"/>
          <w:sz w:val="24"/>
          <w:szCs w:val="24"/>
        </w:rPr>
        <w:t>12.846,</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1"/>
          <w:sz w:val="24"/>
          <w:szCs w:val="24"/>
        </w:rPr>
        <w:t xml:space="preserve"> </w:t>
      </w:r>
      <w:r w:rsidRPr="00570DB2">
        <w:rPr>
          <w:rFonts w:ascii="Times New Roman" w:hAnsi="Times New Roman"/>
          <w:sz w:val="24"/>
          <w:szCs w:val="24"/>
        </w:rPr>
        <w:t>2013,</w:t>
      </w:r>
      <w:r w:rsidRPr="00570DB2">
        <w:rPr>
          <w:rFonts w:ascii="Times New Roman" w:hAnsi="Times New Roman"/>
          <w:spacing w:val="1"/>
          <w:sz w:val="24"/>
          <w:szCs w:val="24"/>
        </w:rPr>
        <w:t xml:space="preserve"> </w:t>
      </w:r>
      <w:r w:rsidRPr="00570DB2">
        <w:rPr>
          <w:rFonts w:ascii="Times New Roman" w:hAnsi="Times New Roman"/>
          <w:sz w:val="24"/>
          <w:szCs w:val="24"/>
        </w:rPr>
        <w:t>serão</w:t>
      </w:r>
      <w:r w:rsidRPr="00570DB2">
        <w:rPr>
          <w:rFonts w:ascii="Times New Roman" w:hAnsi="Times New Roman"/>
          <w:spacing w:val="1"/>
          <w:sz w:val="24"/>
          <w:szCs w:val="24"/>
        </w:rPr>
        <w:t xml:space="preserve"> </w:t>
      </w:r>
      <w:r w:rsidRPr="00570DB2">
        <w:rPr>
          <w:rFonts w:ascii="Times New Roman" w:hAnsi="Times New Roman"/>
          <w:sz w:val="24"/>
          <w:szCs w:val="24"/>
        </w:rPr>
        <w:t>apurados</w:t>
      </w:r>
      <w:r w:rsidRPr="00570DB2">
        <w:rPr>
          <w:rFonts w:ascii="Times New Roman" w:hAnsi="Times New Roman"/>
          <w:spacing w:val="1"/>
          <w:sz w:val="24"/>
          <w:szCs w:val="24"/>
        </w:rPr>
        <w:t xml:space="preserve"> </w:t>
      </w:r>
      <w:r w:rsidRPr="00570DB2">
        <w:rPr>
          <w:rFonts w:ascii="Times New Roman" w:hAnsi="Times New Roman"/>
          <w:sz w:val="24"/>
          <w:szCs w:val="24"/>
        </w:rPr>
        <w:t>e</w:t>
      </w:r>
      <w:r w:rsidRPr="00570DB2">
        <w:rPr>
          <w:rFonts w:ascii="Times New Roman" w:hAnsi="Times New Roman"/>
          <w:spacing w:val="1"/>
          <w:sz w:val="24"/>
          <w:szCs w:val="24"/>
        </w:rPr>
        <w:t xml:space="preserve"> </w:t>
      </w:r>
      <w:r w:rsidRPr="00570DB2">
        <w:rPr>
          <w:rFonts w:ascii="Times New Roman" w:hAnsi="Times New Roman"/>
          <w:sz w:val="24"/>
          <w:szCs w:val="24"/>
        </w:rPr>
        <w:t>julgados</w:t>
      </w:r>
      <w:r w:rsidRPr="00570DB2">
        <w:rPr>
          <w:rFonts w:ascii="Times New Roman" w:hAnsi="Times New Roman"/>
          <w:spacing w:val="1"/>
          <w:sz w:val="24"/>
          <w:szCs w:val="24"/>
        </w:rPr>
        <w:t xml:space="preserve"> </w:t>
      </w:r>
      <w:r w:rsidRPr="00570DB2">
        <w:rPr>
          <w:rFonts w:ascii="Times New Roman" w:hAnsi="Times New Roman"/>
          <w:sz w:val="24"/>
          <w:szCs w:val="24"/>
        </w:rPr>
        <w:t>conjuntamente,</w:t>
      </w:r>
      <w:r w:rsidRPr="00570DB2">
        <w:rPr>
          <w:rFonts w:ascii="Times New Roman" w:hAnsi="Times New Roman"/>
          <w:spacing w:val="1"/>
          <w:sz w:val="24"/>
          <w:szCs w:val="24"/>
        </w:rPr>
        <w:t xml:space="preserve"> </w:t>
      </w:r>
      <w:r w:rsidRPr="00570DB2">
        <w:rPr>
          <w:rFonts w:ascii="Times New Roman" w:hAnsi="Times New Roman"/>
          <w:sz w:val="24"/>
          <w:szCs w:val="24"/>
        </w:rPr>
        <w:t>nos</w:t>
      </w:r>
      <w:r w:rsidRPr="00570DB2">
        <w:rPr>
          <w:rFonts w:ascii="Times New Roman" w:hAnsi="Times New Roman"/>
          <w:spacing w:val="1"/>
          <w:sz w:val="24"/>
          <w:szCs w:val="24"/>
        </w:rPr>
        <w:t xml:space="preserve"> </w:t>
      </w:r>
      <w:r w:rsidRPr="00570DB2">
        <w:rPr>
          <w:rFonts w:ascii="Times New Roman" w:hAnsi="Times New Roman"/>
          <w:sz w:val="24"/>
          <w:szCs w:val="24"/>
        </w:rPr>
        <w:t>mesmos</w:t>
      </w:r>
      <w:r w:rsidRPr="00570DB2">
        <w:rPr>
          <w:rFonts w:ascii="Times New Roman" w:hAnsi="Times New Roman"/>
          <w:spacing w:val="1"/>
          <w:sz w:val="24"/>
          <w:szCs w:val="24"/>
        </w:rPr>
        <w:t xml:space="preserve"> </w:t>
      </w:r>
      <w:r w:rsidRPr="00570DB2">
        <w:rPr>
          <w:rFonts w:ascii="Times New Roman" w:hAnsi="Times New Roman"/>
          <w:sz w:val="24"/>
          <w:szCs w:val="24"/>
        </w:rPr>
        <w:t>autos,</w:t>
      </w:r>
      <w:r w:rsidRPr="00570DB2">
        <w:rPr>
          <w:rFonts w:ascii="Times New Roman" w:hAnsi="Times New Roman"/>
          <w:spacing w:val="1"/>
          <w:sz w:val="24"/>
          <w:szCs w:val="24"/>
        </w:rPr>
        <w:t xml:space="preserve"> </w:t>
      </w:r>
      <w:r w:rsidRPr="00570DB2">
        <w:rPr>
          <w:rFonts w:ascii="Times New Roman" w:hAnsi="Times New Roman"/>
          <w:sz w:val="24"/>
          <w:szCs w:val="24"/>
        </w:rPr>
        <w:t>observados</w:t>
      </w:r>
      <w:r w:rsidRPr="00570DB2">
        <w:rPr>
          <w:rFonts w:ascii="Times New Roman" w:hAnsi="Times New Roman"/>
          <w:spacing w:val="1"/>
          <w:sz w:val="24"/>
          <w:szCs w:val="24"/>
        </w:rPr>
        <w:t xml:space="preserve"> </w:t>
      </w:r>
      <w:r w:rsidRPr="00570DB2">
        <w:rPr>
          <w:rFonts w:ascii="Times New Roman" w:hAnsi="Times New Roman"/>
          <w:sz w:val="24"/>
          <w:szCs w:val="24"/>
        </w:rPr>
        <w:t>o</w:t>
      </w:r>
      <w:r w:rsidRPr="00570DB2">
        <w:rPr>
          <w:rFonts w:ascii="Times New Roman" w:hAnsi="Times New Roman"/>
          <w:spacing w:val="1"/>
          <w:sz w:val="24"/>
          <w:szCs w:val="24"/>
        </w:rPr>
        <w:t xml:space="preserve"> </w:t>
      </w:r>
      <w:r w:rsidRPr="00570DB2">
        <w:rPr>
          <w:rFonts w:ascii="Times New Roman" w:hAnsi="Times New Roman"/>
          <w:sz w:val="24"/>
          <w:szCs w:val="24"/>
        </w:rPr>
        <w:t>rito</w:t>
      </w:r>
      <w:r w:rsidRPr="00570DB2">
        <w:rPr>
          <w:rFonts w:ascii="Times New Roman" w:hAnsi="Times New Roman"/>
          <w:spacing w:val="1"/>
          <w:sz w:val="24"/>
          <w:szCs w:val="24"/>
        </w:rPr>
        <w:t xml:space="preserve"> </w:t>
      </w:r>
      <w:r w:rsidRPr="00570DB2">
        <w:rPr>
          <w:rFonts w:ascii="Times New Roman" w:hAnsi="Times New Roman"/>
          <w:sz w:val="24"/>
          <w:szCs w:val="24"/>
        </w:rPr>
        <w:t>procedimental</w:t>
      </w:r>
      <w:r w:rsidRPr="00570DB2">
        <w:rPr>
          <w:rFonts w:ascii="Times New Roman" w:hAnsi="Times New Roman"/>
          <w:spacing w:val="-1"/>
          <w:sz w:val="24"/>
          <w:szCs w:val="24"/>
        </w:rPr>
        <w:t xml:space="preserve"> </w:t>
      </w:r>
      <w:r w:rsidRPr="00570DB2">
        <w:rPr>
          <w:rFonts w:ascii="Times New Roman" w:hAnsi="Times New Roman"/>
          <w:sz w:val="24"/>
          <w:szCs w:val="24"/>
        </w:rPr>
        <w:t>e autoridade</w:t>
      </w:r>
      <w:r w:rsidRPr="00570DB2">
        <w:rPr>
          <w:rFonts w:ascii="Times New Roman" w:hAnsi="Times New Roman"/>
          <w:spacing w:val="-2"/>
          <w:sz w:val="24"/>
          <w:szCs w:val="24"/>
        </w:rPr>
        <w:t xml:space="preserve"> </w:t>
      </w:r>
      <w:r w:rsidRPr="00570DB2">
        <w:rPr>
          <w:rFonts w:ascii="Times New Roman" w:hAnsi="Times New Roman"/>
          <w:sz w:val="24"/>
          <w:szCs w:val="24"/>
        </w:rPr>
        <w:t>competente</w:t>
      </w:r>
      <w:r w:rsidRPr="00570DB2">
        <w:rPr>
          <w:rFonts w:ascii="Times New Roman" w:hAnsi="Times New Roman"/>
          <w:spacing w:val="-3"/>
          <w:sz w:val="24"/>
          <w:szCs w:val="24"/>
        </w:rPr>
        <w:t xml:space="preserve"> </w:t>
      </w:r>
      <w:r w:rsidRPr="00570DB2">
        <w:rPr>
          <w:rFonts w:ascii="Times New Roman" w:hAnsi="Times New Roman"/>
          <w:sz w:val="24"/>
          <w:szCs w:val="24"/>
        </w:rPr>
        <w:t>definidos</w:t>
      </w:r>
      <w:r w:rsidRPr="00570DB2">
        <w:rPr>
          <w:rFonts w:ascii="Times New Roman" w:hAnsi="Times New Roman"/>
          <w:spacing w:val="-2"/>
          <w:sz w:val="24"/>
          <w:szCs w:val="24"/>
        </w:rPr>
        <w:t xml:space="preserve"> </w:t>
      </w:r>
      <w:r w:rsidRPr="00570DB2">
        <w:rPr>
          <w:rFonts w:ascii="Times New Roman" w:hAnsi="Times New Roman"/>
          <w:sz w:val="24"/>
          <w:szCs w:val="24"/>
        </w:rPr>
        <w:t>na referida</w:t>
      </w:r>
      <w:r w:rsidRPr="00570DB2">
        <w:rPr>
          <w:rFonts w:ascii="Times New Roman" w:hAnsi="Times New Roman"/>
          <w:spacing w:val="1"/>
          <w:sz w:val="24"/>
          <w:szCs w:val="24"/>
        </w:rPr>
        <w:t xml:space="preserve"> </w:t>
      </w:r>
      <w:r w:rsidRPr="00570DB2">
        <w:rPr>
          <w:rFonts w:ascii="Times New Roman" w:hAnsi="Times New Roman"/>
          <w:sz w:val="24"/>
          <w:szCs w:val="24"/>
        </w:rPr>
        <w:t>Lei</w:t>
      </w:r>
      <w:r w:rsidRPr="00570DB2">
        <w:rPr>
          <w:rFonts w:ascii="Times New Roman" w:hAnsi="Times New Roman"/>
          <w:spacing w:val="1"/>
          <w:sz w:val="24"/>
          <w:szCs w:val="24"/>
        </w:rPr>
        <w:t>.</w:t>
      </w:r>
    </w:p>
    <w:p w14:paraId="340B2889" w14:textId="77777777" w:rsidR="00570DB2" w:rsidRPr="00570DB2" w:rsidRDefault="00570DB2">
      <w:pPr>
        <w:pStyle w:val="PargrafodaLista"/>
        <w:widowControl w:val="0"/>
        <w:numPr>
          <w:ilvl w:val="1"/>
          <w:numId w:val="3"/>
        </w:numPr>
        <w:tabs>
          <w:tab w:val="left" w:pos="672"/>
        </w:tabs>
        <w:autoSpaceDE w:val="0"/>
        <w:autoSpaceDN w:val="0"/>
        <w:spacing w:before="1" w:after="0" w:line="240" w:lineRule="auto"/>
        <w:ind w:left="218" w:right="203" w:firstLine="0"/>
        <w:contextualSpacing w:val="0"/>
        <w:jc w:val="both"/>
        <w:rPr>
          <w:rFonts w:ascii="Times New Roman" w:hAnsi="Times New Roman"/>
          <w:sz w:val="24"/>
          <w:szCs w:val="24"/>
        </w:rPr>
      </w:pPr>
      <w:r w:rsidRPr="00570DB2">
        <w:rPr>
          <w:rFonts w:ascii="Times New Roman" w:hAnsi="Times New Roman"/>
          <w:sz w:val="24"/>
          <w:szCs w:val="24"/>
        </w:rPr>
        <w:t>A personalidade jurídica da</w:t>
      </w:r>
      <w:r w:rsidRPr="00570DB2">
        <w:rPr>
          <w:rFonts w:ascii="Times New Roman" w:hAnsi="Times New Roman"/>
          <w:spacing w:val="1"/>
          <w:sz w:val="24"/>
          <w:szCs w:val="24"/>
        </w:rPr>
        <w:t xml:space="preserve"> </w:t>
      </w:r>
      <w:r w:rsidRPr="00570DB2">
        <w:rPr>
          <w:rFonts w:ascii="Times New Roman" w:hAnsi="Times New Roman"/>
          <w:sz w:val="24"/>
          <w:szCs w:val="24"/>
        </w:rPr>
        <w:t>Contratada poderá ser desconsiderada sempre que utilizada com abuso do</w:t>
      </w:r>
      <w:r w:rsidRPr="00570DB2">
        <w:rPr>
          <w:rFonts w:ascii="Times New Roman" w:hAnsi="Times New Roman"/>
          <w:spacing w:val="1"/>
          <w:sz w:val="24"/>
          <w:szCs w:val="24"/>
        </w:rPr>
        <w:t xml:space="preserve"> </w:t>
      </w:r>
      <w:r w:rsidRPr="00570DB2">
        <w:rPr>
          <w:rFonts w:ascii="Times New Roman" w:hAnsi="Times New Roman"/>
          <w:sz w:val="24"/>
          <w:szCs w:val="24"/>
        </w:rPr>
        <w:t>direito para facilitar, encobrir ou dissimular a prática dos atos ilícitos previstos neste Contrato ou para</w:t>
      </w:r>
      <w:r w:rsidRPr="00570DB2">
        <w:rPr>
          <w:rFonts w:ascii="Times New Roman" w:hAnsi="Times New Roman"/>
          <w:spacing w:val="1"/>
          <w:sz w:val="24"/>
          <w:szCs w:val="24"/>
        </w:rPr>
        <w:t xml:space="preserve"> </w:t>
      </w:r>
      <w:r w:rsidRPr="00570DB2">
        <w:rPr>
          <w:rFonts w:ascii="Times New Roman" w:hAnsi="Times New Roman"/>
          <w:sz w:val="24"/>
          <w:szCs w:val="24"/>
        </w:rPr>
        <w:t>provocar confusão patrimonial, e, nesse caso, todos os efeitos das sanções aplicadas à pessoa jurídica serão</w:t>
      </w:r>
      <w:r w:rsidRPr="00570DB2">
        <w:rPr>
          <w:rFonts w:ascii="Times New Roman" w:hAnsi="Times New Roman"/>
          <w:spacing w:val="1"/>
          <w:sz w:val="24"/>
          <w:szCs w:val="24"/>
        </w:rPr>
        <w:t xml:space="preserve"> </w:t>
      </w:r>
      <w:r w:rsidRPr="00570DB2">
        <w:rPr>
          <w:rFonts w:ascii="Times New Roman" w:hAnsi="Times New Roman"/>
          <w:sz w:val="24"/>
          <w:szCs w:val="24"/>
        </w:rPr>
        <w:t>estendidos aos seus administradores e sócios com poderes de administração, à pessoa jurídica sucessora ou à</w:t>
      </w:r>
      <w:r w:rsidRPr="00570DB2">
        <w:rPr>
          <w:rFonts w:ascii="Times New Roman" w:hAnsi="Times New Roman"/>
          <w:spacing w:val="1"/>
          <w:sz w:val="24"/>
          <w:szCs w:val="24"/>
        </w:rPr>
        <w:t xml:space="preserve"> </w:t>
      </w:r>
      <w:r w:rsidRPr="00570DB2">
        <w:rPr>
          <w:rFonts w:ascii="Times New Roman" w:hAnsi="Times New Roman"/>
          <w:sz w:val="24"/>
          <w:szCs w:val="24"/>
        </w:rPr>
        <w:t>empresa do mesmo ramo com relação de coligação ou controle, de fato ou de direito, com o Contratado,</w:t>
      </w:r>
      <w:r w:rsidRPr="00570DB2">
        <w:rPr>
          <w:rFonts w:ascii="Times New Roman" w:hAnsi="Times New Roman"/>
          <w:spacing w:val="1"/>
          <w:sz w:val="24"/>
          <w:szCs w:val="24"/>
        </w:rPr>
        <w:t xml:space="preserve"> </w:t>
      </w:r>
      <w:r w:rsidRPr="00570DB2">
        <w:rPr>
          <w:rFonts w:ascii="Times New Roman" w:hAnsi="Times New Roman"/>
          <w:sz w:val="24"/>
          <w:szCs w:val="24"/>
        </w:rPr>
        <w:t>observados, em todos os casos, o contraditório, a ampla defesa e a obrigatoriedade de análise jurídica prévia.</w:t>
      </w:r>
    </w:p>
    <w:p w14:paraId="2B1EDB86" w14:textId="77777777" w:rsidR="00570DB2" w:rsidRPr="00570DB2" w:rsidRDefault="00570DB2">
      <w:pPr>
        <w:pStyle w:val="PargrafodaLista"/>
        <w:widowControl w:val="0"/>
        <w:numPr>
          <w:ilvl w:val="1"/>
          <w:numId w:val="3"/>
        </w:numPr>
        <w:tabs>
          <w:tab w:val="left" w:pos="667"/>
        </w:tabs>
        <w:autoSpaceDE w:val="0"/>
        <w:autoSpaceDN w:val="0"/>
        <w:spacing w:after="0" w:line="240" w:lineRule="auto"/>
        <w:ind w:left="218" w:right="205" w:firstLine="0"/>
        <w:contextualSpacing w:val="0"/>
        <w:jc w:val="both"/>
        <w:rPr>
          <w:rFonts w:ascii="Times New Roman" w:hAnsi="Times New Roman"/>
          <w:sz w:val="24"/>
          <w:szCs w:val="24"/>
        </w:rPr>
      </w:pPr>
      <w:r w:rsidRPr="00570DB2">
        <w:rPr>
          <w:rFonts w:ascii="Times New Roman" w:hAnsi="Times New Roman"/>
          <w:sz w:val="24"/>
          <w:szCs w:val="24"/>
        </w:rPr>
        <w:t>O Contratante deverá, no prazo máximo 15 (quinze) dias úteis, contado da data de aplicação da sanção,</w:t>
      </w:r>
      <w:r w:rsidRPr="00570DB2">
        <w:rPr>
          <w:rFonts w:ascii="Times New Roman" w:hAnsi="Times New Roman"/>
          <w:spacing w:val="1"/>
          <w:sz w:val="24"/>
          <w:szCs w:val="24"/>
        </w:rPr>
        <w:t xml:space="preserve"> </w:t>
      </w:r>
      <w:r w:rsidRPr="00570DB2">
        <w:rPr>
          <w:rFonts w:ascii="Times New Roman" w:hAnsi="Times New Roman"/>
          <w:sz w:val="24"/>
          <w:szCs w:val="24"/>
        </w:rPr>
        <w:t>informar e manter atualizados os dados relativos às sanções por ela aplicadas, para fins de publicidade no</w:t>
      </w:r>
      <w:r w:rsidRPr="00570DB2">
        <w:rPr>
          <w:rFonts w:ascii="Times New Roman" w:hAnsi="Times New Roman"/>
          <w:spacing w:val="1"/>
          <w:sz w:val="24"/>
          <w:szCs w:val="24"/>
        </w:rPr>
        <w:t xml:space="preserve"> </w:t>
      </w:r>
      <w:r w:rsidRPr="00570DB2">
        <w:rPr>
          <w:rFonts w:ascii="Times New Roman" w:hAnsi="Times New Roman"/>
          <w:sz w:val="24"/>
          <w:szCs w:val="24"/>
        </w:rPr>
        <w:t>Cadastro Nacional de Empresas Inidôneas e Suspensas (Ceis) e no Cadastro Nacional de Empresas Punidas</w:t>
      </w:r>
      <w:r w:rsidRPr="00570DB2">
        <w:rPr>
          <w:rFonts w:ascii="Times New Roman" w:hAnsi="Times New Roman"/>
          <w:spacing w:val="1"/>
          <w:sz w:val="24"/>
          <w:szCs w:val="24"/>
        </w:rPr>
        <w:t xml:space="preserve"> </w:t>
      </w:r>
      <w:r w:rsidRPr="00570DB2">
        <w:rPr>
          <w:rFonts w:ascii="Times New Roman" w:hAnsi="Times New Roman"/>
          <w:sz w:val="24"/>
          <w:szCs w:val="24"/>
        </w:rPr>
        <w:t>(Cnep),</w:t>
      </w:r>
      <w:r w:rsidRPr="00570DB2">
        <w:rPr>
          <w:rFonts w:ascii="Times New Roman" w:hAnsi="Times New Roman"/>
          <w:spacing w:val="-1"/>
          <w:sz w:val="24"/>
          <w:szCs w:val="24"/>
        </w:rPr>
        <w:t xml:space="preserve"> </w:t>
      </w:r>
      <w:r w:rsidRPr="00570DB2">
        <w:rPr>
          <w:rFonts w:ascii="Times New Roman" w:hAnsi="Times New Roman"/>
          <w:sz w:val="24"/>
          <w:szCs w:val="24"/>
        </w:rPr>
        <w:t>instituídos no âmbito do Poder Executivo</w:t>
      </w:r>
      <w:r w:rsidRPr="00570DB2">
        <w:rPr>
          <w:rFonts w:ascii="Times New Roman" w:hAnsi="Times New Roman"/>
          <w:spacing w:val="-1"/>
          <w:sz w:val="24"/>
          <w:szCs w:val="24"/>
        </w:rPr>
        <w:t xml:space="preserve"> </w:t>
      </w:r>
      <w:r w:rsidRPr="00570DB2">
        <w:rPr>
          <w:rFonts w:ascii="Times New Roman" w:hAnsi="Times New Roman"/>
          <w:sz w:val="24"/>
          <w:szCs w:val="24"/>
        </w:rPr>
        <w:t>Federal.</w:t>
      </w:r>
      <w:r w:rsidRPr="00570DB2">
        <w:rPr>
          <w:rFonts w:ascii="Times New Roman" w:hAnsi="Times New Roman"/>
          <w:spacing w:val="-2"/>
          <w:sz w:val="24"/>
          <w:szCs w:val="24"/>
        </w:rPr>
        <w:t xml:space="preserve"> </w:t>
      </w:r>
    </w:p>
    <w:p w14:paraId="59D86FA8" w14:textId="77777777" w:rsidR="00570DB2" w:rsidRPr="00570DB2" w:rsidRDefault="00570DB2">
      <w:pPr>
        <w:pStyle w:val="PargrafodaLista"/>
        <w:widowControl w:val="0"/>
        <w:numPr>
          <w:ilvl w:val="1"/>
          <w:numId w:val="3"/>
        </w:numPr>
        <w:tabs>
          <w:tab w:val="left" w:pos="775"/>
        </w:tabs>
        <w:autoSpaceDE w:val="0"/>
        <w:autoSpaceDN w:val="0"/>
        <w:spacing w:after="0" w:line="240" w:lineRule="auto"/>
        <w:ind w:left="218" w:right="207" w:firstLine="0"/>
        <w:contextualSpacing w:val="0"/>
        <w:jc w:val="both"/>
        <w:rPr>
          <w:rFonts w:ascii="Times New Roman" w:hAnsi="Times New Roman"/>
          <w:sz w:val="24"/>
          <w:szCs w:val="24"/>
        </w:rPr>
      </w:pPr>
      <w:r w:rsidRPr="00570DB2">
        <w:rPr>
          <w:rFonts w:ascii="Times New Roman" w:hAnsi="Times New Roman"/>
          <w:sz w:val="24"/>
          <w:szCs w:val="24"/>
        </w:rPr>
        <w:t>As sanções de impedimento de licitar e contratar e declaração de inidoneidade para licitar ou contratar</w:t>
      </w:r>
      <w:r w:rsidRPr="00570DB2">
        <w:rPr>
          <w:rFonts w:ascii="Times New Roman" w:hAnsi="Times New Roman"/>
          <w:spacing w:val="1"/>
          <w:sz w:val="24"/>
          <w:szCs w:val="24"/>
        </w:rPr>
        <w:t xml:space="preserve"> </w:t>
      </w:r>
      <w:r w:rsidRPr="00570DB2">
        <w:rPr>
          <w:rFonts w:ascii="Times New Roman" w:hAnsi="Times New Roman"/>
          <w:sz w:val="24"/>
          <w:szCs w:val="24"/>
        </w:rPr>
        <w:t>são</w:t>
      </w:r>
      <w:r w:rsidRPr="00570DB2">
        <w:rPr>
          <w:rFonts w:ascii="Times New Roman" w:hAnsi="Times New Roman"/>
          <w:spacing w:val="-1"/>
          <w:sz w:val="24"/>
          <w:szCs w:val="24"/>
        </w:rPr>
        <w:t xml:space="preserve"> </w:t>
      </w:r>
      <w:r w:rsidRPr="00570DB2">
        <w:rPr>
          <w:rFonts w:ascii="Times New Roman" w:hAnsi="Times New Roman"/>
          <w:sz w:val="24"/>
          <w:szCs w:val="24"/>
        </w:rPr>
        <w:t>passíveis</w:t>
      </w:r>
      <w:r w:rsidRPr="00570DB2">
        <w:rPr>
          <w:rFonts w:ascii="Times New Roman" w:hAnsi="Times New Roman"/>
          <w:spacing w:val="2"/>
          <w:sz w:val="24"/>
          <w:szCs w:val="24"/>
        </w:rPr>
        <w:t xml:space="preserve"> </w:t>
      </w:r>
      <w:r w:rsidRPr="00570DB2">
        <w:rPr>
          <w:rFonts w:ascii="Times New Roman" w:hAnsi="Times New Roman"/>
          <w:sz w:val="24"/>
          <w:szCs w:val="24"/>
        </w:rPr>
        <w:t>de</w:t>
      </w:r>
      <w:r w:rsidRPr="00570DB2">
        <w:rPr>
          <w:rFonts w:ascii="Times New Roman" w:hAnsi="Times New Roman"/>
          <w:spacing w:val="-2"/>
          <w:sz w:val="24"/>
          <w:szCs w:val="24"/>
        </w:rPr>
        <w:t xml:space="preserve"> </w:t>
      </w:r>
      <w:r w:rsidRPr="00570DB2">
        <w:rPr>
          <w:rFonts w:ascii="Times New Roman" w:hAnsi="Times New Roman"/>
          <w:sz w:val="24"/>
          <w:szCs w:val="24"/>
        </w:rPr>
        <w:t>reabilitação na forma do</w:t>
      </w:r>
      <w:r w:rsidRPr="00570DB2">
        <w:rPr>
          <w:rFonts w:ascii="Times New Roman" w:hAnsi="Times New Roman"/>
          <w:spacing w:val="-2"/>
          <w:sz w:val="24"/>
          <w:szCs w:val="24"/>
        </w:rPr>
        <w:t xml:space="preserve"> </w:t>
      </w:r>
      <w:r w:rsidRPr="00570DB2">
        <w:rPr>
          <w:rFonts w:ascii="Times New Roman" w:hAnsi="Times New Roman"/>
          <w:sz w:val="24"/>
          <w:szCs w:val="24"/>
        </w:rPr>
        <w:t>art. 163</w:t>
      </w:r>
      <w:r w:rsidRPr="00570DB2">
        <w:rPr>
          <w:rFonts w:ascii="Times New Roman" w:hAnsi="Times New Roman"/>
          <w:spacing w:val="-2"/>
          <w:sz w:val="24"/>
          <w:szCs w:val="24"/>
        </w:rPr>
        <w:t xml:space="preserve"> </w:t>
      </w:r>
      <w:r w:rsidRPr="00570DB2">
        <w:rPr>
          <w:rFonts w:ascii="Times New Roman" w:hAnsi="Times New Roman"/>
          <w:sz w:val="24"/>
          <w:szCs w:val="24"/>
        </w:rPr>
        <w:t>da</w:t>
      </w:r>
      <w:r w:rsidRPr="00570DB2">
        <w:rPr>
          <w:rFonts w:ascii="Times New Roman" w:hAnsi="Times New Roman"/>
          <w:spacing w:val="-1"/>
          <w:sz w:val="24"/>
          <w:szCs w:val="24"/>
        </w:rPr>
        <w:t xml:space="preserve"> </w:t>
      </w:r>
      <w:r w:rsidRPr="00570DB2">
        <w:rPr>
          <w:rFonts w:ascii="Times New Roman" w:hAnsi="Times New Roman"/>
          <w:sz w:val="24"/>
          <w:szCs w:val="24"/>
        </w:rPr>
        <w:t>Lei nº</w:t>
      </w:r>
      <w:r w:rsidRPr="00570DB2">
        <w:rPr>
          <w:rFonts w:ascii="Times New Roman" w:hAnsi="Times New Roman"/>
          <w:spacing w:val="2"/>
          <w:sz w:val="24"/>
          <w:szCs w:val="24"/>
        </w:rPr>
        <w:t xml:space="preserve"> </w:t>
      </w:r>
      <w:r w:rsidRPr="00570DB2">
        <w:rPr>
          <w:rFonts w:ascii="Times New Roman" w:hAnsi="Times New Roman"/>
          <w:sz w:val="24"/>
          <w:szCs w:val="24"/>
        </w:rPr>
        <w:t>14.133/21.</w:t>
      </w:r>
    </w:p>
    <w:p w14:paraId="5F4060E9" w14:textId="77777777" w:rsidR="00570DB2" w:rsidRPr="00570DB2" w:rsidRDefault="00570DB2">
      <w:pPr>
        <w:pStyle w:val="PargrafodaLista"/>
        <w:widowControl w:val="0"/>
        <w:numPr>
          <w:ilvl w:val="1"/>
          <w:numId w:val="3"/>
        </w:numPr>
        <w:tabs>
          <w:tab w:val="left" w:pos="797"/>
        </w:tabs>
        <w:autoSpaceDE w:val="0"/>
        <w:autoSpaceDN w:val="0"/>
        <w:spacing w:after="0" w:line="240" w:lineRule="auto"/>
        <w:ind w:left="218" w:right="206" w:firstLine="0"/>
        <w:contextualSpacing w:val="0"/>
        <w:jc w:val="both"/>
        <w:rPr>
          <w:rFonts w:ascii="Times New Roman" w:hAnsi="Times New Roman"/>
          <w:sz w:val="24"/>
          <w:szCs w:val="24"/>
        </w:rPr>
      </w:pPr>
      <w:r w:rsidRPr="00570DB2">
        <w:rPr>
          <w:rFonts w:ascii="Times New Roman" w:hAnsi="Times New Roman"/>
          <w:sz w:val="24"/>
          <w:szCs w:val="24"/>
        </w:rPr>
        <w:t>Os débitos da contratada para com a Administração contratante, resultantes de multa administrativa</w:t>
      </w:r>
      <w:r w:rsidRPr="00570DB2">
        <w:rPr>
          <w:rFonts w:ascii="Times New Roman" w:hAnsi="Times New Roman"/>
          <w:spacing w:val="1"/>
          <w:sz w:val="24"/>
          <w:szCs w:val="24"/>
        </w:rPr>
        <w:t xml:space="preserve"> </w:t>
      </w:r>
      <w:r w:rsidRPr="00570DB2">
        <w:rPr>
          <w:rFonts w:ascii="Times New Roman" w:hAnsi="Times New Roman"/>
          <w:sz w:val="24"/>
          <w:szCs w:val="24"/>
        </w:rPr>
        <w:t>e/ou indenizações, não inscritos em dívida ativa, poderão ser compensados, total ou parcialmente, com os</w:t>
      </w:r>
      <w:r w:rsidRPr="00570DB2">
        <w:rPr>
          <w:rFonts w:ascii="Times New Roman" w:hAnsi="Times New Roman"/>
          <w:spacing w:val="1"/>
          <w:sz w:val="24"/>
          <w:szCs w:val="24"/>
        </w:rPr>
        <w:t xml:space="preserve"> </w:t>
      </w:r>
      <w:r w:rsidRPr="00570DB2">
        <w:rPr>
          <w:rFonts w:ascii="Times New Roman" w:hAnsi="Times New Roman"/>
          <w:sz w:val="24"/>
          <w:szCs w:val="24"/>
        </w:rPr>
        <w:t>créditos devidos pelo referido órgão decorrentes deste mesmo contrato ou de outros contratos administrativos</w:t>
      </w:r>
      <w:r w:rsidRPr="00570DB2">
        <w:rPr>
          <w:rFonts w:ascii="Times New Roman" w:hAnsi="Times New Roman"/>
          <w:spacing w:val="-52"/>
          <w:sz w:val="24"/>
          <w:szCs w:val="24"/>
        </w:rPr>
        <w:t xml:space="preserve"> </w:t>
      </w:r>
      <w:r w:rsidRPr="00570DB2">
        <w:rPr>
          <w:rFonts w:ascii="Times New Roman" w:hAnsi="Times New Roman"/>
          <w:sz w:val="24"/>
          <w:szCs w:val="24"/>
        </w:rPr>
        <w:t>que o contratado possua</w:t>
      </w:r>
      <w:r w:rsidRPr="00570DB2">
        <w:rPr>
          <w:rFonts w:ascii="Times New Roman" w:hAnsi="Times New Roman"/>
          <w:spacing w:val="1"/>
          <w:sz w:val="24"/>
          <w:szCs w:val="24"/>
        </w:rPr>
        <w:t xml:space="preserve"> </w:t>
      </w:r>
      <w:r w:rsidRPr="00570DB2">
        <w:rPr>
          <w:rFonts w:ascii="Times New Roman" w:hAnsi="Times New Roman"/>
          <w:sz w:val="24"/>
          <w:szCs w:val="24"/>
        </w:rPr>
        <w:t>com o</w:t>
      </w:r>
      <w:r w:rsidRPr="00570DB2">
        <w:rPr>
          <w:rFonts w:ascii="Times New Roman" w:hAnsi="Times New Roman"/>
          <w:spacing w:val="-2"/>
          <w:sz w:val="24"/>
          <w:szCs w:val="24"/>
        </w:rPr>
        <w:t xml:space="preserve"> </w:t>
      </w:r>
      <w:r w:rsidRPr="00570DB2">
        <w:rPr>
          <w:rFonts w:ascii="Times New Roman" w:hAnsi="Times New Roman"/>
          <w:sz w:val="24"/>
          <w:szCs w:val="24"/>
        </w:rPr>
        <w:t>mesmo órgão ora contratante.</w:t>
      </w:r>
    </w:p>
    <w:p w14:paraId="43D2C587" w14:textId="77777777" w:rsidR="00570DB2" w:rsidRPr="00570DB2" w:rsidRDefault="00570DB2" w:rsidP="00570DB2">
      <w:pPr>
        <w:pStyle w:val="Corpodetexto"/>
        <w:rPr>
          <w:sz w:val="24"/>
          <w:szCs w:val="24"/>
        </w:rPr>
      </w:pPr>
    </w:p>
    <w:p w14:paraId="07F0A1B1" w14:textId="77777777" w:rsidR="00570DB2" w:rsidRPr="002C31AC" w:rsidRDefault="00570DB2">
      <w:pPr>
        <w:pStyle w:val="Ttulo1"/>
        <w:numPr>
          <w:ilvl w:val="0"/>
          <w:numId w:val="3"/>
        </w:numPr>
        <w:shd w:val="clear" w:color="auto" w:fill="FFFFFF"/>
        <w:tabs>
          <w:tab w:val="num" w:pos="432"/>
          <w:tab w:val="left" w:pos="550"/>
        </w:tabs>
        <w:spacing w:before="91"/>
        <w:ind w:left="549" w:hanging="361"/>
        <w:jc w:val="left"/>
        <w:rPr>
          <w:sz w:val="24"/>
          <w:szCs w:val="24"/>
        </w:rPr>
      </w:pPr>
      <w:r w:rsidRPr="002C31AC">
        <w:rPr>
          <w:sz w:val="24"/>
          <w:szCs w:val="24"/>
          <w:shd w:val="clear" w:color="auto" w:fill="D8D8D8"/>
        </w:rPr>
        <w:t>DISPOSIÇÕES</w:t>
      </w:r>
      <w:r w:rsidRPr="002C31AC">
        <w:rPr>
          <w:spacing w:val="-3"/>
          <w:sz w:val="24"/>
          <w:szCs w:val="24"/>
          <w:shd w:val="clear" w:color="auto" w:fill="D8D8D8"/>
        </w:rPr>
        <w:t xml:space="preserve"> </w:t>
      </w:r>
      <w:r w:rsidRPr="002C31AC">
        <w:rPr>
          <w:sz w:val="24"/>
          <w:szCs w:val="24"/>
          <w:shd w:val="clear" w:color="auto" w:fill="D8D8D8"/>
        </w:rPr>
        <w:t>GERAIS</w:t>
      </w:r>
      <w:r w:rsidRPr="002C31AC">
        <w:rPr>
          <w:sz w:val="24"/>
          <w:szCs w:val="24"/>
          <w:shd w:val="clear" w:color="auto" w:fill="D8D8D8"/>
        </w:rPr>
        <w:tab/>
      </w:r>
    </w:p>
    <w:p w14:paraId="3577A804" w14:textId="77777777" w:rsidR="00570DB2" w:rsidRPr="00570DB2" w:rsidRDefault="00570DB2" w:rsidP="00570DB2">
      <w:pPr>
        <w:pStyle w:val="Corpodetexto"/>
        <w:rPr>
          <w:b/>
          <w:sz w:val="24"/>
          <w:szCs w:val="24"/>
        </w:rPr>
      </w:pPr>
    </w:p>
    <w:p w14:paraId="4A757B71" w14:textId="77777777" w:rsidR="00570DB2" w:rsidRPr="00570DB2" w:rsidRDefault="00570DB2">
      <w:pPr>
        <w:pStyle w:val="PargrafodaLista"/>
        <w:widowControl w:val="0"/>
        <w:numPr>
          <w:ilvl w:val="1"/>
          <w:numId w:val="3"/>
        </w:numPr>
        <w:tabs>
          <w:tab w:val="left" w:pos="725"/>
        </w:tabs>
        <w:autoSpaceDE w:val="0"/>
        <w:autoSpaceDN w:val="0"/>
        <w:spacing w:before="1" w:after="0" w:line="240" w:lineRule="auto"/>
        <w:ind w:right="206"/>
        <w:contextualSpacing w:val="0"/>
        <w:jc w:val="both"/>
        <w:rPr>
          <w:rFonts w:ascii="Times New Roman" w:hAnsi="Times New Roman"/>
          <w:sz w:val="24"/>
          <w:szCs w:val="24"/>
        </w:rPr>
      </w:pPr>
      <w:r w:rsidRPr="00570DB2">
        <w:rPr>
          <w:rFonts w:ascii="Times New Roman" w:hAnsi="Times New Roman"/>
          <w:sz w:val="24"/>
          <w:szCs w:val="24"/>
        </w:rPr>
        <w:t>O</w:t>
      </w:r>
      <w:r w:rsidRPr="00570DB2">
        <w:rPr>
          <w:rFonts w:ascii="Times New Roman" w:hAnsi="Times New Roman"/>
          <w:spacing w:val="8"/>
          <w:sz w:val="24"/>
          <w:szCs w:val="24"/>
        </w:rPr>
        <w:t xml:space="preserve"> </w:t>
      </w:r>
      <w:r w:rsidRPr="00570DB2">
        <w:rPr>
          <w:rFonts w:ascii="Times New Roman" w:hAnsi="Times New Roman"/>
          <w:sz w:val="24"/>
          <w:szCs w:val="24"/>
        </w:rPr>
        <w:t>interessado</w:t>
      </w:r>
      <w:r w:rsidRPr="00570DB2">
        <w:rPr>
          <w:rFonts w:ascii="Times New Roman" w:hAnsi="Times New Roman"/>
          <w:spacing w:val="6"/>
          <w:sz w:val="24"/>
          <w:szCs w:val="24"/>
        </w:rPr>
        <w:t xml:space="preserve"> </w:t>
      </w:r>
      <w:r w:rsidRPr="00570DB2">
        <w:rPr>
          <w:rFonts w:ascii="Times New Roman" w:hAnsi="Times New Roman"/>
          <w:sz w:val="24"/>
          <w:szCs w:val="24"/>
        </w:rPr>
        <w:t>não</w:t>
      </w:r>
      <w:r w:rsidRPr="00570DB2">
        <w:rPr>
          <w:rFonts w:ascii="Times New Roman" w:hAnsi="Times New Roman"/>
          <w:spacing w:val="6"/>
          <w:sz w:val="24"/>
          <w:szCs w:val="24"/>
        </w:rPr>
        <w:t xml:space="preserve"> </w:t>
      </w:r>
      <w:r w:rsidRPr="00570DB2">
        <w:rPr>
          <w:rFonts w:ascii="Times New Roman" w:hAnsi="Times New Roman"/>
          <w:sz w:val="24"/>
          <w:szCs w:val="24"/>
        </w:rPr>
        <w:t>poderá</w:t>
      </w:r>
      <w:r w:rsidRPr="00570DB2">
        <w:rPr>
          <w:rFonts w:ascii="Times New Roman" w:hAnsi="Times New Roman"/>
          <w:spacing w:val="7"/>
          <w:sz w:val="24"/>
          <w:szCs w:val="24"/>
        </w:rPr>
        <w:t xml:space="preserve"> </w:t>
      </w:r>
      <w:r w:rsidRPr="00570DB2">
        <w:rPr>
          <w:rFonts w:ascii="Times New Roman" w:hAnsi="Times New Roman"/>
          <w:sz w:val="24"/>
          <w:szCs w:val="24"/>
        </w:rPr>
        <w:t>alegar</w:t>
      </w:r>
      <w:r w:rsidRPr="00570DB2">
        <w:rPr>
          <w:rFonts w:ascii="Times New Roman" w:hAnsi="Times New Roman"/>
          <w:spacing w:val="11"/>
          <w:sz w:val="24"/>
          <w:szCs w:val="24"/>
        </w:rPr>
        <w:t xml:space="preserve"> </w:t>
      </w:r>
      <w:r w:rsidRPr="00570DB2">
        <w:rPr>
          <w:rFonts w:ascii="Times New Roman" w:hAnsi="Times New Roman"/>
          <w:sz w:val="24"/>
          <w:szCs w:val="24"/>
        </w:rPr>
        <w:t>como</w:t>
      </w:r>
      <w:r w:rsidRPr="00570DB2">
        <w:rPr>
          <w:rFonts w:ascii="Times New Roman" w:hAnsi="Times New Roman"/>
          <w:spacing w:val="8"/>
          <w:sz w:val="24"/>
          <w:szCs w:val="24"/>
        </w:rPr>
        <w:t xml:space="preserve"> </w:t>
      </w:r>
      <w:r w:rsidRPr="00570DB2">
        <w:rPr>
          <w:rFonts w:ascii="Times New Roman" w:hAnsi="Times New Roman"/>
          <w:sz w:val="24"/>
          <w:szCs w:val="24"/>
        </w:rPr>
        <w:t>justificativa</w:t>
      </w:r>
      <w:r w:rsidRPr="00570DB2">
        <w:rPr>
          <w:rFonts w:ascii="Times New Roman" w:hAnsi="Times New Roman"/>
          <w:spacing w:val="6"/>
          <w:sz w:val="24"/>
          <w:szCs w:val="24"/>
        </w:rPr>
        <w:t xml:space="preserve"> </w:t>
      </w:r>
      <w:r w:rsidRPr="00570DB2">
        <w:rPr>
          <w:rFonts w:ascii="Times New Roman" w:hAnsi="Times New Roman"/>
          <w:sz w:val="24"/>
          <w:szCs w:val="24"/>
        </w:rPr>
        <w:t>para</w:t>
      </w:r>
      <w:r w:rsidRPr="00570DB2">
        <w:rPr>
          <w:rFonts w:ascii="Times New Roman" w:hAnsi="Times New Roman"/>
          <w:spacing w:val="9"/>
          <w:sz w:val="24"/>
          <w:szCs w:val="24"/>
        </w:rPr>
        <w:t xml:space="preserve"> </w:t>
      </w:r>
      <w:r w:rsidRPr="00570DB2">
        <w:rPr>
          <w:rFonts w:ascii="Times New Roman" w:hAnsi="Times New Roman"/>
          <w:sz w:val="24"/>
          <w:szCs w:val="24"/>
        </w:rPr>
        <w:t>se</w:t>
      </w:r>
      <w:r w:rsidRPr="00570DB2">
        <w:rPr>
          <w:rFonts w:ascii="Times New Roman" w:hAnsi="Times New Roman"/>
          <w:spacing w:val="9"/>
          <w:sz w:val="24"/>
          <w:szCs w:val="24"/>
        </w:rPr>
        <w:t xml:space="preserve"> </w:t>
      </w:r>
      <w:r w:rsidRPr="00570DB2">
        <w:rPr>
          <w:rFonts w:ascii="Times New Roman" w:hAnsi="Times New Roman"/>
          <w:sz w:val="24"/>
          <w:szCs w:val="24"/>
        </w:rPr>
        <w:t>eximir</w:t>
      </w:r>
      <w:r w:rsidRPr="00570DB2">
        <w:rPr>
          <w:rFonts w:ascii="Times New Roman" w:hAnsi="Times New Roman"/>
          <w:spacing w:val="11"/>
          <w:sz w:val="24"/>
          <w:szCs w:val="24"/>
        </w:rPr>
        <w:t xml:space="preserve"> </w:t>
      </w:r>
      <w:r w:rsidRPr="00570DB2">
        <w:rPr>
          <w:rFonts w:ascii="Times New Roman" w:hAnsi="Times New Roman"/>
          <w:sz w:val="24"/>
          <w:szCs w:val="24"/>
        </w:rPr>
        <w:t>das</w:t>
      </w:r>
      <w:r w:rsidRPr="00570DB2">
        <w:rPr>
          <w:rFonts w:ascii="Times New Roman" w:hAnsi="Times New Roman"/>
          <w:spacing w:val="6"/>
          <w:sz w:val="24"/>
          <w:szCs w:val="24"/>
        </w:rPr>
        <w:t xml:space="preserve"> </w:t>
      </w:r>
      <w:r w:rsidRPr="00570DB2">
        <w:rPr>
          <w:rFonts w:ascii="Times New Roman" w:hAnsi="Times New Roman"/>
          <w:sz w:val="24"/>
          <w:szCs w:val="24"/>
        </w:rPr>
        <w:t>obrigações</w:t>
      </w:r>
      <w:r w:rsidRPr="00570DB2">
        <w:rPr>
          <w:rFonts w:ascii="Times New Roman" w:hAnsi="Times New Roman"/>
          <w:spacing w:val="6"/>
          <w:sz w:val="24"/>
          <w:szCs w:val="24"/>
        </w:rPr>
        <w:t xml:space="preserve"> </w:t>
      </w:r>
      <w:r w:rsidRPr="00570DB2">
        <w:rPr>
          <w:rFonts w:ascii="Times New Roman" w:hAnsi="Times New Roman"/>
          <w:sz w:val="24"/>
          <w:szCs w:val="24"/>
        </w:rPr>
        <w:t>assumidas,</w:t>
      </w:r>
      <w:r w:rsidRPr="00570DB2">
        <w:rPr>
          <w:rFonts w:ascii="Times New Roman" w:hAnsi="Times New Roman"/>
          <w:spacing w:val="10"/>
          <w:sz w:val="24"/>
          <w:szCs w:val="24"/>
        </w:rPr>
        <w:t xml:space="preserve"> </w:t>
      </w:r>
      <w:r w:rsidRPr="00570DB2">
        <w:rPr>
          <w:rFonts w:ascii="Times New Roman" w:hAnsi="Times New Roman"/>
          <w:sz w:val="24"/>
          <w:szCs w:val="24"/>
        </w:rPr>
        <w:t>o</w:t>
      </w:r>
      <w:r w:rsidRPr="00570DB2">
        <w:rPr>
          <w:rFonts w:ascii="Times New Roman" w:hAnsi="Times New Roman"/>
          <w:spacing w:val="-52"/>
          <w:sz w:val="24"/>
          <w:szCs w:val="24"/>
        </w:rPr>
        <w:t xml:space="preserve"> </w:t>
      </w:r>
      <w:r w:rsidRPr="00570DB2">
        <w:rPr>
          <w:rFonts w:ascii="Times New Roman" w:hAnsi="Times New Roman"/>
          <w:sz w:val="24"/>
          <w:szCs w:val="24"/>
        </w:rPr>
        <w:t>desconhecimento</w:t>
      </w:r>
      <w:r w:rsidRPr="00570DB2">
        <w:rPr>
          <w:rFonts w:ascii="Times New Roman" w:hAnsi="Times New Roman"/>
          <w:spacing w:val="-1"/>
          <w:sz w:val="24"/>
          <w:szCs w:val="24"/>
        </w:rPr>
        <w:t xml:space="preserve"> </w:t>
      </w:r>
      <w:r w:rsidRPr="00570DB2">
        <w:rPr>
          <w:rFonts w:ascii="Times New Roman" w:hAnsi="Times New Roman"/>
          <w:sz w:val="24"/>
          <w:szCs w:val="24"/>
        </w:rPr>
        <w:t>das</w:t>
      </w:r>
      <w:r w:rsidRPr="00570DB2">
        <w:rPr>
          <w:rFonts w:ascii="Times New Roman" w:hAnsi="Times New Roman"/>
          <w:spacing w:val="-2"/>
          <w:sz w:val="24"/>
          <w:szCs w:val="24"/>
        </w:rPr>
        <w:t xml:space="preserve"> </w:t>
      </w:r>
      <w:r w:rsidRPr="00570DB2">
        <w:rPr>
          <w:rFonts w:ascii="Times New Roman" w:hAnsi="Times New Roman"/>
          <w:sz w:val="24"/>
          <w:szCs w:val="24"/>
        </w:rPr>
        <w:t>condições para</w:t>
      </w:r>
      <w:r w:rsidRPr="00570DB2">
        <w:rPr>
          <w:rFonts w:ascii="Times New Roman" w:hAnsi="Times New Roman"/>
          <w:spacing w:val="-3"/>
          <w:sz w:val="24"/>
          <w:szCs w:val="24"/>
        </w:rPr>
        <w:t xml:space="preserve"> </w:t>
      </w:r>
      <w:r w:rsidRPr="00570DB2">
        <w:rPr>
          <w:rFonts w:ascii="Times New Roman" w:hAnsi="Times New Roman"/>
          <w:sz w:val="24"/>
          <w:szCs w:val="24"/>
        </w:rPr>
        <w:t>participação desta Dispensa</w:t>
      </w:r>
      <w:r w:rsidRPr="00570DB2">
        <w:rPr>
          <w:rFonts w:ascii="Times New Roman" w:hAnsi="Times New Roman"/>
          <w:spacing w:val="-2"/>
          <w:sz w:val="24"/>
          <w:szCs w:val="24"/>
        </w:rPr>
        <w:t xml:space="preserve"> </w:t>
      </w:r>
      <w:r w:rsidRPr="00570DB2">
        <w:rPr>
          <w:rFonts w:ascii="Times New Roman" w:hAnsi="Times New Roman"/>
          <w:sz w:val="24"/>
          <w:szCs w:val="24"/>
        </w:rPr>
        <w:t>de</w:t>
      </w:r>
      <w:r w:rsidRPr="00570DB2">
        <w:rPr>
          <w:rFonts w:ascii="Times New Roman" w:hAnsi="Times New Roman"/>
          <w:spacing w:val="1"/>
          <w:sz w:val="24"/>
          <w:szCs w:val="24"/>
        </w:rPr>
        <w:t xml:space="preserve"> </w:t>
      </w:r>
      <w:r w:rsidRPr="00570DB2">
        <w:rPr>
          <w:rFonts w:ascii="Times New Roman" w:hAnsi="Times New Roman"/>
          <w:sz w:val="24"/>
          <w:szCs w:val="24"/>
        </w:rPr>
        <w:t>Licitação.</w:t>
      </w:r>
    </w:p>
    <w:p w14:paraId="180D7DA9" w14:textId="77777777" w:rsidR="00570DB2" w:rsidRPr="00570DB2" w:rsidRDefault="00570DB2">
      <w:pPr>
        <w:pStyle w:val="PargrafodaLista"/>
        <w:widowControl w:val="0"/>
        <w:numPr>
          <w:ilvl w:val="1"/>
          <w:numId w:val="3"/>
        </w:numPr>
        <w:tabs>
          <w:tab w:val="left" w:pos="683"/>
        </w:tabs>
        <w:autoSpaceDE w:val="0"/>
        <w:autoSpaceDN w:val="0"/>
        <w:spacing w:before="1" w:after="0" w:line="240" w:lineRule="auto"/>
        <w:ind w:left="218" w:right="206" w:firstLine="0"/>
        <w:contextualSpacing w:val="0"/>
        <w:jc w:val="both"/>
        <w:rPr>
          <w:rFonts w:ascii="Times New Roman" w:hAnsi="Times New Roman"/>
          <w:sz w:val="24"/>
          <w:szCs w:val="24"/>
        </w:rPr>
      </w:pPr>
      <w:r w:rsidRPr="00570DB2">
        <w:rPr>
          <w:rFonts w:ascii="Times New Roman" w:hAnsi="Times New Roman"/>
          <w:sz w:val="24"/>
          <w:szCs w:val="24"/>
        </w:rPr>
        <w:t>O</w:t>
      </w:r>
      <w:r w:rsidRPr="00570DB2">
        <w:rPr>
          <w:rFonts w:ascii="Times New Roman" w:hAnsi="Times New Roman"/>
          <w:spacing w:val="18"/>
          <w:sz w:val="24"/>
          <w:szCs w:val="24"/>
        </w:rPr>
        <w:t xml:space="preserve"> </w:t>
      </w:r>
      <w:r w:rsidRPr="00570DB2">
        <w:rPr>
          <w:rFonts w:ascii="Times New Roman" w:hAnsi="Times New Roman"/>
          <w:sz w:val="24"/>
          <w:szCs w:val="24"/>
        </w:rPr>
        <w:t>presente</w:t>
      </w:r>
      <w:r w:rsidRPr="00570DB2">
        <w:rPr>
          <w:rFonts w:ascii="Times New Roman" w:hAnsi="Times New Roman"/>
          <w:spacing w:val="22"/>
          <w:sz w:val="24"/>
          <w:szCs w:val="24"/>
        </w:rPr>
        <w:t xml:space="preserve"> </w:t>
      </w:r>
      <w:r w:rsidRPr="00570DB2">
        <w:rPr>
          <w:rFonts w:ascii="Times New Roman" w:hAnsi="Times New Roman"/>
          <w:sz w:val="24"/>
          <w:szCs w:val="24"/>
        </w:rPr>
        <w:t>Aviso</w:t>
      </w:r>
      <w:r w:rsidRPr="00570DB2">
        <w:rPr>
          <w:rFonts w:ascii="Times New Roman" w:hAnsi="Times New Roman"/>
          <w:spacing w:val="18"/>
          <w:sz w:val="24"/>
          <w:szCs w:val="24"/>
        </w:rPr>
        <w:t xml:space="preserve"> </w:t>
      </w:r>
      <w:r w:rsidRPr="00570DB2">
        <w:rPr>
          <w:rFonts w:ascii="Times New Roman" w:hAnsi="Times New Roman"/>
          <w:sz w:val="24"/>
          <w:szCs w:val="24"/>
        </w:rPr>
        <w:t>poderá</w:t>
      </w:r>
      <w:r w:rsidRPr="00570DB2">
        <w:rPr>
          <w:rFonts w:ascii="Times New Roman" w:hAnsi="Times New Roman"/>
          <w:spacing w:val="21"/>
          <w:sz w:val="24"/>
          <w:szCs w:val="24"/>
        </w:rPr>
        <w:t xml:space="preserve"> </w:t>
      </w:r>
      <w:r w:rsidRPr="00570DB2">
        <w:rPr>
          <w:rFonts w:ascii="Times New Roman" w:hAnsi="Times New Roman"/>
          <w:sz w:val="24"/>
          <w:szCs w:val="24"/>
        </w:rPr>
        <w:t>ser</w:t>
      </w:r>
      <w:r w:rsidRPr="00570DB2">
        <w:rPr>
          <w:rFonts w:ascii="Times New Roman" w:hAnsi="Times New Roman"/>
          <w:spacing w:val="19"/>
          <w:sz w:val="24"/>
          <w:szCs w:val="24"/>
        </w:rPr>
        <w:t xml:space="preserve"> </w:t>
      </w:r>
      <w:r w:rsidRPr="00570DB2">
        <w:rPr>
          <w:rFonts w:ascii="Times New Roman" w:hAnsi="Times New Roman"/>
          <w:sz w:val="24"/>
          <w:szCs w:val="24"/>
        </w:rPr>
        <w:t>revogado,</w:t>
      </w:r>
      <w:r w:rsidRPr="00570DB2">
        <w:rPr>
          <w:rFonts w:ascii="Times New Roman" w:hAnsi="Times New Roman"/>
          <w:spacing w:val="20"/>
          <w:sz w:val="24"/>
          <w:szCs w:val="24"/>
        </w:rPr>
        <w:t xml:space="preserve"> </w:t>
      </w:r>
      <w:r w:rsidRPr="00570DB2">
        <w:rPr>
          <w:rFonts w:ascii="Times New Roman" w:hAnsi="Times New Roman"/>
          <w:sz w:val="24"/>
          <w:szCs w:val="24"/>
        </w:rPr>
        <w:t>no</w:t>
      </w:r>
      <w:r w:rsidRPr="00570DB2">
        <w:rPr>
          <w:rFonts w:ascii="Times New Roman" w:hAnsi="Times New Roman"/>
          <w:spacing w:val="21"/>
          <w:sz w:val="24"/>
          <w:szCs w:val="24"/>
        </w:rPr>
        <w:t xml:space="preserve"> </w:t>
      </w:r>
      <w:r w:rsidRPr="00570DB2">
        <w:rPr>
          <w:rFonts w:ascii="Times New Roman" w:hAnsi="Times New Roman"/>
          <w:sz w:val="24"/>
          <w:szCs w:val="24"/>
        </w:rPr>
        <w:t>todo</w:t>
      </w:r>
      <w:r w:rsidRPr="00570DB2">
        <w:rPr>
          <w:rFonts w:ascii="Times New Roman" w:hAnsi="Times New Roman"/>
          <w:spacing w:val="18"/>
          <w:sz w:val="24"/>
          <w:szCs w:val="24"/>
        </w:rPr>
        <w:t xml:space="preserve"> </w:t>
      </w:r>
      <w:r w:rsidRPr="00570DB2">
        <w:rPr>
          <w:rFonts w:ascii="Times New Roman" w:hAnsi="Times New Roman"/>
          <w:sz w:val="24"/>
          <w:szCs w:val="24"/>
        </w:rPr>
        <w:t>em</w:t>
      </w:r>
      <w:r w:rsidRPr="00570DB2">
        <w:rPr>
          <w:rFonts w:ascii="Times New Roman" w:hAnsi="Times New Roman"/>
          <w:spacing w:val="21"/>
          <w:sz w:val="24"/>
          <w:szCs w:val="24"/>
        </w:rPr>
        <w:t xml:space="preserve"> </w:t>
      </w:r>
      <w:r w:rsidRPr="00570DB2">
        <w:rPr>
          <w:rFonts w:ascii="Times New Roman" w:hAnsi="Times New Roman"/>
          <w:sz w:val="24"/>
          <w:szCs w:val="24"/>
        </w:rPr>
        <w:t>parte,</w:t>
      </w:r>
      <w:r w:rsidRPr="00570DB2">
        <w:rPr>
          <w:rFonts w:ascii="Times New Roman" w:hAnsi="Times New Roman"/>
          <w:spacing w:val="21"/>
          <w:sz w:val="24"/>
          <w:szCs w:val="24"/>
        </w:rPr>
        <w:t xml:space="preserve"> </w:t>
      </w:r>
      <w:r w:rsidRPr="00570DB2">
        <w:rPr>
          <w:rFonts w:ascii="Times New Roman" w:hAnsi="Times New Roman"/>
          <w:sz w:val="24"/>
          <w:szCs w:val="24"/>
        </w:rPr>
        <w:t>por</w:t>
      </w:r>
      <w:r w:rsidRPr="00570DB2">
        <w:rPr>
          <w:rFonts w:ascii="Times New Roman" w:hAnsi="Times New Roman"/>
          <w:spacing w:val="20"/>
          <w:sz w:val="24"/>
          <w:szCs w:val="24"/>
        </w:rPr>
        <w:t xml:space="preserve"> </w:t>
      </w:r>
      <w:r w:rsidRPr="00570DB2">
        <w:rPr>
          <w:rFonts w:ascii="Times New Roman" w:hAnsi="Times New Roman"/>
          <w:sz w:val="24"/>
          <w:szCs w:val="24"/>
        </w:rPr>
        <w:t>conveniência</w:t>
      </w:r>
      <w:r w:rsidRPr="00570DB2">
        <w:rPr>
          <w:rFonts w:ascii="Times New Roman" w:hAnsi="Times New Roman"/>
          <w:spacing w:val="21"/>
          <w:sz w:val="24"/>
          <w:szCs w:val="24"/>
        </w:rPr>
        <w:t xml:space="preserve"> </w:t>
      </w:r>
      <w:r w:rsidRPr="00570DB2">
        <w:rPr>
          <w:rFonts w:ascii="Times New Roman" w:hAnsi="Times New Roman"/>
          <w:sz w:val="24"/>
          <w:szCs w:val="24"/>
        </w:rPr>
        <w:t>administrativa</w:t>
      </w:r>
      <w:r w:rsidRPr="00570DB2">
        <w:rPr>
          <w:rFonts w:ascii="Times New Roman" w:hAnsi="Times New Roman"/>
          <w:spacing w:val="19"/>
          <w:sz w:val="24"/>
          <w:szCs w:val="24"/>
        </w:rPr>
        <w:t xml:space="preserve"> </w:t>
      </w:r>
      <w:r w:rsidRPr="00570DB2">
        <w:rPr>
          <w:rFonts w:ascii="Times New Roman" w:hAnsi="Times New Roman"/>
          <w:sz w:val="24"/>
          <w:szCs w:val="24"/>
        </w:rPr>
        <w:t>e</w:t>
      </w:r>
      <w:r w:rsidRPr="00570DB2">
        <w:rPr>
          <w:rFonts w:ascii="Times New Roman" w:hAnsi="Times New Roman"/>
          <w:spacing w:val="22"/>
          <w:sz w:val="24"/>
          <w:szCs w:val="24"/>
        </w:rPr>
        <w:t xml:space="preserve"> </w:t>
      </w:r>
      <w:r w:rsidRPr="00570DB2">
        <w:rPr>
          <w:rFonts w:ascii="Times New Roman" w:hAnsi="Times New Roman"/>
          <w:sz w:val="24"/>
          <w:szCs w:val="24"/>
        </w:rPr>
        <w:t>interesse</w:t>
      </w:r>
      <w:r w:rsidRPr="00570DB2">
        <w:rPr>
          <w:rFonts w:ascii="Times New Roman" w:hAnsi="Times New Roman"/>
          <w:spacing w:val="-52"/>
          <w:sz w:val="24"/>
          <w:szCs w:val="24"/>
        </w:rPr>
        <w:t xml:space="preserve"> </w:t>
      </w:r>
      <w:r w:rsidRPr="00570DB2">
        <w:rPr>
          <w:rFonts w:ascii="Times New Roman" w:hAnsi="Times New Roman"/>
          <w:sz w:val="24"/>
          <w:szCs w:val="24"/>
        </w:rPr>
        <w:t>público,</w:t>
      </w:r>
      <w:r w:rsidRPr="00570DB2">
        <w:rPr>
          <w:rFonts w:ascii="Times New Roman" w:hAnsi="Times New Roman"/>
          <w:spacing w:val="-1"/>
          <w:sz w:val="24"/>
          <w:szCs w:val="24"/>
        </w:rPr>
        <w:t xml:space="preserve"> </w:t>
      </w:r>
      <w:r w:rsidRPr="00570DB2">
        <w:rPr>
          <w:rFonts w:ascii="Times New Roman" w:hAnsi="Times New Roman"/>
          <w:sz w:val="24"/>
          <w:szCs w:val="24"/>
        </w:rPr>
        <w:t>decorrente</w:t>
      </w:r>
      <w:r w:rsidRPr="00570DB2">
        <w:rPr>
          <w:rFonts w:ascii="Times New Roman" w:hAnsi="Times New Roman"/>
          <w:spacing w:val="-2"/>
          <w:sz w:val="24"/>
          <w:szCs w:val="24"/>
        </w:rPr>
        <w:t xml:space="preserve"> </w:t>
      </w:r>
      <w:r w:rsidRPr="00570DB2">
        <w:rPr>
          <w:rFonts w:ascii="Times New Roman" w:hAnsi="Times New Roman"/>
          <w:sz w:val="24"/>
          <w:szCs w:val="24"/>
        </w:rPr>
        <w:t>de</w:t>
      </w:r>
      <w:r w:rsidRPr="00570DB2">
        <w:rPr>
          <w:rFonts w:ascii="Times New Roman" w:hAnsi="Times New Roman"/>
          <w:spacing w:val="-2"/>
          <w:sz w:val="24"/>
          <w:szCs w:val="24"/>
        </w:rPr>
        <w:t xml:space="preserve"> </w:t>
      </w:r>
      <w:r w:rsidRPr="00570DB2">
        <w:rPr>
          <w:rFonts w:ascii="Times New Roman" w:hAnsi="Times New Roman"/>
          <w:sz w:val="24"/>
          <w:szCs w:val="24"/>
        </w:rPr>
        <w:t>fato</w:t>
      </w:r>
      <w:r w:rsidRPr="00570DB2">
        <w:rPr>
          <w:rFonts w:ascii="Times New Roman" w:hAnsi="Times New Roman"/>
          <w:spacing w:val="-2"/>
          <w:sz w:val="24"/>
          <w:szCs w:val="24"/>
        </w:rPr>
        <w:t xml:space="preserve"> </w:t>
      </w:r>
      <w:r w:rsidRPr="00570DB2">
        <w:rPr>
          <w:rFonts w:ascii="Times New Roman" w:hAnsi="Times New Roman"/>
          <w:sz w:val="24"/>
          <w:szCs w:val="24"/>
        </w:rPr>
        <w:t>superveniente, devidamente</w:t>
      </w:r>
      <w:r w:rsidRPr="00570DB2">
        <w:rPr>
          <w:rFonts w:ascii="Times New Roman" w:hAnsi="Times New Roman"/>
          <w:spacing w:val="-2"/>
          <w:sz w:val="24"/>
          <w:szCs w:val="24"/>
        </w:rPr>
        <w:t xml:space="preserve"> </w:t>
      </w:r>
      <w:r w:rsidRPr="00570DB2">
        <w:rPr>
          <w:rFonts w:ascii="Times New Roman" w:hAnsi="Times New Roman"/>
          <w:sz w:val="24"/>
          <w:szCs w:val="24"/>
        </w:rPr>
        <w:t>justificado.</w:t>
      </w:r>
    </w:p>
    <w:p w14:paraId="589A8D8A" w14:textId="77777777" w:rsidR="00570DB2" w:rsidRPr="00570DB2" w:rsidRDefault="00570DB2">
      <w:pPr>
        <w:pStyle w:val="PargrafodaLista"/>
        <w:widowControl w:val="0"/>
        <w:numPr>
          <w:ilvl w:val="1"/>
          <w:numId w:val="3"/>
        </w:numPr>
        <w:tabs>
          <w:tab w:val="left" w:pos="700"/>
        </w:tabs>
        <w:autoSpaceDE w:val="0"/>
        <w:autoSpaceDN w:val="0"/>
        <w:spacing w:before="91" w:after="0" w:line="240" w:lineRule="auto"/>
        <w:ind w:left="218" w:right="205" w:firstLine="0"/>
        <w:contextualSpacing w:val="0"/>
        <w:jc w:val="both"/>
        <w:rPr>
          <w:rFonts w:ascii="Times New Roman" w:hAnsi="Times New Roman"/>
          <w:sz w:val="24"/>
          <w:szCs w:val="24"/>
        </w:rPr>
      </w:pPr>
      <w:r w:rsidRPr="00570DB2">
        <w:rPr>
          <w:rFonts w:ascii="Times New Roman" w:hAnsi="Times New Roman"/>
          <w:sz w:val="24"/>
          <w:szCs w:val="24"/>
        </w:rPr>
        <w:t>O presente Aviso poderá ser anulado, no todo em parte, caso ocorra ilegalidade, de oficio ou por</w:t>
      </w:r>
      <w:r w:rsidRPr="00570DB2">
        <w:rPr>
          <w:rFonts w:ascii="Times New Roman" w:hAnsi="Times New Roman"/>
          <w:spacing w:val="1"/>
          <w:sz w:val="24"/>
          <w:szCs w:val="24"/>
        </w:rPr>
        <w:t xml:space="preserve"> </w:t>
      </w:r>
      <w:r w:rsidRPr="00570DB2">
        <w:rPr>
          <w:rFonts w:ascii="Times New Roman" w:hAnsi="Times New Roman"/>
          <w:sz w:val="24"/>
          <w:szCs w:val="24"/>
        </w:rPr>
        <w:t>provocação.</w:t>
      </w:r>
      <w:r w:rsidRPr="00570DB2">
        <w:rPr>
          <w:rFonts w:ascii="Times New Roman" w:hAnsi="Times New Roman"/>
          <w:spacing w:val="-1"/>
          <w:sz w:val="24"/>
          <w:szCs w:val="24"/>
        </w:rPr>
        <w:t xml:space="preserve"> </w:t>
      </w:r>
      <w:r w:rsidRPr="00570DB2">
        <w:rPr>
          <w:rFonts w:ascii="Times New Roman" w:hAnsi="Times New Roman"/>
          <w:sz w:val="24"/>
          <w:szCs w:val="24"/>
        </w:rPr>
        <w:t>A anulação</w:t>
      </w:r>
      <w:r w:rsidRPr="00570DB2">
        <w:rPr>
          <w:rFonts w:ascii="Times New Roman" w:hAnsi="Times New Roman"/>
          <w:spacing w:val="-2"/>
          <w:sz w:val="24"/>
          <w:szCs w:val="24"/>
        </w:rPr>
        <w:t xml:space="preserve"> </w:t>
      </w:r>
      <w:r w:rsidRPr="00570DB2">
        <w:rPr>
          <w:rFonts w:ascii="Times New Roman" w:hAnsi="Times New Roman"/>
          <w:sz w:val="24"/>
          <w:szCs w:val="24"/>
        </w:rPr>
        <w:t>do</w:t>
      </w:r>
      <w:r w:rsidRPr="00570DB2">
        <w:rPr>
          <w:rFonts w:ascii="Times New Roman" w:hAnsi="Times New Roman"/>
          <w:spacing w:val="-2"/>
          <w:sz w:val="24"/>
          <w:szCs w:val="24"/>
        </w:rPr>
        <w:t xml:space="preserve"> </w:t>
      </w:r>
      <w:r w:rsidRPr="00570DB2">
        <w:rPr>
          <w:rFonts w:ascii="Times New Roman" w:hAnsi="Times New Roman"/>
          <w:sz w:val="24"/>
          <w:szCs w:val="24"/>
        </w:rPr>
        <w:t>procedimento</w:t>
      </w:r>
      <w:r w:rsidRPr="00570DB2">
        <w:rPr>
          <w:rFonts w:ascii="Times New Roman" w:hAnsi="Times New Roman"/>
          <w:spacing w:val="-1"/>
          <w:sz w:val="24"/>
          <w:szCs w:val="24"/>
        </w:rPr>
        <w:t xml:space="preserve"> </w:t>
      </w:r>
      <w:r w:rsidRPr="00570DB2">
        <w:rPr>
          <w:rFonts w:ascii="Times New Roman" w:hAnsi="Times New Roman"/>
          <w:sz w:val="24"/>
          <w:szCs w:val="24"/>
        </w:rPr>
        <w:t>oriundo deste</w:t>
      </w:r>
      <w:r w:rsidRPr="00570DB2">
        <w:rPr>
          <w:rFonts w:ascii="Times New Roman" w:hAnsi="Times New Roman"/>
          <w:spacing w:val="-3"/>
          <w:sz w:val="24"/>
          <w:szCs w:val="24"/>
        </w:rPr>
        <w:t xml:space="preserve"> </w:t>
      </w:r>
      <w:r w:rsidRPr="00570DB2">
        <w:rPr>
          <w:rFonts w:ascii="Times New Roman" w:hAnsi="Times New Roman"/>
          <w:sz w:val="24"/>
          <w:szCs w:val="24"/>
        </w:rPr>
        <w:t>Aviso, não</w:t>
      </w:r>
      <w:r w:rsidRPr="00570DB2">
        <w:rPr>
          <w:rFonts w:ascii="Times New Roman" w:hAnsi="Times New Roman"/>
          <w:spacing w:val="-1"/>
          <w:sz w:val="24"/>
          <w:szCs w:val="24"/>
        </w:rPr>
        <w:t xml:space="preserve"> </w:t>
      </w:r>
      <w:r w:rsidRPr="00570DB2">
        <w:rPr>
          <w:rFonts w:ascii="Times New Roman" w:hAnsi="Times New Roman"/>
          <w:sz w:val="24"/>
          <w:szCs w:val="24"/>
        </w:rPr>
        <w:t>gera</w:t>
      </w:r>
      <w:r w:rsidRPr="00570DB2">
        <w:rPr>
          <w:rFonts w:ascii="Times New Roman" w:hAnsi="Times New Roman"/>
          <w:spacing w:val="1"/>
          <w:sz w:val="24"/>
          <w:szCs w:val="24"/>
        </w:rPr>
        <w:t xml:space="preserve"> </w:t>
      </w:r>
      <w:r w:rsidRPr="00570DB2">
        <w:rPr>
          <w:rFonts w:ascii="Times New Roman" w:hAnsi="Times New Roman"/>
          <w:sz w:val="24"/>
          <w:szCs w:val="24"/>
        </w:rPr>
        <w:t>direito a</w:t>
      </w:r>
      <w:r w:rsidRPr="00570DB2">
        <w:rPr>
          <w:rFonts w:ascii="Times New Roman" w:hAnsi="Times New Roman"/>
          <w:spacing w:val="-1"/>
          <w:sz w:val="24"/>
          <w:szCs w:val="24"/>
        </w:rPr>
        <w:t xml:space="preserve"> </w:t>
      </w:r>
      <w:r w:rsidRPr="00570DB2">
        <w:rPr>
          <w:rFonts w:ascii="Times New Roman" w:hAnsi="Times New Roman"/>
          <w:sz w:val="24"/>
          <w:szCs w:val="24"/>
        </w:rPr>
        <w:t>indenização.</w:t>
      </w:r>
    </w:p>
    <w:p w14:paraId="3C34DC79" w14:textId="0595A2F8" w:rsidR="00570DB2" w:rsidRPr="00570DB2" w:rsidRDefault="00570DB2">
      <w:pPr>
        <w:pStyle w:val="PargrafodaLista"/>
        <w:widowControl w:val="0"/>
        <w:numPr>
          <w:ilvl w:val="1"/>
          <w:numId w:val="3"/>
        </w:numPr>
        <w:tabs>
          <w:tab w:val="left" w:pos="707"/>
        </w:tabs>
        <w:autoSpaceDE w:val="0"/>
        <w:autoSpaceDN w:val="0"/>
        <w:spacing w:after="0" w:line="240" w:lineRule="auto"/>
        <w:ind w:left="218" w:right="206" w:firstLine="0"/>
        <w:contextualSpacing w:val="0"/>
        <w:jc w:val="both"/>
        <w:rPr>
          <w:rFonts w:ascii="Times New Roman" w:hAnsi="Times New Roman"/>
          <w:sz w:val="24"/>
          <w:szCs w:val="24"/>
        </w:rPr>
      </w:pPr>
      <w:r w:rsidRPr="00570DB2">
        <w:rPr>
          <w:rFonts w:ascii="Times New Roman" w:hAnsi="Times New Roman"/>
          <w:sz w:val="24"/>
          <w:szCs w:val="24"/>
        </w:rPr>
        <w:t>Após a fase de classificação da proposta, não cabe desistência da mesma, salvo por motivo justo</w:t>
      </w:r>
      <w:r w:rsidRPr="00570DB2">
        <w:rPr>
          <w:rFonts w:ascii="Times New Roman" w:hAnsi="Times New Roman"/>
          <w:spacing w:val="1"/>
          <w:sz w:val="24"/>
          <w:szCs w:val="24"/>
        </w:rPr>
        <w:t xml:space="preserve"> </w:t>
      </w:r>
      <w:r w:rsidRPr="00570DB2">
        <w:rPr>
          <w:rFonts w:ascii="Times New Roman" w:hAnsi="Times New Roman"/>
          <w:sz w:val="24"/>
          <w:szCs w:val="24"/>
        </w:rPr>
        <w:t>decorrente de</w:t>
      </w:r>
      <w:r w:rsidRPr="00570DB2">
        <w:rPr>
          <w:rFonts w:ascii="Times New Roman" w:hAnsi="Times New Roman"/>
          <w:spacing w:val="1"/>
          <w:sz w:val="24"/>
          <w:szCs w:val="24"/>
        </w:rPr>
        <w:t xml:space="preserve"> </w:t>
      </w:r>
      <w:r w:rsidRPr="00570DB2">
        <w:rPr>
          <w:rFonts w:ascii="Times New Roman" w:hAnsi="Times New Roman"/>
          <w:sz w:val="24"/>
          <w:szCs w:val="24"/>
        </w:rPr>
        <w:t>fato</w:t>
      </w:r>
      <w:r w:rsidRPr="00570DB2">
        <w:rPr>
          <w:rFonts w:ascii="Times New Roman" w:hAnsi="Times New Roman"/>
          <w:spacing w:val="-2"/>
          <w:sz w:val="24"/>
          <w:szCs w:val="24"/>
        </w:rPr>
        <w:t xml:space="preserve"> </w:t>
      </w:r>
      <w:r w:rsidRPr="00570DB2">
        <w:rPr>
          <w:rFonts w:ascii="Times New Roman" w:hAnsi="Times New Roman"/>
          <w:sz w:val="24"/>
          <w:szCs w:val="24"/>
        </w:rPr>
        <w:t>superveniente, e</w:t>
      </w:r>
      <w:r w:rsidRPr="00570DB2">
        <w:rPr>
          <w:rFonts w:ascii="Times New Roman" w:hAnsi="Times New Roman"/>
          <w:spacing w:val="-2"/>
          <w:sz w:val="24"/>
          <w:szCs w:val="24"/>
        </w:rPr>
        <w:t xml:space="preserve"> </w:t>
      </w:r>
      <w:r w:rsidRPr="00570DB2">
        <w:rPr>
          <w:rFonts w:ascii="Times New Roman" w:hAnsi="Times New Roman"/>
          <w:sz w:val="24"/>
          <w:szCs w:val="24"/>
        </w:rPr>
        <w:t>desde</w:t>
      </w:r>
      <w:r w:rsidRPr="00570DB2">
        <w:rPr>
          <w:rFonts w:ascii="Times New Roman" w:hAnsi="Times New Roman"/>
          <w:spacing w:val="1"/>
          <w:sz w:val="24"/>
          <w:szCs w:val="24"/>
        </w:rPr>
        <w:t xml:space="preserve"> </w:t>
      </w:r>
      <w:r w:rsidRPr="00570DB2">
        <w:rPr>
          <w:rFonts w:ascii="Times New Roman" w:hAnsi="Times New Roman"/>
          <w:sz w:val="24"/>
          <w:szCs w:val="24"/>
        </w:rPr>
        <w:t>que</w:t>
      </w:r>
      <w:r w:rsidRPr="00570DB2">
        <w:rPr>
          <w:rFonts w:ascii="Times New Roman" w:hAnsi="Times New Roman"/>
          <w:spacing w:val="-2"/>
          <w:sz w:val="24"/>
          <w:szCs w:val="24"/>
        </w:rPr>
        <w:t xml:space="preserve"> </w:t>
      </w:r>
      <w:r w:rsidRPr="00570DB2">
        <w:rPr>
          <w:rFonts w:ascii="Times New Roman" w:hAnsi="Times New Roman"/>
          <w:sz w:val="24"/>
          <w:szCs w:val="24"/>
        </w:rPr>
        <w:t>aceito</w:t>
      </w:r>
      <w:r w:rsidRPr="00570DB2">
        <w:rPr>
          <w:rFonts w:ascii="Times New Roman" w:hAnsi="Times New Roman"/>
          <w:spacing w:val="-1"/>
          <w:sz w:val="24"/>
          <w:szCs w:val="24"/>
        </w:rPr>
        <w:t xml:space="preserve"> </w:t>
      </w:r>
      <w:r w:rsidRPr="00570DB2">
        <w:rPr>
          <w:rFonts w:ascii="Times New Roman" w:hAnsi="Times New Roman"/>
          <w:sz w:val="24"/>
          <w:szCs w:val="24"/>
        </w:rPr>
        <w:t xml:space="preserve">pela </w:t>
      </w:r>
      <w:r w:rsidR="00916803">
        <w:rPr>
          <w:sz w:val="24"/>
          <w:szCs w:val="24"/>
        </w:rPr>
        <w:t>Prefeitura</w:t>
      </w:r>
      <w:r w:rsidR="00916803" w:rsidRPr="00570DB2">
        <w:rPr>
          <w:rFonts w:ascii="Times New Roman" w:hAnsi="Times New Roman"/>
          <w:sz w:val="24"/>
          <w:szCs w:val="24"/>
        </w:rPr>
        <w:t xml:space="preserve"> Municipal de Roraima/RR</w:t>
      </w:r>
      <w:r w:rsidRPr="00570DB2">
        <w:rPr>
          <w:rFonts w:ascii="Times New Roman" w:hAnsi="Times New Roman"/>
          <w:sz w:val="24"/>
          <w:szCs w:val="24"/>
        </w:rPr>
        <w:t>.</w:t>
      </w:r>
    </w:p>
    <w:p w14:paraId="52FAD2AA" w14:textId="77777777" w:rsidR="00570DB2" w:rsidRPr="00570DB2" w:rsidRDefault="00570DB2">
      <w:pPr>
        <w:pStyle w:val="PargrafodaLista"/>
        <w:widowControl w:val="0"/>
        <w:numPr>
          <w:ilvl w:val="1"/>
          <w:numId w:val="3"/>
        </w:numPr>
        <w:tabs>
          <w:tab w:val="left" w:pos="669"/>
        </w:tabs>
        <w:autoSpaceDE w:val="0"/>
        <w:autoSpaceDN w:val="0"/>
        <w:spacing w:after="0" w:line="240" w:lineRule="auto"/>
        <w:ind w:left="218" w:right="208" w:firstLine="0"/>
        <w:contextualSpacing w:val="0"/>
        <w:jc w:val="both"/>
        <w:rPr>
          <w:rFonts w:ascii="Times New Roman" w:hAnsi="Times New Roman"/>
          <w:sz w:val="24"/>
          <w:szCs w:val="24"/>
        </w:rPr>
      </w:pPr>
      <w:r w:rsidRPr="00570DB2">
        <w:rPr>
          <w:rFonts w:ascii="Times New Roman" w:hAnsi="Times New Roman"/>
          <w:sz w:val="24"/>
          <w:szCs w:val="24"/>
        </w:rPr>
        <w:t>Ao apresentar a proposta de preços, o interessado declara sob as penalidades da Lei, da inexistência de</w:t>
      </w:r>
      <w:r w:rsidRPr="00570DB2">
        <w:rPr>
          <w:rFonts w:ascii="Times New Roman" w:hAnsi="Times New Roman"/>
          <w:spacing w:val="1"/>
          <w:sz w:val="24"/>
          <w:szCs w:val="24"/>
        </w:rPr>
        <w:t xml:space="preserve"> </w:t>
      </w:r>
      <w:r w:rsidRPr="00570DB2">
        <w:rPr>
          <w:rFonts w:ascii="Times New Roman" w:hAnsi="Times New Roman"/>
          <w:sz w:val="24"/>
          <w:szCs w:val="24"/>
        </w:rPr>
        <w:t>qualquer</w:t>
      </w:r>
      <w:r w:rsidRPr="00570DB2">
        <w:rPr>
          <w:rFonts w:ascii="Times New Roman" w:hAnsi="Times New Roman"/>
          <w:spacing w:val="1"/>
          <w:sz w:val="24"/>
          <w:szCs w:val="24"/>
        </w:rPr>
        <w:t xml:space="preserve"> </w:t>
      </w:r>
      <w:r w:rsidRPr="00570DB2">
        <w:rPr>
          <w:rFonts w:ascii="Times New Roman" w:hAnsi="Times New Roman"/>
          <w:sz w:val="24"/>
          <w:szCs w:val="24"/>
        </w:rPr>
        <w:t>vínculo</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1"/>
          <w:sz w:val="24"/>
          <w:szCs w:val="24"/>
        </w:rPr>
        <w:t xml:space="preserve"> </w:t>
      </w:r>
      <w:r w:rsidRPr="00570DB2">
        <w:rPr>
          <w:rFonts w:ascii="Times New Roman" w:hAnsi="Times New Roman"/>
          <w:sz w:val="24"/>
          <w:szCs w:val="24"/>
        </w:rPr>
        <w:t>natureza</w:t>
      </w:r>
      <w:r w:rsidRPr="00570DB2">
        <w:rPr>
          <w:rFonts w:ascii="Times New Roman" w:hAnsi="Times New Roman"/>
          <w:spacing w:val="1"/>
          <w:sz w:val="24"/>
          <w:szCs w:val="24"/>
        </w:rPr>
        <w:t xml:space="preserve"> </w:t>
      </w:r>
      <w:r w:rsidRPr="00570DB2">
        <w:rPr>
          <w:rFonts w:ascii="Times New Roman" w:hAnsi="Times New Roman"/>
          <w:sz w:val="24"/>
          <w:szCs w:val="24"/>
        </w:rPr>
        <w:t>técnica,</w:t>
      </w:r>
      <w:r w:rsidRPr="00570DB2">
        <w:rPr>
          <w:rFonts w:ascii="Times New Roman" w:hAnsi="Times New Roman"/>
          <w:spacing w:val="1"/>
          <w:sz w:val="24"/>
          <w:szCs w:val="24"/>
        </w:rPr>
        <w:t xml:space="preserve"> </w:t>
      </w:r>
      <w:r w:rsidRPr="00570DB2">
        <w:rPr>
          <w:rFonts w:ascii="Times New Roman" w:hAnsi="Times New Roman"/>
          <w:sz w:val="24"/>
          <w:szCs w:val="24"/>
        </w:rPr>
        <w:t>comercial,</w:t>
      </w:r>
      <w:r w:rsidRPr="00570DB2">
        <w:rPr>
          <w:rFonts w:ascii="Times New Roman" w:hAnsi="Times New Roman"/>
          <w:spacing w:val="1"/>
          <w:sz w:val="24"/>
          <w:szCs w:val="24"/>
        </w:rPr>
        <w:t xml:space="preserve"> </w:t>
      </w:r>
      <w:r w:rsidRPr="00570DB2">
        <w:rPr>
          <w:rFonts w:ascii="Times New Roman" w:hAnsi="Times New Roman"/>
          <w:sz w:val="24"/>
          <w:szCs w:val="24"/>
        </w:rPr>
        <w:t>econômica,</w:t>
      </w:r>
      <w:r w:rsidRPr="00570DB2">
        <w:rPr>
          <w:rFonts w:ascii="Times New Roman" w:hAnsi="Times New Roman"/>
          <w:spacing w:val="1"/>
          <w:sz w:val="24"/>
          <w:szCs w:val="24"/>
        </w:rPr>
        <w:t xml:space="preserve"> </w:t>
      </w:r>
      <w:r w:rsidRPr="00570DB2">
        <w:rPr>
          <w:rFonts w:ascii="Times New Roman" w:hAnsi="Times New Roman"/>
          <w:sz w:val="24"/>
          <w:szCs w:val="24"/>
        </w:rPr>
        <w:t>financeira</w:t>
      </w:r>
      <w:r w:rsidRPr="00570DB2">
        <w:rPr>
          <w:rFonts w:ascii="Times New Roman" w:hAnsi="Times New Roman"/>
          <w:spacing w:val="1"/>
          <w:sz w:val="24"/>
          <w:szCs w:val="24"/>
        </w:rPr>
        <w:t xml:space="preserve"> </w:t>
      </w:r>
      <w:r w:rsidRPr="00570DB2">
        <w:rPr>
          <w:rFonts w:ascii="Times New Roman" w:hAnsi="Times New Roman"/>
          <w:sz w:val="24"/>
          <w:szCs w:val="24"/>
        </w:rPr>
        <w:t>ou</w:t>
      </w:r>
      <w:r w:rsidRPr="00570DB2">
        <w:rPr>
          <w:rFonts w:ascii="Times New Roman" w:hAnsi="Times New Roman"/>
          <w:spacing w:val="1"/>
          <w:sz w:val="24"/>
          <w:szCs w:val="24"/>
        </w:rPr>
        <w:t xml:space="preserve"> </w:t>
      </w:r>
      <w:r w:rsidRPr="00570DB2">
        <w:rPr>
          <w:rFonts w:ascii="Times New Roman" w:hAnsi="Times New Roman"/>
          <w:sz w:val="24"/>
          <w:szCs w:val="24"/>
        </w:rPr>
        <w:t>trabalhista,</w:t>
      </w:r>
      <w:r w:rsidRPr="00570DB2">
        <w:rPr>
          <w:rFonts w:ascii="Times New Roman" w:hAnsi="Times New Roman"/>
          <w:spacing w:val="1"/>
          <w:sz w:val="24"/>
          <w:szCs w:val="24"/>
        </w:rPr>
        <w:t xml:space="preserve"> </w:t>
      </w:r>
      <w:r w:rsidRPr="00570DB2">
        <w:rPr>
          <w:rFonts w:ascii="Times New Roman" w:hAnsi="Times New Roman"/>
          <w:sz w:val="24"/>
          <w:szCs w:val="24"/>
        </w:rPr>
        <w:t>entre</w:t>
      </w:r>
      <w:r w:rsidRPr="00570DB2">
        <w:rPr>
          <w:rFonts w:ascii="Times New Roman" w:hAnsi="Times New Roman"/>
          <w:spacing w:val="1"/>
          <w:sz w:val="24"/>
          <w:szCs w:val="24"/>
        </w:rPr>
        <w:t xml:space="preserve"> </w:t>
      </w:r>
      <w:r w:rsidRPr="00570DB2">
        <w:rPr>
          <w:rFonts w:ascii="Times New Roman" w:hAnsi="Times New Roman"/>
          <w:sz w:val="24"/>
          <w:szCs w:val="24"/>
        </w:rPr>
        <w:t>si</w:t>
      </w:r>
      <w:r w:rsidRPr="00570DB2">
        <w:rPr>
          <w:rFonts w:ascii="Times New Roman" w:hAnsi="Times New Roman"/>
          <w:spacing w:val="1"/>
          <w:sz w:val="24"/>
          <w:szCs w:val="24"/>
        </w:rPr>
        <w:t xml:space="preserve"> </w:t>
      </w:r>
      <w:r w:rsidRPr="00570DB2">
        <w:rPr>
          <w:rFonts w:ascii="Times New Roman" w:hAnsi="Times New Roman"/>
          <w:sz w:val="24"/>
          <w:szCs w:val="24"/>
        </w:rPr>
        <w:t>e</w:t>
      </w:r>
      <w:r w:rsidRPr="00570DB2">
        <w:rPr>
          <w:rFonts w:ascii="Times New Roman" w:hAnsi="Times New Roman"/>
          <w:spacing w:val="1"/>
          <w:sz w:val="24"/>
          <w:szCs w:val="24"/>
        </w:rPr>
        <w:t xml:space="preserve"> </w:t>
      </w:r>
      <w:r w:rsidRPr="00570DB2">
        <w:rPr>
          <w:rFonts w:ascii="Times New Roman" w:hAnsi="Times New Roman"/>
          <w:sz w:val="24"/>
          <w:szCs w:val="24"/>
        </w:rPr>
        <w:t>os</w:t>
      </w:r>
      <w:r w:rsidRPr="00570DB2">
        <w:rPr>
          <w:rFonts w:ascii="Times New Roman" w:hAnsi="Times New Roman"/>
          <w:spacing w:val="1"/>
          <w:sz w:val="24"/>
          <w:szCs w:val="24"/>
        </w:rPr>
        <w:t xml:space="preserve"> </w:t>
      </w:r>
      <w:r w:rsidRPr="00570DB2">
        <w:rPr>
          <w:rFonts w:ascii="Times New Roman" w:hAnsi="Times New Roman"/>
          <w:sz w:val="24"/>
          <w:szCs w:val="24"/>
        </w:rPr>
        <w:t>responsáveis</w:t>
      </w:r>
      <w:r w:rsidRPr="00570DB2">
        <w:rPr>
          <w:rFonts w:ascii="Times New Roman" w:hAnsi="Times New Roman"/>
          <w:spacing w:val="-1"/>
          <w:sz w:val="24"/>
          <w:szCs w:val="24"/>
        </w:rPr>
        <w:t xml:space="preserve"> </w:t>
      </w:r>
      <w:r w:rsidRPr="00570DB2">
        <w:rPr>
          <w:rFonts w:ascii="Times New Roman" w:hAnsi="Times New Roman"/>
          <w:sz w:val="24"/>
          <w:szCs w:val="24"/>
        </w:rPr>
        <w:t>por esta</w:t>
      </w:r>
      <w:r w:rsidRPr="00570DB2">
        <w:rPr>
          <w:rFonts w:ascii="Times New Roman" w:hAnsi="Times New Roman"/>
          <w:spacing w:val="1"/>
          <w:sz w:val="24"/>
          <w:szCs w:val="24"/>
        </w:rPr>
        <w:t xml:space="preserve"> </w:t>
      </w:r>
      <w:r w:rsidRPr="00570DB2">
        <w:rPr>
          <w:rFonts w:ascii="Times New Roman" w:hAnsi="Times New Roman"/>
          <w:sz w:val="24"/>
          <w:szCs w:val="24"/>
        </w:rPr>
        <w:t>Dispensa de</w:t>
      </w:r>
      <w:r w:rsidRPr="00570DB2">
        <w:rPr>
          <w:rFonts w:ascii="Times New Roman" w:hAnsi="Times New Roman"/>
          <w:spacing w:val="1"/>
          <w:sz w:val="24"/>
          <w:szCs w:val="24"/>
        </w:rPr>
        <w:t xml:space="preserve"> </w:t>
      </w:r>
      <w:r w:rsidRPr="00570DB2">
        <w:rPr>
          <w:rFonts w:ascii="Times New Roman" w:hAnsi="Times New Roman"/>
          <w:sz w:val="24"/>
          <w:szCs w:val="24"/>
        </w:rPr>
        <w:t>Licitação, quer direta</w:t>
      </w:r>
      <w:r w:rsidRPr="00570DB2">
        <w:rPr>
          <w:rFonts w:ascii="Times New Roman" w:hAnsi="Times New Roman"/>
          <w:spacing w:val="1"/>
          <w:sz w:val="24"/>
          <w:szCs w:val="24"/>
        </w:rPr>
        <w:t xml:space="preserve"> </w:t>
      </w:r>
      <w:r w:rsidRPr="00570DB2">
        <w:rPr>
          <w:rFonts w:ascii="Times New Roman" w:hAnsi="Times New Roman"/>
          <w:sz w:val="24"/>
          <w:szCs w:val="24"/>
        </w:rPr>
        <w:t>ou indiretamente.</w:t>
      </w:r>
    </w:p>
    <w:p w14:paraId="7B70B33F" w14:textId="77777777" w:rsidR="00570DB2" w:rsidRPr="00570DB2" w:rsidRDefault="00570DB2">
      <w:pPr>
        <w:pStyle w:val="PargrafodaLista"/>
        <w:widowControl w:val="0"/>
        <w:numPr>
          <w:ilvl w:val="1"/>
          <w:numId w:val="3"/>
        </w:numPr>
        <w:tabs>
          <w:tab w:val="left" w:pos="718"/>
        </w:tabs>
        <w:autoSpaceDE w:val="0"/>
        <w:autoSpaceDN w:val="0"/>
        <w:spacing w:after="0" w:line="240" w:lineRule="auto"/>
        <w:ind w:left="218" w:right="204" w:firstLine="0"/>
        <w:contextualSpacing w:val="0"/>
        <w:jc w:val="both"/>
        <w:rPr>
          <w:rFonts w:ascii="Times New Roman" w:hAnsi="Times New Roman"/>
          <w:sz w:val="24"/>
          <w:szCs w:val="24"/>
        </w:rPr>
      </w:pPr>
      <w:r w:rsidRPr="00570DB2">
        <w:rPr>
          <w:rFonts w:ascii="Times New Roman" w:hAnsi="Times New Roman"/>
          <w:sz w:val="24"/>
          <w:szCs w:val="24"/>
        </w:rPr>
        <w:t>A</w:t>
      </w:r>
      <w:r w:rsidRPr="00570DB2">
        <w:rPr>
          <w:rFonts w:ascii="Times New Roman" w:hAnsi="Times New Roman"/>
          <w:spacing w:val="1"/>
          <w:sz w:val="24"/>
          <w:szCs w:val="24"/>
        </w:rPr>
        <w:t xml:space="preserve"> </w:t>
      </w:r>
      <w:r w:rsidRPr="00570DB2">
        <w:rPr>
          <w:rFonts w:ascii="Times New Roman" w:hAnsi="Times New Roman"/>
          <w:sz w:val="24"/>
          <w:szCs w:val="24"/>
        </w:rPr>
        <w:t>apresentação</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1"/>
          <w:sz w:val="24"/>
          <w:szCs w:val="24"/>
        </w:rPr>
        <w:t xml:space="preserve"> </w:t>
      </w:r>
      <w:r w:rsidRPr="00570DB2">
        <w:rPr>
          <w:rFonts w:ascii="Times New Roman" w:hAnsi="Times New Roman"/>
          <w:sz w:val="24"/>
          <w:szCs w:val="24"/>
        </w:rPr>
        <w:t>proposta</w:t>
      </w:r>
      <w:r w:rsidRPr="00570DB2">
        <w:rPr>
          <w:rFonts w:ascii="Times New Roman" w:hAnsi="Times New Roman"/>
          <w:spacing w:val="1"/>
          <w:sz w:val="24"/>
          <w:szCs w:val="24"/>
        </w:rPr>
        <w:t xml:space="preserve"> </w:t>
      </w:r>
      <w:r w:rsidRPr="00570DB2">
        <w:rPr>
          <w:rFonts w:ascii="Times New Roman" w:hAnsi="Times New Roman"/>
          <w:sz w:val="24"/>
          <w:szCs w:val="24"/>
        </w:rPr>
        <w:t>pressupõe</w:t>
      </w:r>
      <w:r w:rsidRPr="00570DB2">
        <w:rPr>
          <w:rFonts w:ascii="Times New Roman" w:hAnsi="Times New Roman"/>
          <w:spacing w:val="1"/>
          <w:sz w:val="24"/>
          <w:szCs w:val="24"/>
        </w:rPr>
        <w:t xml:space="preserve"> </w:t>
      </w:r>
      <w:r w:rsidRPr="00570DB2">
        <w:rPr>
          <w:rFonts w:ascii="Times New Roman" w:hAnsi="Times New Roman"/>
          <w:sz w:val="24"/>
          <w:szCs w:val="24"/>
        </w:rPr>
        <w:t>o</w:t>
      </w:r>
      <w:r w:rsidRPr="00570DB2">
        <w:rPr>
          <w:rFonts w:ascii="Times New Roman" w:hAnsi="Times New Roman"/>
          <w:spacing w:val="1"/>
          <w:sz w:val="24"/>
          <w:szCs w:val="24"/>
        </w:rPr>
        <w:t xml:space="preserve"> </w:t>
      </w:r>
      <w:r w:rsidRPr="00570DB2">
        <w:rPr>
          <w:rFonts w:ascii="Times New Roman" w:hAnsi="Times New Roman"/>
          <w:sz w:val="24"/>
          <w:szCs w:val="24"/>
        </w:rPr>
        <w:t>pleno</w:t>
      </w:r>
      <w:r w:rsidRPr="00570DB2">
        <w:rPr>
          <w:rFonts w:ascii="Times New Roman" w:hAnsi="Times New Roman"/>
          <w:spacing w:val="1"/>
          <w:sz w:val="24"/>
          <w:szCs w:val="24"/>
        </w:rPr>
        <w:t xml:space="preserve"> </w:t>
      </w:r>
      <w:r w:rsidRPr="00570DB2">
        <w:rPr>
          <w:rFonts w:ascii="Times New Roman" w:hAnsi="Times New Roman"/>
          <w:sz w:val="24"/>
          <w:szCs w:val="24"/>
        </w:rPr>
        <w:t>conhecimento,</w:t>
      </w:r>
      <w:r w:rsidRPr="00570DB2">
        <w:rPr>
          <w:rFonts w:ascii="Times New Roman" w:hAnsi="Times New Roman"/>
          <w:spacing w:val="1"/>
          <w:sz w:val="24"/>
          <w:szCs w:val="24"/>
        </w:rPr>
        <w:t xml:space="preserve"> </w:t>
      </w:r>
      <w:r w:rsidRPr="00570DB2">
        <w:rPr>
          <w:rFonts w:ascii="Times New Roman" w:hAnsi="Times New Roman"/>
          <w:sz w:val="24"/>
          <w:szCs w:val="24"/>
        </w:rPr>
        <w:t>atendimento</w:t>
      </w:r>
      <w:r w:rsidRPr="00570DB2">
        <w:rPr>
          <w:rFonts w:ascii="Times New Roman" w:hAnsi="Times New Roman"/>
          <w:spacing w:val="1"/>
          <w:sz w:val="24"/>
          <w:szCs w:val="24"/>
        </w:rPr>
        <w:t xml:space="preserve"> </w:t>
      </w:r>
      <w:r w:rsidRPr="00570DB2">
        <w:rPr>
          <w:rFonts w:ascii="Times New Roman" w:hAnsi="Times New Roman"/>
          <w:sz w:val="24"/>
          <w:szCs w:val="24"/>
        </w:rPr>
        <w:t>e</w:t>
      </w:r>
      <w:r w:rsidRPr="00570DB2">
        <w:rPr>
          <w:rFonts w:ascii="Times New Roman" w:hAnsi="Times New Roman"/>
          <w:spacing w:val="1"/>
          <w:sz w:val="24"/>
          <w:szCs w:val="24"/>
        </w:rPr>
        <w:t xml:space="preserve"> </w:t>
      </w:r>
      <w:r w:rsidRPr="00570DB2">
        <w:rPr>
          <w:rFonts w:ascii="Times New Roman" w:hAnsi="Times New Roman"/>
          <w:sz w:val="24"/>
          <w:szCs w:val="24"/>
        </w:rPr>
        <w:t>aceitação</w:t>
      </w:r>
      <w:r w:rsidRPr="00570DB2">
        <w:rPr>
          <w:rFonts w:ascii="Times New Roman" w:hAnsi="Times New Roman"/>
          <w:spacing w:val="1"/>
          <w:sz w:val="24"/>
          <w:szCs w:val="24"/>
        </w:rPr>
        <w:t xml:space="preserve"> </w:t>
      </w:r>
      <w:r w:rsidRPr="00570DB2">
        <w:rPr>
          <w:rFonts w:ascii="Times New Roman" w:hAnsi="Times New Roman"/>
          <w:sz w:val="24"/>
          <w:szCs w:val="24"/>
        </w:rPr>
        <w:t>integral</w:t>
      </w:r>
      <w:r w:rsidRPr="00570DB2">
        <w:rPr>
          <w:rFonts w:ascii="Times New Roman" w:hAnsi="Times New Roman"/>
          <w:spacing w:val="1"/>
          <w:sz w:val="24"/>
          <w:szCs w:val="24"/>
        </w:rPr>
        <w:t xml:space="preserve"> </w:t>
      </w:r>
      <w:r w:rsidRPr="00570DB2">
        <w:rPr>
          <w:rFonts w:ascii="Times New Roman" w:hAnsi="Times New Roman"/>
          <w:sz w:val="24"/>
          <w:szCs w:val="24"/>
        </w:rPr>
        <w:t>e</w:t>
      </w:r>
      <w:r w:rsidRPr="00570DB2">
        <w:rPr>
          <w:rFonts w:ascii="Times New Roman" w:hAnsi="Times New Roman"/>
          <w:spacing w:val="-52"/>
          <w:sz w:val="24"/>
          <w:szCs w:val="24"/>
        </w:rPr>
        <w:t xml:space="preserve"> </w:t>
      </w:r>
      <w:r w:rsidRPr="00570DB2">
        <w:rPr>
          <w:rFonts w:ascii="Times New Roman" w:hAnsi="Times New Roman"/>
          <w:sz w:val="24"/>
          <w:szCs w:val="24"/>
        </w:rPr>
        <w:t>irretratável, por parte do interessado, das exigências e condições estabelecidas neste Aviso e Termo de</w:t>
      </w:r>
      <w:r w:rsidRPr="00570DB2">
        <w:rPr>
          <w:rFonts w:ascii="Times New Roman" w:hAnsi="Times New Roman"/>
          <w:spacing w:val="1"/>
          <w:sz w:val="24"/>
          <w:szCs w:val="24"/>
        </w:rPr>
        <w:t xml:space="preserve"> </w:t>
      </w:r>
      <w:r w:rsidRPr="00570DB2">
        <w:rPr>
          <w:rFonts w:ascii="Times New Roman" w:hAnsi="Times New Roman"/>
          <w:sz w:val="24"/>
          <w:szCs w:val="24"/>
        </w:rPr>
        <w:t>Referência.</w:t>
      </w:r>
    </w:p>
    <w:p w14:paraId="2D9982E1" w14:textId="77777777" w:rsidR="00570DB2" w:rsidRPr="00570DB2" w:rsidRDefault="00570DB2">
      <w:pPr>
        <w:pStyle w:val="PargrafodaLista"/>
        <w:widowControl w:val="0"/>
        <w:numPr>
          <w:ilvl w:val="1"/>
          <w:numId w:val="3"/>
        </w:numPr>
        <w:tabs>
          <w:tab w:val="left" w:pos="663"/>
        </w:tabs>
        <w:autoSpaceDE w:val="0"/>
        <w:autoSpaceDN w:val="0"/>
        <w:spacing w:after="0" w:line="240" w:lineRule="auto"/>
        <w:ind w:left="218" w:right="206" w:firstLine="0"/>
        <w:contextualSpacing w:val="0"/>
        <w:jc w:val="both"/>
        <w:rPr>
          <w:rFonts w:ascii="Times New Roman" w:hAnsi="Times New Roman"/>
          <w:sz w:val="24"/>
          <w:szCs w:val="24"/>
        </w:rPr>
      </w:pPr>
      <w:r w:rsidRPr="00570DB2">
        <w:rPr>
          <w:rFonts w:ascii="Times New Roman" w:hAnsi="Times New Roman"/>
          <w:sz w:val="24"/>
          <w:szCs w:val="24"/>
        </w:rPr>
        <w:t>A falsidade de qualquer documento apresentado ou a inverdade das informações nele contidas implicará</w:t>
      </w:r>
      <w:r w:rsidRPr="00570DB2">
        <w:rPr>
          <w:rFonts w:ascii="Times New Roman" w:hAnsi="Times New Roman"/>
          <w:spacing w:val="-52"/>
          <w:sz w:val="24"/>
          <w:szCs w:val="24"/>
        </w:rPr>
        <w:t xml:space="preserve"> </w:t>
      </w:r>
      <w:r w:rsidRPr="00570DB2">
        <w:rPr>
          <w:rFonts w:ascii="Times New Roman" w:hAnsi="Times New Roman"/>
          <w:sz w:val="24"/>
          <w:szCs w:val="24"/>
        </w:rPr>
        <w:t>a</w:t>
      </w:r>
      <w:r w:rsidRPr="00570DB2">
        <w:rPr>
          <w:rFonts w:ascii="Times New Roman" w:hAnsi="Times New Roman"/>
          <w:spacing w:val="1"/>
          <w:sz w:val="24"/>
          <w:szCs w:val="24"/>
        </w:rPr>
        <w:t xml:space="preserve"> </w:t>
      </w:r>
      <w:r w:rsidRPr="00570DB2">
        <w:rPr>
          <w:rFonts w:ascii="Times New Roman" w:hAnsi="Times New Roman"/>
          <w:sz w:val="24"/>
          <w:szCs w:val="24"/>
        </w:rPr>
        <w:t>imediata</w:t>
      </w:r>
      <w:r w:rsidRPr="00570DB2">
        <w:rPr>
          <w:rFonts w:ascii="Times New Roman" w:hAnsi="Times New Roman"/>
          <w:spacing w:val="1"/>
          <w:sz w:val="24"/>
          <w:szCs w:val="24"/>
        </w:rPr>
        <w:t xml:space="preserve"> </w:t>
      </w:r>
      <w:r w:rsidRPr="00570DB2">
        <w:rPr>
          <w:rFonts w:ascii="Times New Roman" w:hAnsi="Times New Roman"/>
          <w:sz w:val="24"/>
          <w:szCs w:val="24"/>
        </w:rPr>
        <w:t>desclassificação/inabilitação</w:t>
      </w:r>
      <w:r w:rsidRPr="00570DB2">
        <w:rPr>
          <w:rFonts w:ascii="Times New Roman" w:hAnsi="Times New Roman"/>
          <w:spacing w:val="1"/>
          <w:sz w:val="24"/>
          <w:szCs w:val="24"/>
        </w:rPr>
        <w:t xml:space="preserve"> </w:t>
      </w:r>
      <w:r w:rsidRPr="00570DB2">
        <w:rPr>
          <w:rFonts w:ascii="Times New Roman" w:hAnsi="Times New Roman"/>
          <w:sz w:val="24"/>
          <w:szCs w:val="24"/>
        </w:rPr>
        <w:t>do</w:t>
      </w:r>
      <w:r w:rsidRPr="00570DB2">
        <w:rPr>
          <w:rFonts w:ascii="Times New Roman" w:hAnsi="Times New Roman"/>
          <w:spacing w:val="1"/>
          <w:sz w:val="24"/>
          <w:szCs w:val="24"/>
        </w:rPr>
        <w:t xml:space="preserve"> </w:t>
      </w:r>
      <w:r w:rsidRPr="00570DB2">
        <w:rPr>
          <w:rFonts w:ascii="Times New Roman" w:hAnsi="Times New Roman"/>
          <w:sz w:val="24"/>
          <w:szCs w:val="24"/>
        </w:rPr>
        <w:t>interessado</w:t>
      </w:r>
      <w:r w:rsidRPr="00570DB2">
        <w:rPr>
          <w:rFonts w:ascii="Times New Roman" w:hAnsi="Times New Roman"/>
          <w:spacing w:val="1"/>
          <w:sz w:val="24"/>
          <w:szCs w:val="24"/>
        </w:rPr>
        <w:t xml:space="preserve"> </w:t>
      </w:r>
      <w:r w:rsidRPr="00570DB2">
        <w:rPr>
          <w:rFonts w:ascii="Times New Roman" w:hAnsi="Times New Roman"/>
          <w:sz w:val="24"/>
          <w:szCs w:val="24"/>
        </w:rPr>
        <w:t>que</w:t>
      </w:r>
      <w:r w:rsidRPr="00570DB2">
        <w:rPr>
          <w:rFonts w:ascii="Times New Roman" w:hAnsi="Times New Roman"/>
          <w:spacing w:val="1"/>
          <w:sz w:val="24"/>
          <w:szCs w:val="24"/>
        </w:rPr>
        <w:t xml:space="preserve"> </w:t>
      </w:r>
      <w:r w:rsidRPr="00570DB2">
        <w:rPr>
          <w:rFonts w:ascii="Times New Roman" w:hAnsi="Times New Roman"/>
          <w:sz w:val="24"/>
          <w:szCs w:val="24"/>
        </w:rPr>
        <w:t>o</w:t>
      </w:r>
      <w:r w:rsidRPr="00570DB2">
        <w:rPr>
          <w:rFonts w:ascii="Times New Roman" w:hAnsi="Times New Roman"/>
          <w:spacing w:val="1"/>
          <w:sz w:val="24"/>
          <w:szCs w:val="24"/>
        </w:rPr>
        <w:t xml:space="preserve"> </w:t>
      </w:r>
      <w:r w:rsidRPr="00570DB2">
        <w:rPr>
          <w:rFonts w:ascii="Times New Roman" w:hAnsi="Times New Roman"/>
          <w:sz w:val="24"/>
          <w:szCs w:val="24"/>
        </w:rPr>
        <w:t>tiver</w:t>
      </w:r>
      <w:r w:rsidRPr="00570DB2">
        <w:rPr>
          <w:rFonts w:ascii="Times New Roman" w:hAnsi="Times New Roman"/>
          <w:spacing w:val="1"/>
          <w:sz w:val="24"/>
          <w:szCs w:val="24"/>
        </w:rPr>
        <w:t xml:space="preserve"> </w:t>
      </w:r>
      <w:r w:rsidRPr="00570DB2">
        <w:rPr>
          <w:rFonts w:ascii="Times New Roman" w:hAnsi="Times New Roman"/>
          <w:sz w:val="24"/>
          <w:szCs w:val="24"/>
        </w:rPr>
        <w:t>apresentado,</w:t>
      </w:r>
      <w:r w:rsidRPr="00570DB2">
        <w:rPr>
          <w:rFonts w:ascii="Times New Roman" w:hAnsi="Times New Roman"/>
          <w:spacing w:val="1"/>
          <w:sz w:val="24"/>
          <w:szCs w:val="24"/>
        </w:rPr>
        <w:t xml:space="preserve"> </w:t>
      </w:r>
      <w:r w:rsidRPr="00570DB2">
        <w:rPr>
          <w:rFonts w:ascii="Times New Roman" w:hAnsi="Times New Roman"/>
          <w:sz w:val="24"/>
          <w:szCs w:val="24"/>
        </w:rPr>
        <w:t>ou,</w:t>
      </w:r>
      <w:r w:rsidRPr="00570DB2">
        <w:rPr>
          <w:rFonts w:ascii="Times New Roman" w:hAnsi="Times New Roman"/>
          <w:spacing w:val="1"/>
          <w:sz w:val="24"/>
          <w:szCs w:val="24"/>
        </w:rPr>
        <w:t xml:space="preserve"> </w:t>
      </w:r>
      <w:r w:rsidRPr="00570DB2">
        <w:rPr>
          <w:rFonts w:ascii="Times New Roman" w:hAnsi="Times New Roman"/>
          <w:sz w:val="24"/>
          <w:szCs w:val="24"/>
        </w:rPr>
        <w:t>caso</w:t>
      </w:r>
      <w:r w:rsidRPr="00570DB2">
        <w:rPr>
          <w:rFonts w:ascii="Times New Roman" w:hAnsi="Times New Roman"/>
          <w:spacing w:val="1"/>
          <w:sz w:val="24"/>
          <w:szCs w:val="24"/>
        </w:rPr>
        <w:t xml:space="preserve"> </w:t>
      </w:r>
      <w:r w:rsidRPr="00570DB2">
        <w:rPr>
          <w:rFonts w:ascii="Times New Roman" w:hAnsi="Times New Roman"/>
          <w:sz w:val="24"/>
          <w:szCs w:val="24"/>
        </w:rPr>
        <w:t>tenha</w:t>
      </w:r>
      <w:r w:rsidRPr="00570DB2">
        <w:rPr>
          <w:rFonts w:ascii="Times New Roman" w:hAnsi="Times New Roman"/>
          <w:spacing w:val="1"/>
          <w:sz w:val="24"/>
          <w:szCs w:val="24"/>
        </w:rPr>
        <w:t xml:space="preserve"> </w:t>
      </w:r>
      <w:r w:rsidRPr="00570DB2">
        <w:rPr>
          <w:rFonts w:ascii="Times New Roman" w:hAnsi="Times New Roman"/>
          <w:sz w:val="24"/>
          <w:szCs w:val="24"/>
        </w:rPr>
        <w:t>sido</w:t>
      </w:r>
      <w:r w:rsidRPr="00570DB2">
        <w:rPr>
          <w:rFonts w:ascii="Times New Roman" w:hAnsi="Times New Roman"/>
          <w:spacing w:val="1"/>
          <w:sz w:val="24"/>
          <w:szCs w:val="24"/>
        </w:rPr>
        <w:t xml:space="preserve"> </w:t>
      </w:r>
      <w:r w:rsidRPr="00570DB2">
        <w:rPr>
          <w:rFonts w:ascii="Times New Roman" w:hAnsi="Times New Roman"/>
          <w:sz w:val="24"/>
          <w:szCs w:val="24"/>
        </w:rPr>
        <w:t>o</w:t>
      </w:r>
      <w:r w:rsidRPr="00570DB2">
        <w:rPr>
          <w:rFonts w:ascii="Times New Roman" w:hAnsi="Times New Roman"/>
          <w:spacing w:val="1"/>
          <w:sz w:val="24"/>
          <w:szCs w:val="24"/>
        </w:rPr>
        <w:t xml:space="preserve"> </w:t>
      </w:r>
      <w:r w:rsidRPr="00570DB2">
        <w:rPr>
          <w:rFonts w:ascii="Times New Roman" w:hAnsi="Times New Roman"/>
          <w:sz w:val="24"/>
          <w:szCs w:val="24"/>
        </w:rPr>
        <w:t>vencedor,</w:t>
      </w:r>
      <w:r w:rsidRPr="00570DB2">
        <w:rPr>
          <w:rFonts w:ascii="Times New Roman" w:hAnsi="Times New Roman"/>
          <w:spacing w:val="-6"/>
          <w:sz w:val="24"/>
          <w:szCs w:val="24"/>
        </w:rPr>
        <w:t xml:space="preserve"> </w:t>
      </w:r>
      <w:r w:rsidRPr="00570DB2">
        <w:rPr>
          <w:rFonts w:ascii="Times New Roman" w:hAnsi="Times New Roman"/>
          <w:sz w:val="24"/>
          <w:szCs w:val="24"/>
        </w:rPr>
        <w:t>a</w:t>
      </w:r>
      <w:r w:rsidRPr="00570DB2">
        <w:rPr>
          <w:rFonts w:ascii="Times New Roman" w:hAnsi="Times New Roman"/>
          <w:spacing w:val="1"/>
          <w:sz w:val="24"/>
          <w:szCs w:val="24"/>
        </w:rPr>
        <w:t xml:space="preserve"> </w:t>
      </w:r>
      <w:r w:rsidRPr="00570DB2">
        <w:rPr>
          <w:rFonts w:ascii="Times New Roman" w:hAnsi="Times New Roman"/>
          <w:sz w:val="24"/>
          <w:szCs w:val="24"/>
        </w:rPr>
        <w:t>rescisão</w:t>
      </w:r>
      <w:r w:rsidRPr="00570DB2">
        <w:rPr>
          <w:rFonts w:ascii="Times New Roman" w:hAnsi="Times New Roman"/>
          <w:spacing w:val="-2"/>
          <w:sz w:val="24"/>
          <w:szCs w:val="24"/>
        </w:rPr>
        <w:t xml:space="preserve"> </w:t>
      </w:r>
      <w:r w:rsidRPr="00570DB2">
        <w:rPr>
          <w:rFonts w:ascii="Times New Roman" w:hAnsi="Times New Roman"/>
          <w:sz w:val="24"/>
          <w:szCs w:val="24"/>
        </w:rPr>
        <w:t>do contrato ou</w:t>
      </w:r>
      <w:r w:rsidRPr="00570DB2">
        <w:rPr>
          <w:rFonts w:ascii="Times New Roman" w:hAnsi="Times New Roman"/>
          <w:spacing w:val="-2"/>
          <w:sz w:val="24"/>
          <w:szCs w:val="24"/>
        </w:rPr>
        <w:t xml:space="preserve"> </w:t>
      </w:r>
      <w:r w:rsidRPr="00570DB2">
        <w:rPr>
          <w:rFonts w:ascii="Times New Roman" w:hAnsi="Times New Roman"/>
          <w:sz w:val="24"/>
          <w:szCs w:val="24"/>
        </w:rPr>
        <w:t>do</w:t>
      </w:r>
      <w:r w:rsidRPr="00570DB2">
        <w:rPr>
          <w:rFonts w:ascii="Times New Roman" w:hAnsi="Times New Roman"/>
          <w:spacing w:val="-1"/>
          <w:sz w:val="24"/>
          <w:szCs w:val="24"/>
        </w:rPr>
        <w:t xml:space="preserve"> </w:t>
      </w:r>
      <w:r w:rsidRPr="00570DB2">
        <w:rPr>
          <w:rFonts w:ascii="Times New Roman" w:hAnsi="Times New Roman"/>
          <w:sz w:val="24"/>
          <w:szCs w:val="24"/>
        </w:rPr>
        <w:t>pedido</w:t>
      </w:r>
      <w:r w:rsidRPr="00570DB2">
        <w:rPr>
          <w:rFonts w:ascii="Times New Roman" w:hAnsi="Times New Roman"/>
          <w:spacing w:val="-5"/>
          <w:sz w:val="24"/>
          <w:szCs w:val="24"/>
        </w:rPr>
        <w:t xml:space="preserve"> </w:t>
      </w:r>
      <w:r w:rsidRPr="00570DB2">
        <w:rPr>
          <w:rFonts w:ascii="Times New Roman" w:hAnsi="Times New Roman"/>
          <w:sz w:val="24"/>
          <w:szCs w:val="24"/>
        </w:rPr>
        <w:t>de</w:t>
      </w:r>
      <w:r w:rsidRPr="00570DB2">
        <w:rPr>
          <w:rFonts w:ascii="Times New Roman" w:hAnsi="Times New Roman"/>
          <w:spacing w:val="1"/>
          <w:sz w:val="24"/>
          <w:szCs w:val="24"/>
        </w:rPr>
        <w:t xml:space="preserve"> </w:t>
      </w:r>
      <w:r w:rsidRPr="00570DB2">
        <w:rPr>
          <w:rFonts w:ascii="Times New Roman" w:hAnsi="Times New Roman"/>
          <w:sz w:val="24"/>
          <w:szCs w:val="24"/>
        </w:rPr>
        <w:t xml:space="preserve">compra, </w:t>
      </w:r>
      <w:r w:rsidRPr="00570DB2">
        <w:rPr>
          <w:rFonts w:ascii="Times New Roman" w:hAnsi="Times New Roman"/>
          <w:sz w:val="24"/>
          <w:szCs w:val="24"/>
        </w:rPr>
        <w:lastRenderedPageBreak/>
        <w:t>sem</w:t>
      </w:r>
      <w:r w:rsidRPr="00570DB2">
        <w:rPr>
          <w:rFonts w:ascii="Times New Roman" w:hAnsi="Times New Roman"/>
          <w:spacing w:val="-2"/>
          <w:sz w:val="24"/>
          <w:szCs w:val="24"/>
        </w:rPr>
        <w:t xml:space="preserve"> </w:t>
      </w:r>
      <w:r w:rsidRPr="00570DB2">
        <w:rPr>
          <w:rFonts w:ascii="Times New Roman" w:hAnsi="Times New Roman"/>
          <w:sz w:val="24"/>
          <w:szCs w:val="24"/>
        </w:rPr>
        <w:t>prejuízo de demais</w:t>
      </w:r>
      <w:r w:rsidRPr="00570DB2">
        <w:rPr>
          <w:rFonts w:ascii="Times New Roman" w:hAnsi="Times New Roman"/>
          <w:spacing w:val="-3"/>
          <w:sz w:val="24"/>
          <w:szCs w:val="24"/>
        </w:rPr>
        <w:t xml:space="preserve"> </w:t>
      </w:r>
      <w:r w:rsidRPr="00570DB2">
        <w:rPr>
          <w:rFonts w:ascii="Times New Roman" w:hAnsi="Times New Roman"/>
          <w:sz w:val="24"/>
          <w:szCs w:val="24"/>
        </w:rPr>
        <w:t>sanções cabíveis.</w:t>
      </w:r>
    </w:p>
    <w:p w14:paraId="753EC97A" w14:textId="77777777" w:rsidR="00570DB2" w:rsidRPr="00570DB2" w:rsidRDefault="00570DB2">
      <w:pPr>
        <w:pStyle w:val="PargrafodaLista"/>
        <w:widowControl w:val="0"/>
        <w:numPr>
          <w:ilvl w:val="1"/>
          <w:numId w:val="3"/>
        </w:numPr>
        <w:tabs>
          <w:tab w:val="left" w:pos="667"/>
        </w:tabs>
        <w:autoSpaceDE w:val="0"/>
        <w:autoSpaceDN w:val="0"/>
        <w:spacing w:after="0" w:line="240" w:lineRule="auto"/>
        <w:ind w:left="218" w:right="204" w:firstLine="0"/>
        <w:contextualSpacing w:val="0"/>
        <w:jc w:val="both"/>
        <w:rPr>
          <w:rFonts w:ascii="Times New Roman" w:hAnsi="Times New Roman"/>
          <w:sz w:val="24"/>
          <w:szCs w:val="24"/>
        </w:rPr>
      </w:pPr>
      <w:r w:rsidRPr="00570DB2">
        <w:rPr>
          <w:rFonts w:ascii="Times New Roman" w:hAnsi="Times New Roman"/>
          <w:sz w:val="24"/>
          <w:szCs w:val="24"/>
        </w:rPr>
        <w:t>Na contagem dos prazos estabelecidos neste Aviso, com fulcro no Art 183 da Lei Federal 14.133/2021,</w:t>
      </w:r>
      <w:r w:rsidRPr="00570DB2">
        <w:rPr>
          <w:rFonts w:ascii="Times New Roman" w:hAnsi="Times New Roman"/>
          <w:spacing w:val="1"/>
          <w:sz w:val="24"/>
          <w:szCs w:val="24"/>
        </w:rPr>
        <w:t xml:space="preserve"> </w:t>
      </w:r>
      <w:r w:rsidRPr="00570DB2">
        <w:rPr>
          <w:rFonts w:ascii="Times New Roman" w:hAnsi="Times New Roman"/>
          <w:sz w:val="24"/>
          <w:szCs w:val="24"/>
        </w:rPr>
        <w:t>serão contados com exclusão do dia do começo e inclusão do dia do vencimento, observando-se as seguintes</w:t>
      </w:r>
      <w:r w:rsidRPr="00570DB2">
        <w:rPr>
          <w:rFonts w:ascii="Times New Roman" w:hAnsi="Times New Roman"/>
          <w:spacing w:val="1"/>
          <w:sz w:val="24"/>
          <w:szCs w:val="24"/>
        </w:rPr>
        <w:t xml:space="preserve"> </w:t>
      </w:r>
      <w:r w:rsidRPr="00570DB2">
        <w:rPr>
          <w:rFonts w:ascii="Times New Roman" w:hAnsi="Times New Roman"/>
          <w:sz w:val="24"/>
          <w:szCs w:val="24"/>
        </w:rPr>
        <w:t>disposições:</w:t>
      </w:r>
    </w:p>
    <w:p w14:paraId="04C44210" w14:textId="77777777" w:rsidR="00570DB2" w:rsidRPr="00570DB2" w:rsidRDefault="00570DB2">
      <w:pPr>
        <w:pStyle w:val="PargrafodaLista"/>
        <w:widowControl w:val="0"/>
        <w:numPr>
          <w:ilvl w:val="0"/>
          <w:numId w:val="11"/>
        </w:numPr>
        <w:tabs>
          <w:tab w:val="left" w:pos="502"/>
        </w:tabs>
        <w:autoSpaceDE w:val="0"/>
        <w:autoSpaceDN w:val="0"/>
        <w:spacing w:after="0" w:line="252" w:lineRule="exact"/>
        <w:contextualSpacing w:val="0"/>
        <w:jc w:val="both"/>
        <w:rPr>
          <w:rFonts w:ascii="Times New Roman" w:hAnsi="Times New Roman"/>
          <w:sz w:val="24"/>
          <w:szCs w:val="24"/>
        </w:rPr>
      </w:pPr>
      <w:r w:rsidRPr="00570DB2">
        <w:rPr>
          <w:rFonts w:ascii="Times New Roman" w:hAnsi="Times New Roman"/>
          <w:sz w:val="24"/>
          <w:szCs w:val="24"/>
        </w:rPr>
        <w:t>Os</w:t>
      </w:r>
      <w:r w:rsidRPr="00570DB2">
        <w:rPr>
          <w:rFonts w:ascii="Times New Roman" w:hAnsi="Times New Roman"/>
          <w:spacing w:val="-2"/>
          <w:sz w:val="24"/>
          <w:szCs w:val="24"/>
        </w:rPr>
        <w:t xml:space="preserve"> </w:t>
      </w:r>
      <w:r w:rsidRPr="00570DB2">
        <w:rPr>
          <w:rFonts w:ascii="Times New Roman" w:hAnsi="Times New Roman"/>
          <w:sz w:val="24"/>
          <w:szCs w:val="24"/>
        </w:rPr>
        <w:t>prazos</w:t>
      </w:r>
      <w:r w:rsidRPr="00570DB2">
        <w:rPr>
          <w:rFonts w:ascii="Times New Roman" w:hAnsi="Times New Roman"/>
          <w:spacing w:val="-1"/>
          <w:sz w:val="24"/>
          <w:szCs w:val="24"/>
        </w:rPr>
        <w:t xml:space="preserve"> </w:t>
      </w:r>
      <w:r w:rsidRPr="00570DB2">
        <w:rPr>
          <w:rFonts w:ascii="Times New Roman" w:hAnsi="Times New Roman"/>
          <w:sz w:val="24"/>
          <w:szCs w:val="24"/>
        </w:rPr>
        <w:t>expressos</w:t>
      </w:r>
      <w:r w:rsidRPr="00570DB2">
        <w:rPr>
          <w:rFonts w:ascii="Times New Roman" w:hAnsi="Times New Roman"/>
          <w:spacing w:val="1"/>
          <w:sz w:val="24"/>
          <w:szCs w:val="24"/>
        </w:rPr>
        <w:t xml:space="preserve"> </w:t>
      </w:r>
      <w:r w:rsidRPr="00570DB2">
        <w:rPr>
          <w:rFonts w:ascii="Times New Roman" w:hAnsi="Times New Roman"/>
          <w:sz w:val="24"/>
          <w:szCs w:val="24"/>
        </w:rPr>
        <w:t>em dias</w:t>
      </w:r>
      <w:r w:rsidRPr="00570DB2">
        <w:rPr>
          <w:rFonts w:ascii="Times New Roman" w:hAnsi="Times New Roman"/>
          <w:spacing w:val="-1"/>
          <w:sz w:val="24"/>
          <w:szCs w:val="24"/>
        </w:rPr>
        <w:t xml:space="preserve"> </w:t>
      </w:r>
      <w:r w:rsidRPr="00570DB2">
        <w:rPr>
          <w:rFonts w:ascii="Times New Roman" w:hAnsi="Times New Roman"/>
          <w:sz w:val="24"/>
          <w:szCs w:val="24"/>
        </w:rPr>
        <w:t>corridos</w:t>
      </w:r>
      <w:r w:rsidRPr="00570DB2">
        <w:rPr>
          <w:rFonts w:ascii="Times New Roman" w:hAnsi="Times New Roman"/>
          <w:spacing w:val="-1"/>
          <w:sz w:val="24"/>
          <w:szCs w:val="24"/>
        </w:rPr>
        <w:t xml:space="preserve"> </w:t>
      </w:r>
      <w:r w:rsidRPr="00570DB2">
        <w:rPr>
          <w:rFonts w:ascii="Times New Roman" w:hAnsi="Times New Roman"/>
          <w:sz w:val="24"/>
          <w:szCs w:val="24"/>
        </w:rPr>
        <w:t>serão</w:t>
      </w:r>
      <w:r w:rsidRPr="00570DB2">
        <w:rPr>
          <w:rFonts w:ascii="Times New Roman" w:hAnsi="Times New Roman"/>
          <w:spacing w:val="-2"/>
          <w:sz w:val="24"/>
          <w:szCs w:val="24"/>
        </w:rPr>
        <w:t xml:space="preserve"> </w:t>
      </w:r>
      <w:r w:rsidRPr="00570DB2">
        <w:rPr>
          <w:rFonts w:ascii="Times New Roman" w:hAnsi="Times New Roman"/>
          <w:sz w:val="24"/>
          <w:szCs w:val="24"/>
        </w:rPr>
        <w:t>computados</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3"/>
          <w:sz w:val="24"/>
          <w:szCs w:val="24"/>
        </w:rPr>
        <w:t xml:space="preserve"> </w:t>
      </w:r>
      <w:r w:rsidRPr="00570DB2">
        <w:rPr>
          <w:rFonts w:ascii="Times New Roman" w:hAnsi="Times New Roman"/>
          <w:sz w:val="24"/>
          <w:szCs w:val="24"/>
        </w:rPr>
        <w:t>modo</w:t>
      </w:r>
      <w:r w:rsidRPr="00570DB2">
        <w:rPr>
          <w:rFonts w:ascii="Times New Roman" w:hAnsi="Times New Roman"/>
          <w:spacing w:val="-3"/>
          <w:sz w:val="24"/>
          <w:szCs w:val="24"/>
        </w:rPr>
        <w:t xml:space="preserve"> </w:t>
      </w:r>
      <w:r w:rsidRPr="00570DB2">
        <w:rPr>
          <w:rFonts w:ascii="Times New Roman" w:hAnsi="Times New Roman"/>
          <w:sz w:val="24"/>
          <w:szCs w:val="24"/>
        </w:rPr>
        <w:t>contínuo;</w:t>
      </w:r>
    </w:p>
    <w:p w14:paraId="78271349" w14:textId="77777777" w:rsidR="00570DB2" w:rsidRPr="00570DB2" w:rsidRDefault="00570DB2">
      <w:pPr>
        <w:pStyle w:val="PargrafodaLista"/>
        <w:widowControl w:val="0"/>
        <w:numPr>
          <w:ilvl w:val="0"/>
          <w:numId w:val="11"/>
        </w:numPr>
        <w:tabs>
          <w:tab w:val="left" w:pos="502"/>
        </w:tabs>
        <w:autoSpaceDE w:val="0"/>
        <w:autoSpaceDN w:val="0"/>
        <w:spacing w:after="0" w:line="252" w:lineRule="exact"/>
        <w:contextualSpacing w:val="0"/>
        <w:jc w:val="both"/>
        <w:rPr>
          <w:rFonts w:ascii="Times New Roman" w:hAnsi="Times New Roman"/>
          <w:sz w:val="24"/>
          <w:szCs w:val="24"/>
        </w:rPr>
      </w:pPr>
      <w:r w:rsidRPr="00570DB2">
        <w:rPr>
          <w:rFonts w:ascii="Times New Roman" w:hAnsi="Times New Roman"/>
          <w:sz w:val="24"/>
          <w:szCs w:val="24"/>
        </w:rPr>
        <w:t>Os</w:t>
      </w:r>
      <w:r w:rsidRPr="00570DB2">
        <w:rPr>
          <w:rFonts w:ascii="Times New Roman" w:hAnsi="Times New Roman"/>
          <w:spacing w:val="-2"/>
          <w:sz w:val="24"/>
          <w:szCs w:val="24"/>
        </w:rPr>
        <w:t xml:space="preserve"> </w:t>
      </w:r>
      <w:r w:rsidRPr="00570DB2">
        <w:rPr>
          <w:rFonts w:ascii="Times New Roman" w:hAnsi="Times New Roman"/>
          <w:sz w:val="24"/>
          <w:szCs w:val="24"/>
        </w:rPr>
        <w:t>prazos</w:t>
      </w:r>
      <w:r w:rsidRPr="00570DB2">
        <w:rPr>
          <w:rFonts w:ascii="Times New Roman" w:hAnsi="Times New Roman"/>
          <w:spacing w:val="-1"/>
          <w:sz w:val="24"/>
          <w:szCs w:val="24"/>
        </w:rPr>
        <w:t xml:space="preserve"> </w:t>
      </w:r>
      <w:r w:rsidRPr="00570DB2">
        <w:rPr>
          <w:rFonts w:ascii="Times New Roman" w:hAnsi="Times New Roman"/>
          <w:sz w:val="24"/>
          <w:szCs w:val="24"/>
        </w:rPr>
        <w:t>expressos</w:t>
      </w:r>
      <w:r w:rsidRPr="00570DB2">
        <w:rPr>
          <w:rFonts w:ascii="Times New Roman" w:hAnsi="Times New Roman"/>
          <w:spacing w:val="1"/>
          <w:sz w:val="24"/>
          <w:szCs w:val="24"/>
        </w:rPr>
        <w:t xml:space="preserve"> </w:t>
      </w:r>
      <w:r w:rsidRPr="00570DB2">
        <w:rPr>
          <w:rFonts w:ascii="Times New Roman" w:hAnsi="Times New Roman"/>
          <w:sz w:val="24"/>
          <w:szCs w:val="24"/>
        </w:rPr>
        <w:t>em</w:t>
      </w:r>
      <w:r w:rsidRPr="00570DB2">
        <w:rPr>
          <w:rFonts w:ascii="Times New Roman" w:hAnsi="Times New Roman"/>
          <w:spacing w:val="1"/>
          <w:sz w:val="24"/>
          <w:szCs w:val="24"/>
        </w:rPr>
        <w:t xml:space="preserve"> </w:t>
      </w:r>
      <w:r w:rsidRPr="00570DB2">
        <w:rPr>
          <w:rFonts w:ascii="Times New Roman" w:hAnsi="Times New Roman"/>
          <w:sz w:val="24"/>
          <w:szCs w:val="24"/>
        </w:rPr>
        <w:t>meses</w:t>
      </w:r>
      <w:r w:rsidRPr="00570DB2">
        <w:rPr>
          <w:rFonts w:ascii="Times New Roman" w:hAnsi="Times New Roman"/>
          <w:spacing w:val="-1"/>
          <w:sz w:val="24"/>
          <w:szCs w:val="24"/>
        </w:rPr>
        <w:t xml:space="preserve"> </w:t>
      </w:r>
      <w:r w:rsidRPr="00570DB2">
        <w:rPr>
          <w:rFonts w:ascii="Times New Roman" w:hAnsi="Times New Roman"/>
          <w:sz w:val="24"/>
          <w:szCs w:val="24"/>
        </w:rPr>
        <w:t>ou</w:t>
      </w:r>
      <w:r w:rsidRPr="00570DB2">
        <w:rPr>
          <w:rFonts w:ascii="Times New Roman" w:hAnsi="Times New Roman"/>
          <w:spacing w:val="-3"/>
          <w:sz w:val="24"/>
          <w:szCs w:val="24"/>
        </w:rPr>
        <w:t xml:space="preserve"> </w:t>
      </w:r>
      <w:r w:rsidRPr="00570DB2">
        <w:rPr>
          <w:rFonts w:ascii="Times New Roman" w:hAnsi="Times New Roman"/>
          <w:sz w:val="24"/>
          <w:szCs w:val="24"/>
        </w:rPr>
        <w:t>anos</w:t>
      </w:r>
      <w:r w:rsidRPr="00570DB2">
        <w:rPr>
          <w:rFonts w:ascii="Times New Roman" w:hAnsi="Times New Roman"/>
          <w:spacing w:val="-3"/>
          <w:sz w:val="24"/>
          <w:szCs w:val="24"/>
        </w:rPr>
        <w:t xml:space="preserve"> </w:t>
      </w:r>
      <w:r w:rsidRPr="00570DB2">
        <w:rPr>
          <w:rFonts w:ascii="Times New Roman" w:hAnsi="Times New Roman"/>
          <w:sz w:val="24"/>
          <w:szCs w:val="24"/>
        </w:rPr>
        <w:t>serão</w:t>
      </w:r>
      <w:r w:rsidRPr="00570DB2">
        <w:rPr>
          <w:rFonts w:ascii="Times New Roman" w:hAnsi="Times New Roman"/>
          <w:spacing w:val="-1"/>
          <w:sz w:val="24"/>
          <w:szCs w:val="24"/>
        </w:rPr>
        <w:t xml:space="preserve"> </w:t>
      </w:r>
      <w:r w:rsidRPr="00570DB2">
        <w:rPr>
          <w:rFonts w:ascii="Times New Roman" w:hAnsi="Times New Roman"/>
          <w:sz w:val="24"/>
          <w:szCs w:val="24"/>
        </w:rPr>
        <w:t>computados</w:t>
      </w:r>
      <w:r w:rsidRPr="00570DB2">
        <w:rPr>
          <w:rFonts w:ascii="Times New Roman" w:hAnsi="Times New Roman"/>
          <w:spacing w:val="-1"/>
          <w:sz w:val="24"/>
          <w:szCs w:val="24"/>
        </w:rPr>
        <w:t xml:space="preserve"> </w:t>
      </w:r>
      <w:r w:rsidRPr="00570DB2">
        <w:rPr>
          <w:rFonts w:ascii="Times New Roman" w:hAnsi="Times New Roman"/>
          <w:sz w:val="24"/>
          <w:szCs w:val="24"/>
        </w:rPr>
        <w:t>de data</w:t>
      </w:r>
      <w:r w:rsidRPr="00570DB2">
        <w:rPr>
          <w:rFonts w:ascii="Times New Roman" w:hAnsi="Times New Roman"/>
          <w:spacing w:val="-3"/>
          <w:sz w:val="24"/>
          <w:szCs w:val="24"/>
        </w:rPr>
        <w:t xml:space="preserve"> </w:t>
      </w:r>
      <w:r w:rsidRPr="00570DB2">
        <w:rPr>
          <w:rFonts w:ascii="Times New Roman" w:hAnsi="Times New Roman"/>
          <w:sz w:val="24"/>
          <w:szCs w:val="24"/>
        </w:rPr>
        <w:t>a data;</w:t>
      </w:r>
    </w:p>
    <w:p w14:paraId="0E1BCF8F" w14:textId="77777777" w:rsidR="00570DB2" w:rsidRPr="00570DB2" w:rsidRDefault="00570DB2">
      <w:pPr>
        <w:pStyle w:val="PargrafodaLista"/>
        <w:widowControl w:val="0"/>
        <w:numPr>
          <w:ilvl w:val="0"/>
          <w:numId w:val="11"/>
        </w:numPr>
        <w:tabs>
          <w:tab w:val="left" w:pos="502"/>
        </w:tabs>
        <w:autoSpaceDE w:val="0"/>
        <w:autoSpaceDN w:val="0"/>
        <w:spacing w:before="1" w:after="0" w:line="240" w:lineRule="auto"/>
        <w:ind w:left="218" w:right="207" w:firstLine="0"/>
        <w:contextualSpacing w:val="0"/>
        <w:jc w:val="both"/>
        <w:rPr>
          <w:rFonts w:ascii="Times New Roman" w:hAnsi="Times New Roman"/>
          <w:sz w:val="24"/>
          <w:szCs w:val="24"/>
        </w:rPr>
      </w:pPr>
      <w:r w:rsidRPr="00570DB2">
        <w:rPr>
          <w:rFonts w:ascii="Times New Roman" w:hAnsi="Times New Roman"/>
          <w:sz w:val="24"/>
          <w:szCs w:val="24"/>
        </w:rPr>
        <w:t>Nos prazos expressos em dias úteis, serão computados somente</w:t>
      </w:r>
      <w:r w:rsidRPr="00570DB2">
        <w:rPr>
          <w:rFonts w:ascii="Times New Roman" w:hAnsi="Times New Roman"/>
          <w:spacing w:val="1"/>
          <w:sz w:val="24"/>
          <w:szCs w:val="24"/>
        </w:rPr>
        <w:t xml:space="preserve"> </w:t>
      </w:r>
      <w:r w:rsidRPr="00570DB2">
        <w:rPr>
          <w:rFonts w:ascii="Times New Roman" w:hAnsi="Times New Roman"/>
          <w:sz w:val="24"/>
          <w:szCs w:val="24"/>
        </w:rPr>
        <w:t>os dias em que ocorrer expediente</w:t>
      </w:r>
      <w:r w:rsidRPr="00570DB2">
        <w:rPr>
          <w:rFonts w:ascii="Times New Roman" w:hAnsi="Times New Roman"/>
          <w:spacing w:val="1"/>
          <w:sz w:val="24"/>
          <w:szCs w:val="24"/>
        </w:rPr>
        <w:t xml:space="preserve"> </w:t>
      </w:r>
      <w:r w:rsidRPr="00570DB2">
        <w:rPr>
          <w:rFonts w:ascii="Times New Roman" w:hAnsi="Times New Roman"/>
          <w:sz w:val="24"/>
          <w:szCs w:val="24"/>
        </w:rPr>
        <w:t>administrativo</w:t>
      </w:r>
      <w:r w:rsidRPr="00570DB2">
        <w:rPr>
          <w:rFonts w:ascii="Times New Roman" w:hAnsi="Times New Roman"/>
          <w:spacing w:val="-2"/>
          <w:sz w:val="24"/>
          <w:szCs w:val="24"/>
        </w:rPr>
        <w:t xml:space="preserve"> </w:t>
      </w:r>
      <w:r w:rsidRPr="00570DB2">
        <w:rPr>
          <w:rFonts w:ascii="Times New Roman" w:hAnsi="Times New Roman"/>
          <w:sz w:val="24"/>
          <w:szCs w:val="24"/>
        </w:rPr>
        <w:t>no órgão ou</w:t>
      </w:r>
      <w:r w:rsidRPr="00570DB2">
        <w:rPr>
          <w:rFonts w:ascii="Times New Roman" w:hAnsi="Times New Roman"/>
          <w:spacing w:val="-2"/>
          <w:sz w:val="24"/>
          <w:szCs w:val="24"/>
        </w:rPr>
        <w:t xml:space="preserve"> </w:t>
      </w:r>
      <w:r w:rsidRPr="00570DB2">
        <w:rPr>
          <w:rFonts w:ascii="Times New Roman" w:hAnsi="Times New Roman"/>
          <w:sz w:val="24"/>
          <w:szCs w:val="24"/>
        </w:rPr>
        <w:t>entidade</w:t>
      </w:r>
      <w:r w:rsidRPr="00570DB2">
        <w:rPr>
          <w:rFonts w:ascii="Times New Roman" w:hAnsi="Times New Roman"/>
          <w:spacing w:val="-3"/>
          <w:sz w:val="24"/>
          <w:szCs w:val="24"/>
        </w:rPr>
        <w:t xml:space="preserve"> </w:t>
      </w:r>
      <w:r w:rsidRPr="00570DB2">
        <w:rPr>
          <w:rFonts w:ascii="Times New Roman" w:hAnsi="Times New Roman"/>
          <w:sz w:val="24"/>
          <w:szCs w:val="24"/>
        </w:rPr>
        <w:t>competente.</w:t>
      </w:r>
    </w:p>
    <w:p w14:paraId="5BF65420" w14:textId="77777777" w:rsidR="00570DB2" w:rsidRPr="00570DB2" w:rsidRDefault="00570DB2">
      <w:pPr>
        <w:pStyle w:val="PargrafodaLista"/>
        <w:widowControl w:val="0"/>
        <w:numPr>
          <w:ilvl w:val="2"/>
          <w:numId w:val="3"/>
        </w:numPr>
        <w:tabs>
          <w:tab w:val="left" w:pos="826"/>
        </w:tabs>
        <w:autoSpaceDE w:val="0"/>
        <w:autoSpaceDN w:val="0"/>
        <w:spacing w:after="0" w:line="252" w:lineRule="exact"/>
        <w:ind w:left="825" w:hanging="116"/>
        <w:contextualSpacing w:val="0"/>
        <w:jc w:val="both"/>
        <w:rPr>
          <w:rFonts w:ascii="Times New Roman" w:hAnsi="Times New Roman"/>
          <w:sz w:val="24"/>
          <w:szCs w:val="24"/>
        </w:rPr>
      </w:pPr>
      <w:r w:rsidRPr="00570DB2">
        <w:rPr>
          <w:rFonts w:ascii="Times New Roman" w:hAnsi="Times New Roman"/>
          <w:sz w:val="24"/>
          <w:szCs w:val="24"/>
        </w:rPr>
        <w:t>Salvo</w:t>
      </w:r>
      <w:r w:rsidRPr="00570DB2">
        <w:rPr>
          <w:rFonts w:ascii="Times New Roman" w:hAnsi="Times New Roman"/>
          <w:spacing w:val="-1"/>
          <w:sz w:val="24"/>
          <w:szCs w:val="24"/>
        </w:rPr>
        <w:t xml:space="preserve"> </w:t>
      </w:r>
      <w:r w:rsidRPr="00570DB2">
        <w:rPr>
          <w:rFonts w:ascii="Times New Roman" w:hAnsi="Times New Roman"/>
          <w:sz w:val="24"/>
          <w:szCs w:val="24"/>
        </w:rPr>
        <w:t>disposição</w:t>
      </w:r>
      <w:r w:rsidRPr="00570DB2">
        <w:rPr>
          <w:rFonts w:ascii="Times New Roman" w:hAnsi="Times New Roman"/>
          <w:spacing w:val="-2"/>
          <w:sz w:val="24"/>
          <w:szCs w:val="24"/>
        </w:rPr>
        <w:t xml:space="preserve"> </w:t>
      </w:r>
      <w:r w:rsidRPr="00570DB2">
        <w:rPr>
          <w:rFonts w:ascii="Times New Roman" w:hAnsi="Times New Roman"/>
          <w:sz w:val="24"/>
          <w:szCs w:val="24"/>
        </w:rPr>
        <w:t>em</w:t>
      </w:r>
      <w:r w:rsidRPr="00570DB2">
        <w:rPr>
          <w:rFonts w:ascii="Times New Roman" w:hAnsi="Times New Roman"/>
          <w:spacing w:val="-2"/>
          <w:sz w:val="24"/>
          <w:szCs w:val="24"/>
        </w:rPr>
        <w:t xml:space="preserve"> </w:t>
      </w:r>
      <w:r w:rsidRPr="00570DB2">
        <w:rPr>
          <w:rFonts w:ascii="Times New Roman" w:hAnsi="Times New Roman"/>
          <w:sz w:val="24"/>
          <w:szCs w:val="24"/>
        </w:rPr>
        <w:t>contrário,</w:t>
      </w:r>
      <w:r w:rsidRPr="00570DB2">
        <w:rPr>
          <w:rFonts w:ascii="Times New Roman" w:hAnsi="Times New Roman"/>
          <w:spacing w:val="-2"/>
          <w:sz w:val="24"/>
          <w:szCs w:val="24"/>
        </w:rPr>
        <w:t xml:space="preserve"> </w:t>
      </w:r>
      <w:r w:rsidRPr="00570DB2">
        <w:rPr>
          <w:rFonts w:ascii="Times New Roman" w:hAnsi="Times New Roman"/>
          <w:sz w:val="24"/>
          <w:szCs w:val="24"/>
        </w:rPr>
        <w:t>considera-se</w:t>
      </w:r>
      <w:r w:rsidRPr="00570DB2">
        <w:rPr>
          <w:rFonts w:ascii="Times New Roman" w:hAnsi="Times New Roman"/>
          <w:spacing w:val="-1"/>
          <w:sz w:val="24"/>
          <w:szCs w:val="24"/>
        </w:rPr>
        <w:t xml:space="preserve"> </w:t>
      </w:r>
      <w:r w:rsidRPr="00570DB2">
        <w:rPr>
          <w:rFonts w:ascii="Times New Roman" w:hAnsi="Times New Roman"/>
          <w:sz w:val="24"/>
          <w:szCs w:val="24"/>
        </w:rPr>
        <w:t>dia</w:t>
      </w:r>
      <w:r w:rsidRPr="00570DB2">
        <w:rPr>
          <w:rFonts w:ascii="Times New Roman" w:hAnsi="Times New Roman"/>
          <w:spacing w:val="-1"/>
          <w:sz w:val="24"/>
          <w:szCs w:val="24"/>
        </w:rPr>
        <w:t xml:space="preserve"> </w:t>
      </w:r>
      <w:r w:rsidRPr="00570DB2">
        <w:rPr>
          <w:rFonts w:ascii="Times New Roman" w:hAnsi="Times New Roman"/>
          <w:sz w:val="24"/>
          <w:szCs w:val="24"/>
        </w:rPr>
        <w:t>do começo</w:t>
      </w:r>
      <w:r w:rsidRPr="00570DB2">
        <w:rPr>
          <w:rFonts w:ascii="Times New Roman" w:hAnsi="Times New Roman"/>
          <w:spacing w:val="-2"/>
          <w:sz w:val="24"/>
          <w:szCs w:val="24"/>
        </w:rPr>
        <w:t xml:space="preserve"> </w:t>
      </w:r>
      <w:r w:rsidRPr="00570DB2">
        <w:rPr>
          <w:rFonts w:ascii="Times New Roman" w:hAnsi="Times New Roman"/>
          <w:sz w:val="24"/>
          <w:szCs w:val="24"/>
        </w:rPr>
        <w:t>do</w:t>
      </w:r>
      <w:r w:rsidRPr="00570DB2">
        <w:rPr>
          <w:rFonts w:ascii="Times New Roman" w:hAnsi="Times New Roman"/>
          <w:spacing w:val="-1"/>
          <w:sz w:val="24"/>
          <w:szCs w:val="24"/>
        </w:rPr>
        <w:t xml:space="preserve"> </w:t>
      </w:r>
      <w:r w:rsidRPr="00570DB2">
        <w:rPr>
          <w:rFonts w:ascii="Times New Roman" w:hAnsi="Times New Roman"/>
          <w:sz w:val="24"/>
          <w:szCs w:val="24"/>
        </w:rPr>
        <w:t>prazo:</w:t>
      </w:r>
    </w:p>
    <w:p w14:paraId="14062BCA" w14:textId="77777777" w:rsidR="00570DB2" w:rsidRPr="00570DB2" w:rsidRDefault="00570DB2" w:rsidP="00570DB2">
      <w:pPr>
        <w:pStyle w:val="Corpodetexto"/>
        <w:spacing w:line="252" w:lineRule="exact"/>
        <w:ind w:firstLine="1134"/>
        <w:rPr>
          <w:sz w:val="24"/>
          <w:szCs w:val="24"/>
        </w:rPr>
      </w:pPr>
      <w:r w:rsidRPr="00570DB2">
        <w:rPr>
          <w:b/>
          <w:sz w:val="24"/>
          <w:szCs w:val="24"/>
        </w:rPr>
        <w:t>a)</w:t>
      </w:r>
      <w:r w:rsidRPr="00570DB2">
        <w:rPr>
          <w:b/>
          <w:spacing w:val="42"/>
          <w:sz w:val="24"/>
          <w:szCs w:val="24"/>
        </w:rPr>
        <w:t xml:space="preserve"> </w:t>
      </w:r>
      <w:r w:rsidRPr="00570DB2">
        <w:rPr>
          <w:sz w:val="24"/>
          <w:szCs w:val="24"/>
        </w:rPr>
        <w:t>O</w:t>
      </w:r>
      <w:r w:rsidRPr="00570DB2">
        <w:rPr>
          <w:spacing w:val="-1"/>
          <w:sz w:val="24"/>
          <w:szCs w:val="24"/>
        </w:rPr>
        <w:t xml:space="preserve"> </w:t>
      </w:r>
      <w:r w:rsidRPr="00570DB2">
        <w:rPr>
          <w:sz w:val="24"/>
          <w:szCs w:val="24"/>
        </w:rPr>
        <w:t>primeiro</w:t>
      </w:r>
      <w:r w:rsidRPr="00570DB2">
        <w:rPr>
          <w:spacing w:val="-1"/>
          <w:sz w:val="24"/>
          <w:szCs w:val="24"/>
        </w:rPr>
        <w:t xml:space="preserve"> </w:t>
      </w:r>
      <w:r w:rsidRPr="00570DB2">
        <w:rPr>
          <w:sz w:val="24"/>
          <w:szCs w:val="24"/>
        </w:rPr>
        <w:t>dia</w:t>
      </w:r>
      <w:r w:rsidRPr="00570DB2">
        <w:rPr>
          <w:spacing w:val="-1"/>
          <w:sz w:val="24"/>
          <w:szCs w:val="24"/>
        </w:rPr>
        <w:t xml:space="preserve"> </w:t>
      </w:r>
      <w:r w:rsidRPr="00570DB2">
        <w:rPr>
          <w:sz w:val="24"/>
          <w:szCs w:val="24"/>
        </w:rPr>
        <w:t>útil</w:t>
      </w:r>
      <w:r w:rsidRPr="00570DB2">
        <w:rPr>
          <w:spacing w:val="-1"/>
          <w:sz w:val="24"/>
          <w:szCs w:val="24"/>
        </w:rPr>
        <w:t xml:space="preserve"> </w:t>
      </w:r>
      <w:r w:rsidRPr="00570DB2">
        <w:rPr>
          <w:sz w:val="24"/>
          <w:szCs w:val="24"/>
        </w:rPr>
        <w:t>seguinte</w:t>
      </w:r>
      <w:r w:rsidRPr="00570DB2">
        <w:rPr>
          <w:spacing w:val="-1"/>
          <w:sz w:val="24"/>
          <w:szCs w:val="24"/>
        </w:rPr>
        <w:t xml:space="preserve"> </w:t>
      </w:r>
      <w:r w:rsidRPr="00570DB2">
        <w:rPr>
          <w:sz w:val="24"/>
          <w:szCs w:val="24"/>
        </w:rPr>
        <w:t>ao</w:t>
      </w:r>
      <w:r w:rsidRPr="00570DB2">
        <w:rPr>
          <w:spacing w:val="-1"/>
          <w:sz w:val="24"/>
          <w:szCs w:val="24"/>
        </w:rPr>
        <w:t xml:space="preserve"> </w:t>
      </w:r>
      <w:r w:rsidRPr="00570DB2">
        <w:rPr>
          <w:sz w:val="24"/>
          <w:szCs w:val="24"/>
        </w:rPr>
        <w:t>da</w:t>
      </w:r>
      <w:r w:rsidRPr="00570DB2">
        <w:rPr>
          <w:spacing w:val="-1"/>
          <w:sz w:val="24"/>
          <w:szCs w:val="24"/>
        </w:rPr>
        <w:t xml:space="preserve"> </w:t>
      </w:r>
      <w:r w:rsidRPr="00570DB2">
        <w:rPr>
          <w:sz w:val="24"/>
          <w:szCs w:val="24"/>
        </w:rPr>
        <w:t>disponibilização</w:t>
      </w:r>
      <w:r w:rsidRPr="00570DB2">
        <w:rPr>
          <w:spacing w:val="-2"/>
          <w:sz w:val="24"/>
          <w:szCs w:val="24"/>
        </w:rPr>
        <w:t xml:space="preserve"> </w:t>
      </w:r>
      <w:r w:rsidRPr="00570DB2">
        <w:rPr>
          <w:sz w:val="24"/>
          <w:szCs w:val="24"/>
        </w:rPr>
        <w:t>da</w:t>
      </w:r>
      <w:r w:rsidRPr="00570DB2">
        <w:rPr>
          <w:spacing w:val="-3"/>
          <w:sz w:val="24"/>
          <w:szCs w:val="24"/>
        </w:rPr>
        <w:t xml:space="preserve"> </w:t>
      </w:r>
      <w:r w:rsidRPr="00570DB2">
        <w:rPr>
          <w:sz w:val="24"/>
          <w:szCs w:val="24"/>
        </w:rPr>
        <w:t>informação</w:t>
      </w:r>
      <w:r w:rsidRPr="00570DB2">
        <w:rPr>
          <w:spacing w:val="-1"/>
          <w:sz w:val="24"/>
          <w:szCs w:val="24"/>
        </w:rPr>
        <w:t xml:space="preserve"> </w:t>
      </w:r>
      <w:r w:rsidRPr="00570DB2">
        <w:rPr>
          <w:sz w:val="24"/>
          <w:szCs w:val="24"/>
        </w:rPr>
        <w:t>na</w:t>
      </w:r>
      <w:r w:rsidRPr="00570DB2">
        <w:rPr>
          <w:spacing w:val="-1"/>
          <w:sz w:val="24"/>
          <w:szCs w:val="24"/>
        </w:rPr>
        <w:t xml:space="preserve"> </w:t>
      </w:r>
      <w:r w:rsidRPr="00570DB2">
        <w:rPr>
          <w:sz w:val="24"/>
          <w:szCs w:val="24"/>
        </w:rPr>
        <w:t>internet.</w:t>
      </w:r>
    </w:p>
    <w:p w14:paraId="4BCAA7E5" w14:textId="77777777" w:rsidR="00570DB2" w:rsidRPr="00570DB2" w:rsidRDefault="00570DB2" w:rsidP="00570DB2">
      <w:pPr>
        <w:pStyle w:val="Corpodetexto"/>
        <w:rPr>
          <w:sz w:val="24"/>
          <w:szCs w:val="24"/>
        </w:rPr>
      </w:pPr>
    </w:p>
    <w:p w14:paraId="3897C8EB" w14:textId="77777777" w:rsidR="00570DB2" w:rsidRPr="002C31AC" w:rsidRDefault="00570DB2">
      <w:pPr>
        <w:pStyle w:val="Ttulo1"/>
        <w:numPr>
          <w:ilvl w:val="0"/>
          <w:numId w:val="3"/>
        </w:numPr>
        <w:shd w:val="clear" w:color="auto" w:fill="F2F2F2" w:themeFill="background1" w:themeFillShade="F2"/>
        <w:tabs>
          <w:tab w:val="left" w:pos="550"/>
        </w:tabs>
        <w:ind w:left="360"/>
        <w:jc w:val="left"/>
        <w:rPr>
          <w:sz w:val="24"/>
          <w:szCs w:val="24"/>
        </w:rPr>
      </w:pPr>
      <w:r w:rsidRPr="002C31AC">
        <w:rPr>
          <w:sz w:val="24"/>
          <w:szCs w:val="24"/>
        </w:rPr>
        <w:t>DA</w:t>
      </w:r>
      <w:r w:rsidRPr="002C31AC">
        <w:rPr>
          <w:spacing w:val="-3"/>
          <w:sz w:val="24"/>
          <w:szCs w:val="24"/>
        </w:rPr>
        <w:t xml:space="preserve"> </w:t>
      </w:r>
      <w:r w:rsidRPr="002C31AC">
        <w:rPr>
          <w:sz w:val="24"/>
          <w:szCs w:val="24"/>
        </w:rPr>
        <w:t>CONDUTA DE</w:t>
      </w:r>
      <w:r w:rsidRPr="002C31AC">
        <w:rPr>
          <w:spacing w:val="-2"/>
          <w:sz w:val="24"/>
          <w:szCs w:val="24"/>
        </w:rPr>
        <w:t xml:space="preserve"> </w:t>
      </w:r>
      <w:r w:rsidRPr="002C31AC">
        <w:rPr>
          <w:sz w:val="24"/>
          <w:szCs w:val="24"/>
        </w:rPr>
        <w:t>PREVENÇÃO DE</w:t>
      </w:r>
      <w:r w:rsidRPr="002C31AC">
        <w:rPr>
          <w:spacing w:val="-2"/>
          <w:sz w:val="24"/>
          <w:szCs w:val="24"/>
        </w:rPr>
        <w:t xml:space="preserve"> </w:t>
      </w:r>
      <w:r w:rsidRPr="002C31AC">
        <w:rPr>
          <w:sz w:val="24"/>
          <w:szCs w:val="24"/>
        </w:rPr>
        <w:t>FRAUDE E</w:t>
      </w:r>
      <w:r w:rsidRPr="002C31AC">
        <w:rPr>
          <w:spacing w:val="-2"/>
          <w:sz w:val="24"/>
          <w:szCs w:val="24"/>
        </w:rPr>
        <w:t xml:space="preserve"> </w:t>
      </w:r>
      <w:r w:rsidRPr="002C31AC">
        <w:rPr>
          <w:sz w:val="24"/>
          <w:szCs w:val="24"/>
        </w:rPr>
        <w:t>CORRUPÇÃO</w:t>
      </w:r>
    </w:p>
    <w:p w14:paraId="3203B936" w14:textId="77777777" w:rsidR="00570DB2" w:rsidRPr="00570DB2" w:rsidRDefault="00570DB2" w:rsidP="00570DB2">
      <w:pPr>
        <w:pStyle w:val="Ttulo1"/>
        <w:tabs>
          <w:tab w:val="left" w:pos="550"/>
        </w:tabs>
        <w:rPr>
          <w:sz w:val="24"/>
          <w:szCs w:val="24"/>
        </w:rPr>
      </w:pPr>
    </w:p>
    <w:p w14:paraId="53E51E4A" w14:textId="6126A637" w:rsidR="00570DB2" w:rsidRPr="00570DB2" w:rsidRDefault="00570DB2" w:rsidP="00570DB2">
      <w:pPr>
        <w:pStyle w:val="Corpodetexto"/>
        <w:ind w:right="203"/>
        <w:rPr>
          <w:sz w:val="24"/>
          <w:szCs w:val="24"/>
        </w:rPr>
      </w:pPr>
      <w:r w:rsidRPr="00570DB2">
        <w:rPr>
          <w:b/>
          <w:bCs/>
          <w:sz w:val="24"/>
          <w:szCs w:val="24"/>
        </w:rPr>
        <w:t>16.1</w:t>
      </w:r>
      <w:r w:rsidRPr="00570DB2">
        <w:rPr>
          <w:sz w:val="24"/>
          <w:szCs w:val="24"/>
        </w:rPr>
        <w:t xml:space="preserve"> O</w:t>
      </w:r>
      <w:r w:rsidRPr="00570DB2">
        <w:rPr>
          <w:spacing w:val="14"/>
          <w:sz w:val="24"/>
          <w:szCs w:val="24"/>
        </w:rPr>
        <w:t xml:space="preserve"> </w:t>
      </w:r>
      <w:r w:rsidRPr="00570DB2">
        <w:rPr>
          <w:sz w:val="24"/>
          <w:szCs w:val="24"/>
        </w:rPr>
        <w:t>licitante/contratante</w:t>
      </w:r>
      <w:r w:rsidRPr="00570DB2">
        <w:rPr>
          <w:spacing w:val="14"/>
          <w:sz w:val="24"/>
          <w:szCs w:val="24"/>
        </w:rPr>
        <w:t xml:space="preserve"> </w:t>
      </w:r>
      <w:r w:rsidRPr="00570DB2">
        <w:rPr>
          <w:sz w:val="24"/>
          <w:szCs w:val="24"/>
        </w:rPr>
        <w:t>deve</w:t>
      </w:r>
      <w:r w:rsidRPr="00570DB2">
        <w:rPr>
          <w:spacing w:val="14"/>
          <w:sz w:val="24"/>
          <w:szCs w:val="24"/>
        </w:rPr>
        <w:t xml:space="preserve"> </w:t>
      </w:r>
      <w:r w:rsidRPr="00570DB2">
        <w:rPr>
          <w:sz w:val="24"/>
          <w:szCs w:val="24"/>
        </w:rPr>
        <w:t>observar</w:t>
      </w:r>
      <w:r w:rsidRPr="00570DB2">
        <w:rPr>
          <w:spacing w:val="14"/>
          <w:sz w:val="24"/>
          <w:szCs w:val="24"/>
        </w:rPr>
        <w:t xml:space="preserve"> </w:t>
      </w:r>
      <w:r w:rsidRPr="00570DB2">
        <w:rPr>
          <w:sz w:val="24"/>
          <w:szCs w:val="24"/>
        </w:rPr>
        <w:t>e</w:t>
      </w:r>
      <w:r w:rsidRPr="00570DB2">
        <w:rPr>
          <w:spacing w:val="14"/>
          <w:sz w:val="24"/>
          <w:szCs w:val="24"/>
        </w:rPr>
        <w:t xml:space="preserve"> </w:t>
      </w:r>
      <w:r w:rsidRPr="00570DB2">
        <w:rPr>
          <w:sz w:val="24"/>
          <w:szCs w:val="24"/>
        </w:rPr>
        <w:t>a</w:t>
      </w:r>
      <w:r w:rsidRPr="00570DB2">
        <w:rPr>
          <w:spacing w:val="14"/>
          <w:sz w:val="24"/>
          <w:szCs w:val="24"/>
        </w:rPr>
        <w:t xml:space="preserve"> </w:t>
      </w:r>
      <w:r w:rsidRPr="00570DB2">
        <w:rPr>
          <w:sz w:val="24"/>
          <w:szCs w:val="24"/>
        </w:rPr>
        <w:t>contratada</w:t>
      </w:r>
      <w:r w:rsidRPr="00570DB2">
        <w:rPr>
          <w:spacing w:val="16"/>
          <w:sz w:val="24"/>
          <w:szCs w:val="24"/>
        </w:rPr>
        <w:t xml:space="preserve"> </w:t>
      </w:r>
      <w:r w:rsidRPr="00570DB2">
        <w:rPr>
          <w:sz w:val="24"/>
          <w:szCs w:val="24"/>
        </w:rPr>
        <w:t>deve</w:t>
      </w:r>
      <w:r w:rsidRPr="00570DB2">
        <w:rPr>
          <w:spacing w:val="16"/>
          <w:sz w:val="24"/>
          <w:szCs w:val="24"/>
        </w:rPr>
        <w:t xml:space="preserve"> </w:t>
      </w:r>
      <w:r w:rsidRPr="00570DB2">
        <w:rPr>
          <w:sz w:val="24"/>
          <w:szCs w:val="24"/>
        </w:rPr>
        <w:t>observar</w:t>
      </w:r>
      <w:r w:rsidRPr="00570DB2">
        <w:rPr>
          <w:spacing w:val="15"/>
          <w:sz w:val="24"/>
          <w:szCs w:val="24"/>
        </w:rPr>
        <w:t xml:space="preserve"> </w:t>
      </w:r>
      <w:r w:rsidRPr="00570DB2">
        <w:rPr>
          <w:sz w:val="24"/>
          <w:szCs w:val="24"/>
        </w:rPr>
        <w:t>e</w:t>
      </w:r>
      <w:r w:rsidRPr="00570DB2">
        <w:rPr>
          <w:spacing w:val="14"/>
          <w:sz w:val="24"/>
          <w:szCs w:val="24"/>
        </w:rPr>
        <w:t xml:space="preserve"> </w:t>
      </w:r>
      <w:r w:rsidRPr="00570DB2">
        <w:rPr>
          <w:sz w:val="24"/>
          <w:szCs w:val="24"/>
        </w:rPr>
        <w:t>fazer</w:t>
      </w:r>
      <w:r w:rsidRPr="00570DB2">
        <w:rPr>
          <w:spacing w:val="12"/>
          <w:sz w:val="24"/>
          <w:szCs w:val="24"/>
        </w:rPr>
        <w:t xml:space="preserve"> </w:t>
      </w:r>
      <w:r w:rsidRPr="00570DB2">
        <w:rPr>
          <w:sz w:val="24"/>
          <w:szCs w:val="24"/>
        </w:rPr>
        <w:t>observar</w:t>
      </w:r>
      <w:r w:rsidRPr="00570DB2">
        <w:rPr>
          <w:spacing w:val="14"/>
          <w:sz w:val="24"/>
          <w:szCs w:val="24"/>
        </w:rPr>
        <w:t xml:space="preserve"> </w:t>
      </w:r>
      <w:r w:rsidRPr="00570DB2">
        <w:rPr>
          <w:sz w:val="24"/>
          <w:szCs w:val="24"/>
        </w:rPr>
        <w:t>o</w:t>
      </w:r>
      <w:r w:rsidRPr="00570DB2">
        <w:rPr>
          <w:spacing w:val="12"/>
          <w:sz w:val="24"/>
          <w:szCs w:val="24"/>
        </w:rPr>
        <w:t xml:space="preserve"> </w:t>
      </w:r>
      <w:r w:rsidRPr="00570DB2">
        <w:rPr>
          <w:sz w:val="24"/>
          <w:szCs w:val="24"/>
        </w:rPr>
        <w:t>mais</w:t>
      </w:r>
      <w:r w:rsidRPr="00570DB2">
        <w:rPr>
          <w:spacing w:val="16"/>
          <w:sz w:val="24"/>
          <w:szCs w:val="24"/>
        </w:rPr>
        <w:t xml:space="preserve"> </w:t>
      </w:r>
      <w:r w:rsidRPr="00570DB2">
        <w:rPr>
          <w:sz w:val="24"/>
          <w:szCs w:val="24"/>
        </w:rPr>
        <w:t>alto</w:t>
      </w:r>
      <w:r w:rsidRPr="00570DB2">
        <w:rPr>
          <w:spacing w:val="16"/>
          <w:sz w:val="24"/>
          <w:szCs w:val="24"/>
        </w:rPr>
        <w:t xml:space="preserve"> </w:t>
      </w:r>
      <w:r w:rsidRPr="00570DB2">
        <w:rPr>
          <w:sz w:val="24"/>
          <w:szCs w:val="24"/>
        </w:rPr>
        <w:t>padrão</w:t>
      </w:r>
      <w:r w:rsidRPr="00570DB2">
        <w:rPr>
          <w:spacing w:val="-52"/>
          <w:sz w:val="24"/>
          <w:szCs w:val="24"/>
        </w:rPr>
        <w:t xml:space="preserve"> </w:t>
      </w:r>
      <w:r w:rsidRPr="00570DB2">
        <w:rPr>
          <w:sz w:val="24"/>
          <w:szCs w:val="24"/>
        </w:rPr>
        <w:t xml:space="preserve">de ética durante todo o processo de licitação, de contratação e de execução do objeto contratual, </w:t>
      </w:r>
      <w:r w:rsidR="00064C6E" w:rsidRPr="00570DB2">
        <w:rPr>
          <w:sz w:val="24"/>
          <w:szCs w:val="24"/>
        </w:rPr>
        <w:t>cabendo-</w:t>
      </w:r>
      <w:r w:rsidR="00064C6E" w:rsidRPr="00570DB2">
        <w:rPr>
          <w:spacing w:val="1"/>
          <w:sz w:val="24"/>
          <w:szCs w:val="24"/>
        </w:rPr>
        <w:t>lhes</w:t>
      </w:r>
      <w:r w:rsidRPr="00570DB2">
        <w:rPr>
          <w:sz w:val="24"/>
          <w:szCs w:val="24"/>
        </w:rPr>
        <w:t xml:space="preserve"> a obrigação de afastar, reprimir e denunciar toda e qualquer prática que possa caracterizar fraude ou</w:t>
      </w:r>
      <w:r w:rsidRPr="00570DB2">
        <w:rPr>
          <w:spacing w:val="1"/>
          <w:sz w:val="24"/>
          <w:szCs w:val="24"/>
        </w:rPr>
        <w:t xml:space="preserve"> </w:t>
      </w:r>
      <w:r w:rsidRPr="00570DB2">
        <w:rPr>
          <w:sz w:val="24"/>
          <w:szCs w:val="24"/>
        </w:rPr>
        <w:t>corrupção,</w:t>
      </w:r>
      <w:r w:rsidRPr="00570DB2">
        <w:rPr>
          <w:spacing w:val="-1"/>
          <w:sz w:val="24"/>
          <w:szCs w:val="24"/>
        </w:rPr>
        <w:t xml:space="preserve"> </w:t>
      </w:r>
      <w:r w:rsidRPr="00570DB2">
        <w:rPr>
          <w:sz w:val="24"/>
          <w:szCs w:val="24"/>
        </w:rPr>
        <w:t>em especial, dentre</w:t>
      </w:r>
      <w:r w:rsidRPr="00570DB2">
        <w:rPr>
          <w:spacing w:val="-2"/>
          <w:sz w:val="24"/>
          <w:szCs w:val="24"/>
        </w:rPr>
        <w:t xml:space="preserve"> </w:t>
      </w:r>
      <w:r w:rsidRPr="00570DB2">
        <w:rPr>
          <w:sz w:val="24"/>
          <w:szCs w:val="24"/>
        </w:rPr>
        <w:t>outras:</w:t>
      </w:r>
    </w:p>
    <w:p w14:paraId="17C7D646" w14:textId="77777777" w:rsidR="00570DB2" w:rsidRPr="00570DB2" w:rsidRDefault="00570DB2">
      <w:pPr>
        <w:pStyle w:val="PargrafodaLista"/>
        <w:widowControl w:val="0"/>
        <w:numPr>
          <w:ilvl w:val="0"/>
          <w:numId w:val="12"/>
        </w:numPr>
        <w:tabs>
          <w:tab w:val="left" w:pos="393"/>
        </w:tabs>
        <w:autoSpaceDE w:val="0"/>
        <w:autoSpaceDN w:val="0"/>
        <w:spacing w:after="0" w:line="240" w:lineRule="auto"/>
        <w:ind w:right="208" w:firstLine="0"/>
        <w:contextualSpacing w:val="0"/>
        <w:jc w:val="both"/>
        <w:rPr>
          <w:rFonts w:ascii="Times New Roman" w:hAnsi="Times New Roman"/>
          <w:sz w:val="24"/>
          <w:szCs w:val="24"/>
        </w:rPr>
      </w:pPr>
      <w:r w:rsidRPr="00570DB2">
        <w:rPr>
          <w:rFonts w:ascii="Times New Roman" w:hAnsi="Times New Roman"/>
          <w:sz w:val="24"/>
          <w:szCs w:val="24"/>
          <w:u w:val="single"/>
        </w:rPr>
        <w:t xml:space="preserve"> </w:t>
      </w:r>
      <w:r w:rsidRPr="00570DB2">
        <w:rPr>
          <w:rFonts w:ascii="Times New Roman" w:hAnsi="Times New Roman"/>
          <w:spacing w:val="-22"/>
          <w:sz w:val="24"/>
          <w:szCs w:val="24"/>
          <w:u w:val="single"/>
        </w:rPr>
        <w:t xml:space="preserve"> </w:t>
      </w:r>
      <w:r w:rsidRPr="00570DB2">
        <w:rPr>
          <w:rFonts w:ascii="Times New Roman" w:hAnsi="Times New Roman"/>
          <w:sz w:val="24"/>
          <w:szCs w:val="24"/>
          <w:u w:val="single"/>
        </w:rPr>
        <w:t>prática corrupta</w:t>
      </w:r>
      <w:r w:rsidRPr="00570DB2">
        <w:rPr>
          <w:rFonts w:ascii="Times New Roman" w:hAnsi="Times New Roman"/>
          <w:sz w:val="24"/>
          <w:szCs w:val="24"/>
        </w:rPr>
        <w:t>: oferecer, dar, receber ou solicitar, direta ou indiretamente, qualquer vantagem com o</w:t>
      </w:r>
      <w:r w:rsidRPr="00570DB2">
        <w:rPr>
          <w:rFonts w:ascii="Times New Roman" w:hAnsi="Times New Roman"/>
          <w:spacing w:val="1"/>
          <w:sz w:val="24"/>
          <w:szCs w:val="24"/>
        </w:rPr>
        <w:t xml:space="preserve"> </w:t>
      </w:r>
      <w:r w:rsidRPr="00570DB2">
        <w:rPr>
          <w:rFonts w:ascii="Times New Roman" w:hAnsi="Times New Roman"/>
          <w:sz w:val="24"/>
          <w:szCs w:val="24"/>
        </w:rPr>
        <w:t>objetivo</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2"/>
          <w:sz w:val="24"/>
          <w:szCs w:val="24"/>
        </w:rPr>
        <w:t xml:space="preserve"> </w:t>
      </w:r>
      <w:r w:rsidRPr="00570DB2">
        <w:rPr>
          <w:rFonts w:ascii="Times New Roman" w:hAnsi="Times New Roman"/>
          <w:sz w:val="24"/>
          <w:szCs w:val="24"/>
        </w:rPr>
        <w:t>influenciar</w:t>
      </w:r>
      <w:r w:rsidRPr="00570DB2">
        <w:rPr>
          <w:rFonts w:ascii="Times New Roman" w:hAnsi="Times New Roman"/>
          <w:spacing w:val="-2"/>
          <w:sz w:val="24"/>
          <w:szCs w:val="24"/>
        </w:rPr>
        <w:t xml:space="preserve"> </w:t>
      </w:r>
      <w:r w:rsidRPr="00570DB2">
        <w:rPr>
          <w:rFonts w:ascii="Times New Roman" w:hAnsi="Times New Roman"/>
          <w:sz w:val="24"/>
          <w:szCs w:val="24"/>
        </w:rPr>
        <w:t>a</w:t>
      </w:r>
      <w:r w:rsidRPr="00570DB2">
        <w:rPr>
          <w:rFonts w:ascii="Times New Roman" w:hAnsi="Times New Roman"/>
          <w:spacing w:val="-1"/>
          <w:sz w:val="24"/>
          <w:szCs w:val="24"/>
        </w:rPr>
        <w:t xml:space="preserve"> </w:t>
      </w:r>
      <w:r w:rsidRPr="00570DB2">
        <w:rPr>
          <w:rFonts w:ascii="Times New Roman" w:hAnsi="Times New Roman"/>
          <w:sz w:val="24"/>
          <w:szCs w:val="24"/>
        </w:rPr>
        <w:t>ação de</w:t>
      </w:r>
      <w:r w:rsidRPr="00570DB2">
        <w:rPr>
          <w:rFonts w:ascii="Times New Roman" w:hAnsi="Times New Roman"/>
          <w:spacing w:val="-1"/>
          <w:sz w:val="24"/>
          <w:szCs w:val="24"/>
        </w:rPr>
        <w:t xml:space="preserve"> </w:t>
      </w:r>
      <w:r w:rsidRPr="00570DB2">
        <w:rPr>
          <w:rFonts w:ascii="Times New Roman" w:hAnsi="Times New Roman"/>
          <w:sz w:val="24"/>
          <w:szCs w:val="24"/>
        </w:rPr>
        <w:t>servidor</w:t>
      </w:r>
      <w:r w:rsidRPr="00570DB2">
        <w:rPr>
          <w:rFonts w:ascii="Times New Roman" w:hAnsi="Times New Roman"/>
          <w:spacing w:val="1"/>
          <w:sz w:val="24"/>
          <w:szCs w:val="24"/>
        </w:rPr>
        <w:t xml:space="preserve"> </w:t>
      </w:r>
      <w:r w:rsidRPr="00570DB2">
        <w:rPr>
          <w:rFonts w:ascii="Times New Roman" w:hAnsi="Times New Roman"/>
          <w:sz w:val="24"/>
          <w:szCs w:val="24"/>
        </w:rPr>
        <w:t>público</w:t>
      </w:r>
      <w:r w:rsidRPr="00570DB2">
        <w:rPr>
          <w:rFonts w:ascii="Times New Roman" w:hAnsi="Times New Roman"/>
          <w:spacing w:val="-1"/>
          <w:sz w:val="24"/>
          <w:szCs w:val="24"/>
        </w:rPr>
        <w:t xml:space="preserve"> </w:t>
      </w:r>
      <w:r w:rsidRPr="00570DB2">
        <w:rPr>
          <w:rFonts w:ascii="Times New Roman" w:hAnsi="Times New Roman"/>
          <w:sz w:val="24"/>
          <w:szCs w:val="24"/>
        </w:rPr>
        <w:t>no processo</w:t>
      </w:r>
      <w:r w:rsidRPr="00570DB2">
        <w:rPr>
          <w:rFonts w:ascii="Times New Roman" w:hAnsi="Times New Roman"/>
          <w:spacing w:val="-1"/>
          <w:sz w:val="24"/>
          <w:szCs w:val="24"/>
        </w:rPr>
        <w:t xml:space="preserve"> </w:t>
      </w:r>
      <w:r w:rsidRPr="00570DB2">
        <w:rPr>
          <w:rFonts w:ascii="Times New Roman" w:hAnsi="Times New Roman"/>
          <w:sz w:val="24"/>
          <w:szCs w:val="24"/>
        </w:rPr>
        <w:t>de</w:t>
      </w:r>
      <w:r w:rsidRPr="00570DB2">
        <w:rPr>
          <w:rFonts w:ascii="Times New Roman" w:hAnsi="Times New Roman"/>
          <w:spacing w:val="1"/>
          <w:sz w:val="24"/>
          <w:szCs w:val="24"/>
        </w:rPr>
        <w:t xml:space="preserve"> </w:t>
      </w:r>
      <w:r w:rsidRPr="00570DB2">
        <w:rPr>
          <w:rFonts w:ascii="Times New Roman" w:hAnsi="Times New Roman"/>
          <w:sz w:val="24"/>
          <w:szCs w:val="24"/>
        </w:rPr>
        <w:t>licitação</w:t>
      </w:r>
      <w:r w:rsidRPr="00570DB2">
        <w:rPr>
          <w:rFonts w:ascii="Times New Roman" w:hAnsi="Times New Roman"/>
          <w:spacing w:val="-1"/>
          <w:sz w:val="24"/>
          <w:szCs w:val="24"/>
        </w:rPr>
        <w:t xml:space="preserve"> </w:t>
      </w:r>
      <w:r w:rsidRPr="00570DB2">
        <w:rPr>
          <w:rFonts w:ascii="Times New Roman" w:hAnsi="Times New Roman"/>
          <w:sz w:val="24"/>
          <w:szCs w:val="24"/>
        </w:rPr>
        <w:t>ou na</w:t>
      </w:r>
      <w:r w:rsidRPr="00570DB2">
        <w:rPr>
          <w:rFonts w:ascii="Times New Roman" w:hAnsi="Times New Roman"/>
          <w:spacing w:val="-3"/>
          <w:sz w:val="24"/>
          <w:szCs w:val="24"/>
        </w:rPr>
        <w:t xml:space="preserve"> </w:t>
      </w:r>
      <w:r w:rsidRPr="00570DB2">
        <w:rPr>
          <w:rFonts w:ascii="Times New Roman" w:hAnsi="Times New Roman"/>
          <w:sz w:val="24"/>
          <w:szCs w:val="24"/>
        </w:rPr>
        <w:t>execução do</w:t>
      </w:r>
      <w:r w:rsidRPr="00570DB2">
        <w:rPr>
          <w:rFonts w:ascii="Times New Roman" w:hAnsi="Times New Roman"/>
          <w:spacing w:val="-3"/>
          <w:sz w:val="24"/>
          <w:szCs w:val="24"/>
        </w:rPr>
        <w:t xml:space="preserve"> </w:t>
      </w:r>
      <w:r w:rsidRPr="00570DB2">
        <w:rPr>
          <w:rFonts w:ascii="Times New Roman" w:hAnsi="Times New Roman"/>
          <w:sz w:val="24"/>
          <w:szCs w:val="24"/>
        </w:rPr>
        <w:t>contrato;</w:t>
      </w:r>
    </w:p>
    <w:p w14:paraId="687409A7" w14:textId="77777777" w:rsidR="00570DB2" w:rsidRPr="00570DB2" w:rsidRDefault="00570DB2">
      <w:pPr>
        <w:pStyle w:val="PargrafodaLista"/>
        <w:widowControl w:val="0"/>
        <w:numPr>
          <w:ilvl w:val="0"/>
          <w:numId w:val="12"/>
        </w:numPr>
        <w:tabs>
          <w:tab w:val="left" w:pos="404"/>
        </w:tabs>
        <w:autoSpaceDE w:val="0"/>
        <w:autoSpaceDN w:val="0"/>
        <w:spacing w:after="0" w:line="240" w:lineRule="auto"/>
        <w:ind w:right="207" w:firstLine="0"/>
        <w:contextualSpacing w:val="0"/>
        <w:jc w:val="both"/>
        <w:rPr>
          <w:rFonts w:ascii="Times New Roman" w:hAnsi="Times New Roman"/>
          <w:sz w:val="24"/>
          <w:szCs w:val="24"/>
        </w:rPr>
      </w:pPr>
      <w:r w:rsidRPr="00570DB2">
        <w:rPr>
          <w:rFonts w:ascii="Times New Roman" w:hAnsi="Times New Roman"/>
          <w:spacing w:val="11"/>
          <w:sz w:val="24"/>
          <w:szCs w:val="24"/>
          <w:u w:val="single"/>
        </w:rPr>
        <w:t xml:space="preserve"> </w:t>
      </w:r>
      <w:r w:rsidRPr="00570DB2">
        <w:rPr>
          <w:rFonts w:ascii="Times New Roman" w:hAnsi="Times New Roman"/>
          <w:sz w:val="24"/>
          <w:szCs w:val="24"/>
          <w:u w:val="single"/>
        </w:rPr>
        <w:t>prática fraudulenta</w:t>
      </w:r>
      <w:r w:rsidRPr="00570DB2">
        <w:rPr>
          <w:rFonts w:ascii="Times New Roman" w:hAnsi="Times New Roman"/>
          <w:sz w:val="24"/>
          <w:szCs w:val="24"/>
        </w:rPr>
        <w:t>: falsificar ou omitir fatos, com o objetivo de influenciar o processo de licitação ou de</w:t>
      </w:r>
      <w:r w:rsidRPr="00570DB2">
        <w:rPr>
          <w:rFonts w:ascii="Times New Roman" w:hAnsi="Times New Roman"/>
          <w:spacing w:val="1"/>
          <w:sz w:val="24"/>
          <w:szCs w:val="24"/>
        </w:rPr>
        <w:t xml:space="preserve"> </w:t>
      </w:r>
      <w:r w:rsidRPr="00570DB2">
        <w:rPr>
          <w:rFonts w:ascii="Times New Roman" w:hAnsi="Times New Roman"/>
          <w:sz w:val="24"/>
          <w:szCs w:val="24"/>
        </w:rPr>
        <w:t>execução do</w:t>
      </w:r>
      <w:r w:rsidRPr="00570DB2">
        <w:rPr>
          <w:rFonts w:ascii="Times New Roman" w:hAnsi="Times New Roman"/>
          <w:spacing w:val="-5"/>
          <w:sz w:val="24"/>
          <w:szCs w:val="24"/>
        </w:rPr>
        <w:t xml:space="preserve"> </w:t>
      </w:r>
      <w:r w:rsidRPr="00570DB2">
        <w:rPr>
          <w:rFonts w:ascii="Times New Roman" w:hAnsi="Times New Roman"/>
          <w:sz w:val="24"/>
          <w:szCs w:val="24"/>
        </w:rPr>
        <w:t>contrato;</w:t>
      </w:r>
    </w:p>
    <w:p w14:paraId="46A33DC9" w14:textId="77777777" w:rsidR="00570DB2" w:rsidRPr="00570DB2" w:rsidRDefault="00570DB2">
      <w:pPr>
        <w:pStyle w:val="PargrafodaLista"/>
        <w:widowControl w:val="0"/>
        <w:numPr>
          <w:ilvl w:val="0"/>
          <w:numId w:val="12"/>
        </w:numPr>
        <w:tabs>
          <w:tab w:val="left" w:pos="509"/>
        </w:tabs>
        <w:autoSpaceDE w:val="0"/>
        <w:autoSpaceDN w:val="0"/>
        <w:spacing w:after="0" w:line="240" w:lineRule="auto"/>
        <w:ind w:right="207" w:firstLine="0"/>
        <w:contextualSpacing w:val="0"/>
        <w:jc w:val="both"/>
        <w:rPr>
          <w:rFonts w:ascii="Times New Roman" w:hAnsi="Times New Roman"/>
          <w:sz w:val="24"/>
          <w:szCs w:val="24"/>
        </w:rPr>
      </w:pPr>
      <w:r w:rsidRPr="00570DB2">
        <w:rPr>
          <w:rFonts w:ascii="Times New Roman" w:hAnsi="Times New Roman"/>
          <w:sz w:val="24"/>
          <w:szCs w:val="24"/>
          <w:u w:val="single"/>
        </w:rPr>
        <w:t>prática</w:t>
      </w:r>
      <w:r w:rsidRPr="00570DB2">
        <w:rPr>
          <w:rFonts w:ascii="Times New Roman" w:hAnsi="Times New Roman"/>
          <w:spacing w:val="1"/>
          <w:sz w:val="24"/>
          <w:szCs w:val="24"/>
          <w:u w:val="single"/>
        </w:rPr>
        <w:t xml:space="preserve"> </w:t>
      </w:r>
      <w:r w:rsidRPr="00570DB2">
        <w:rPr>
          <w:rFonts w:ascii="Times New Roman" w:hAnsi="Times New Roman"/>
          <w:sz w:val="24"/>
          <w:szCs w:val="24"/>
          <w:u w:val="single"/>
        </w:rPr>
        <w:t>colusiva</w:t>
      </w:r>
      <w:r w:rsidRPr="00570DB2">
        <w:rPr>
          <w:rFonts w:ascii="Times New Roman" w:hAnsi="Times New Roman"/>
          <w:sz w:val="24"/>
          <w:szCs w:val="24"/>
        </w:rPr>
        <w:t>:</w:t>
      </w:r>
      <w:r w:rsidRPr="00570DB2">
        <w:rPr>
          <w:rFonts w:ascii="Times New Roman" w:hAnsi="Times New Roman"/>
          <w:spacing w:val="1"/>
          <w:sz w:val="24"/>
          <w:szCs w:val="24"/>
        </w:rPr>
        <w:t xml:space="preserve"> </w:t>
      </w:r>
      <w:r w:rsidRPr="00570DB2">
        <w:rPr>
          <w:rFonts w:ascii="Times New Roman" w:hAnsi="Times New Roman"/>
          <w:sz w:val="24"/>
          <w:szCs w:val="24"/>
        </w:rPr>
        <w:t>esquematizar</w:t>
      </w:r>
      <w:r w:rsidRPr="00570DB2">
        <w:rPr>
          <w:rFonts w:ascii="Times New Roman" w:hAnsi="Times New Roman"/>
          <w:spacing w:val="1"/>
          <w:sz w:val="24"/>
          <w:szCs w:val="24"/>
        </w:rPr>
        <w:t xml:space="preserve"> </w:t>
      </w:r>
      <w:r w:rsidRPr="00570DB2">
        <w:rPr>
          <w:rFonts w:ascii="Times New Roman" w:hAnsi="Times New Roman"/>
          <w:sz w:val="24"/>
          <w:szCs w:val="24"/>
        </w:rPr>
        <w:t>ou</w:t>
      </w:r>
      <w:r w:rsidRPr="00570DB2">
        <w:rPr>
          <w:rFonts w:ascii="Times New Roman" w:hAnsi="Times New Roman"/>
          <w:spacing w:val="1"/>
          <w:sz w:val="24"/>
          <w:szCs w:val="24"/>
        </w:rPr>
        <w:t xml:space="preserve"> </w:t>
      </w:r>
      <w:r w:rsidRPr="00570DB2">
        <w:rPr>
          <w:rFonts w:ascii="Times New Roman" w:hAnsi="Times New Roman"/>
          <w:sz w:val="24"/>
          <w:szCs w:val="24"/>
        </w:rPr>
        <w:t>estabelecer</w:t>
      </w:r>
      <w:r w:rsidRPr="00570DB2">
        <w:rPr>
          <w:rFonts w:ascii="Times New Roman" w:hAnsi="Times New Roman"/>
          <w:spacing w:val="1"/>
          <w:sz w:val="24"/>
          <w:szCs w:val="24"/>
        </w:rPr>
        <w:t xml:space="preserve"> </w:t>
      </w:r>
      <w:r w:rsidRPr="00570DB2">
        <w:rPr>
          <w:rFonts w:ascii="Times New Roman" w:hAnsi="Times New Roman"/>
          <w:sz w:val="24"/>
          <w:szCs w:val="24"/>
        </w:rPr>
        <w:t>acordo</w:t>
      </w:r>
      <w:r w:rsidRPr="00570DB2">
        <w:rPr>
          <w:rFonts w:ascii="Times New Roman" w:hAnsi="Times New Roman"/>
          <w:spacing w:val="1"/>
          <w:sz w:val="24"/>
          <w:szCs w:val="24"/>
        </w:rPr>
        <w:t xml:space="preserve"> </w:t>
      </w:r>
      <w:r w:rsidRPr="00570DB2">
        <w:rPr>
          <w:rFonts w:ascii="Times New Roman" w:hAnsi="Times New Roman"/>
          <w:sz w:val="24"/>
          <w:szCs w:val="24"/>
        </w:rPr>
        <w:t>entre</w:t>
      </w:r>
      <w:r w:rsidRPr="00570DB2">
        <w:rPr>
          <w:rFonts w:ascii="Times New Roman" w:hAnsi="Times New Roman"/>
          <w:spacing w:val="1"/>
          <w:sz w:val="24"/>
          <w:szCs w:val="24"/>
        </w:rPr>
        <w:t xml:space="preserve"> </w:t>
      </w:r>
      <w:r w:rsidRPr="00570DB2">
        <w:rPr>
          <w:rFonts w:ascii="Times New Roman" w:hAnsi="Times New Roman"/>
          <w:sz w:val="24"/>
          <w:szCs w:val="24"/>
        </w:rPr>
        <w:t>dois</w:t>
      </w:r>
      <w:r w:rsidRPr="00570DB2">
        <w:rPr>
          <w:rFonts w:ascii="Times New Roman" w:hAnsi="Times New Roman"/>
          <w:spacing w:val="1"/>
          <w:sz w:val="24"/>
          <w:szCs w:val="24"/>
        </w:rPr>
        <w:t xml:space="preserve"> </w:t>
      </w:r>
      <w:r w:rsidRPr="00570DB2">
        <w:rPr>
          <w:rFonts w:ascii="Times New Roman" w:hAnsi="Times New Roman"/>
          <w:sz w:val="24"/>
          <w:szCs w:val="24"/>
        </w:rPr>
        <w:t>ou</w:t>
      </w:r>
      <w:r w:rsidRPr="00570DB2">
        <w:rPr>
          <w:rFonts w:ascii="Times New Roman" w:hAnsi="Times New Roman"/>
          <w:spacing w:val="1"/>
          <w:sz w:val="24"/>
          <w:szCs w:val="24"/>
        </w:rPr>
        <w:t xml:space="preserve"> </w:t>
      </w:r>
      <w:r w:rsidRPr="00570DB2">
        <w:rPr>
          <w:rFonts w:ascii="Times New Roman" w:hAnsi="Times New Roman"/>
          <w:sz w:val="24"/>
          <w:szCs w:val="24"/>
        </w:rPr>
        <w:t>mais</w:t>
      </w:r>
      <w:r w:rsidRPr="00570DB2">
        <w:rPr>
          <w:rFonts w:ascii="Times New Roman" w:hAnsi="Times New Roman"/>
          <w:spacing w:val="1"/>
          <w:sz w:val="24"/>
          <w:szCs w:val="24"/>
        </w:rPr>
        <w:t xml:space="preserve"> </w:t>
      </w:r>
      <w:r w:rsidRPr="00570DB2">
        <w:rPr>
          <w:rFonts w:ascii="Times New Roman" w:hAnsi="Times New Roman"/>
          <w:sz w:val="24"/>
          <w:szCs w:val="24"/>
        </w:rPr>
        <w:t>licitantes,</w:t>
      </w:r>
      <w:r w:rsidRPr="00570DB2">
        <w:rPr>
          <w:rFonts w:ascii="Times New Roman" w:hAnsi="Times New Roman"/>
          <w:spacing w:val="1"/>
          <w:sz w:val="24"/>
          <w:szCs w:val="24"/>
        </w:rPr>
        <w:t xml:space="preserve"> </w:t>
      </w:r>
      <w:r w:rsidRPr="00570DB2">
        <w:rPr>
          <w:rFonts w:ascii="Times New Roman" w:hAnsi="Times New Roman"/>
          <w:sz w:val="24"/>
          <w:szCs w:val="24"/>
        </w:rPr>
        <w:t>com</w:t>
      </w:r>
      <w:r w:rsidRPr="00570DB2">
        <w:rPr>
          <w:rFonts w:ascii="Times New Roman" w:hAnsi="Times New Roman"/>
          <w:spacing w:val="1"/>
          <w:sz w:val="24"/>
          <w:szCs w:val="24"/>
        </w:rPr>
        <w:t xml:space="preserve"> </w:t>
      </w:r>
      <w:r w:rsidRPr="00570DB2">
        <w:rPr>
          <w:rFonts w:ascii="Times New Roman" w:hAnsi="Times New Roman"/>
          <w:sz w:val="24"/>
          <w:szCs w:val="24"/>
        </w:rPr>
        <w:t>ou</w:t>
      </w:r>
      <w:r w:rsidRPr="00570DB2">
        <w:rPr>
          <w:rFonts w:ascii="Times New Roman" w:hAnsi="Times New Roman"/>
          <w:spacing w:val="1"/>
          <w:sz w:val="24"/>
          <w:szCs w:val="24"/>
        </w:rPr>
        <w:t xml:space="preserve"> </w:t>
      </w:r>
      <w:r w:rsidRPr="00570DB2">
        <w:rPr>
          <w:rFonts w:ascii="Times New Roman" w:hAnsi="Times New Roman"/>
          <w:sz w:val="24"/>
          <w:szCs w:val="24"/>
        </w:rPr>
        <w:t>sem</w:t>
      </w:r>
      <w:r w:rsidRPr="00570DB2">
        <w:rPr>
          <w:rFonts w:ascii="Times New Roman" w:hAnsi="Times New Roman"/>
          <w:spacing w:val="1"/>
          <w:sz w:val="24"/>
          <w:szCs w:val="24"/>
        </w:rPr>
        <w:t xml:space="preserve"> </w:t>
      </w:r>
      <w:r w:rsidRPr="00570DB2">
        <w:rPr>
          <w:rFonts w:ascii="Times New Roman" w:hAnsi="Times New Roman"/>
          <w:sz w:val="24"/>
          <w:szCs w:val="24"/>
        </w:rPr>
        <w:t>o</w:t>
      </w:r>
      <w:r w:rsidRPr="00570DB2">
        <w:rPr>
          <w:rFonts w:ascii="Times New Roman" w:hAnsi="Times New Roman"/>
          <w:spacing w:val="1"/>
          <w:sz w:val="24"/>
          <w:szCs w:val="24"/>
        </w:rPr>
        <w:t xml:space="preserve"> </w:t>
      </w:r>
      <w:r w:rsidRPr="00570DB2">
        <w:rPr>
          <w:rFonts w:ascii="Times New Roman" w:hAnsi="Times New Roman"/>
          <w:sz w:val="24"/>
          <w:szCs w:val="24"/>
        </w:rPr>
        <w:t>conhecimento de representantes ou prepostos do órgão licitante, visando a estabelecer preços em níveis</w:t>
      </w:r>
      <w:r w:rsidRPr="00570DB2">
        <w:rPr>
          <w:rFonts w:ascii="Times New Roman" w:hAnsi="Times New Roman"/>
          <w:spacing w:val="1"/>
          <w:sz w:val="24"/>
          <w:szCs w:val="24"/>
        </w:rPr>
        <w:t xml:space="preserve"> </w:t>
      </w:r>
      <w:r w:rsidRPr="00570DB2">
        <w:rPr>
          <w:rFonts w:ascii="Times New Roman" w:hAnsi="Times New Roman"/>
          <w:sz w:val="24"/>
          <w:szCs w:val="24"/>
        </w:rPr>
        <w:t>artificiais</w:t>
      </w:r>
      <w:r w:rsidRPr="00570DB2">
        <w:rPr>
          <w:rFonts w:ascii="Times New Roman" w:hAnsi="Times New Roman"/>
          <w:spacing w:val="-1"/>
          <w:sz w:val="24"/>
          <w:szCs w:val="24"/>
        </w:rPr>
        <w:t xml:space="preserve"> </w:t>
      </w:r>
      <w:r w:rsidRPr="00570DB2">
        <w:rPr>
          <w:rFonts w:ascii="Times New Roman" w:hAnsi="Times New Roman"/>
          <w:sz w:val="24"/>
          <w:szCs w:val="24"/>
        </w:rPr>
        <w:t>e não competitivos;</w:t>
      </w:r>
    </w:p>
    <w:p w14:paraId="7F8613FE" w14:textId="77777777" w:rsidR="00570DB2" w:rsidRPr="00570DB2" w:rsidRDefault="00570DB2">
      <w:pPr>
        <w:pStyle w:val="PargrafodaLista"/>
        <w:widowControl w:val="0"/>
        <w:numPr>
          <w:ilvl w:val="0"/>
          <w:numId w:val="12"/>
        </w:numPr>
        <w:tabs>
          <w:tab w:val="left" w:pos="404"/>
        </w:tabs>
        <w:autoSpaceDE w:val="0"/>
        <w:autoSpaceDN w:val="0"/>
        <w:spacing w:after="0" w:line="240" w:lineRule="auto"/>
        <w:ind w:right="208" w:firstLine="0"/>
        <w:contextualSpacing w:val="0"/>
        <w:jc w:val="both"/>
        <w:rPr>
          <w:rFonts w:ascii="Times New Roman" w:hAnsi="Times New Roman"/>
          <w:sz w:val="24"/>
          <w:szCs w:val="24"/>
        </w:rPr>
      </w:pPr>
      <w:r w:rsidRPr="00570DB2">
        <w:rPr>
          <w:rFonts w:ascii="Times New Roman" w:hAnsi="Times New Roman"/>
          <w:sz w:val="24"/>
          <w:szCs w:val="24"/>
          <w:u w:val="single"/>
        </w:rPr>
        <w:t>prática</w:t>
      </w:r>
      <w:r w:rsidRPr="00570DB2">
        <w:rPr>
          <w:rFonts w:ascii="Times New Roman" w:hAnsi="Times New Roman"/>
          <w:spacing w:val="1"/>
          <w:sz w:val="24"/>
          <w:szCs w:val="24"/>
          <w:u w:val="single"/>
        </w:rPr>
        <w:t xml:space="preserve"> </w:t>
      </w:r>
      <w:r w:rsidRPr="00570DB2">
        <w:rPr>
          <w:rFonts w:ascii="Times New Roman" w:hAnsi="Times New Roman"/>
          <w:sz w:val="24"/>
          <w:szCs w:val="24"/>
          <w:u w:val="single"/>
        </w:rPr>
        <w:t>coercitiva</w:t>
      </w:r>
      <w:r w:rsidRPr="00570DB2">
        <w:rPr>
          <w:rFonts w:ascii="Times New Roman" w:hAnsi="Times New Roman"/>
          <w:sz w:val="24"/>
          <w:szCs w:val="24"/>
        </w:rPr>
        <w:t>:</w:t>
      </w:r>
      <w:r w:rsidRPr="00570DB2">
        <w:rPr>
          <w:rFonts w:ascii="Times New Roman" w:hAnsi="Times New Roman"/>
          <w:spacing w:val="1"/>
          <w:sz w:val="24"/>
          <w:szCs w:val="24"/>
        </w:rPr>
        <w:t xml:space="preserve"> </w:t>
      </w:r>
      <w:r w:rsidRPr="00570DB2">
        <w:rPr>
          <w:rFonts w:ascii="Times New Roman" w:hAnsi="Times New Roman"/>
          <w:sz w:val="24"/>
          <w:szCs w:val="24"/>
        </w:rPr>
        <w:t>causar</w:t>
      </w:r>
      <w:r w:rsidRPr="00570DB2">
        <w:rPr>
          <w:rFonts w:ascii="Times New Roman" w:hAnsi="Times New Roman"/>
          <w:spacing w:val="1"/>
          <w:sz w:val="24"/>
          <w:szCs w:val="24"/>
        </w:rPr>
        <w:t xml:space="preserve"> </w:t>
      </w:r>
      <w:r w:rsidRPr="00570DB2">
        <w:rPr>
          <w:rFonts w:ascii="Times New Roman" w:hAnsi="Times New Roman"/>
          <w:sz w:val="24"/>
          <w:szCs w:val="24"/>
        </w:rPr>
        <w:t>dano</w:t>
      </w:r>
      <w:r w:rsidRPr="00570DB2">
        <w:rPr>
          <w:rFonts w:ascii="Times New Roman" w:hAnsi="Times New Roman"/>
          <w:spacing w:val="1"/>
          <w:sz w:val="24"/>
          <w:szCs w:val="24"/>
        </w:rPr>
        <w:t xml:space="preserve"> </w:t>
      </w:r>
      <w:r w:rsidRPr="00570DB2">
        <w:rPr>
          <w:rFonts w:ascii="Times New Roman" w:hAnsi="Times New Roman"/>
          <w:sz w:val="24"/>
          <w:szCs w:val="24"/>
        </w:rPr>
        <w:t>ou</w:t>
      </w:r>
      <w:r w:rsidRPr="00570DB2">
        <w:rPr>
          <w:rFonts w:ascii="Times New Roman" w:hAnsi="Times New Roman"/>
          <w:spacing w:val="1"/>
          <w:sz w:val="24"/>
          <w:szCs w:val="24"/>
        </w:rPr>
        <w:t xml:space="preserve"> </w:t>
      </w:r>
      <w:r w:rsidRPr="00570DB2">
        <w:rPr>
          <w:rFonts w:ascii="Times New Roman" w:hAnsi="Times New Roman"/>
          <w:sz w:val="24"/>
          <w:szCs w:val="24"/>
        </w:rPr>
        <w:t>ameaçar</w:t>
      </w:r>
      <w:r w:rsidRPr="00570DB2">
        <w:rPr>
          <w:rFonts w:ascii="Times New Roman" w:hAnsi="Times New Roman"/>
          <w:spacing w:val="1"/>
          <w:sz w:val="24"/>
          <w:szCs w:val="24"/>
        </w:rPr>
        <w:t xml:space="preserve"> </w:t>
      </w:r>
      <w:r w:rsidRPr="00570DB2">
        <w:rPr>
          <w:rFonts w:ascii="Times New Roman" w:hAnsi="Times New Roman"/>
          <w:sz w:val="24"/>
          <w:szCs w:val="24"/>
        </w:rPr>
        <w:t>causar</w:t>
      </w:r>
      <w:r w:rsidRPr="00570DB2">
        <w:rPr>
          <w:rFonts w:ascii="Times New Roman" w:hAnsi="Times New Roman"/>
          <w:spacing w:val="1"/>
          <w:sz w:val="24"/>
          <w:szCs w:val="24"/>
        </w:rPr>
        <w:t xml:space="preserve"> </w:t>
      </w:r>
      <w:r w:rsidRPr="00570DB2">
        <w:rPr>
          <w:rFonts w:ascii="Times New Roman" w:hAnsi="Times New Roman"/>
          <w:sz w:val="24"/>
          <w:szCs w:val="24"/>
        </w:rPr>
        <w:t>dano,</w:t>
      </w:r>
      <w:r w:rsidRPr="00570DB2">
        <w:rPr>
          <w:rFonts w:ascii="Times New Roman" w:hAnsi="Times New Roman"/>
          <w:spacing w:val="1"/>
          <w:sz w:val="24"/>
          <w:szCs w:val="24"/>
        </w:rPr>
        <w:t xml:space="preserve"> </w:t>
      </w:r>
      <w:r w:rsidRPr="00570DB2">
        <w:rPr>
          <w:rFonts w:ascii="Times New Roman" w:hAnsi="Times New Roman"/>
          <w:sz w:val="24"/>
          <w:szCs w:val="24"/>
        </w:rPr>
        <w:t>direta</w:t>
      </w:r>
      <w:r w:rsidRPr="00570DB2">
        <w:rPr>
          <w:rFonts w:ascii="Times New Roman" w:hAnsi="Times New Roman"/>
          <w:spacing w:val="1"/>
          <w:sz w:val="24"/>
          <w:szCs w:val="24"/>
        </w:rPr>
        <w:t xml:space="preserve"> </w:t>
      </w:r>
      <w:r w:rsidRPr="00570DB2">
        <w:rPr>
          <w:rFonts w:ascii="Times New Roman" w:hAnsi="Times New Roman"/>
          <w:sz w:val="24"/>
          <w:szCs w:val="24"/>
        </w:rPr>
        <w:t>o</w:t>
      </w:r>
      <w:r w:rsidRPr="00570DB2">
        <w:rPr>
          <w:rFonts w:ascii="Times New Roman" w:hAnsi="Times New Roman"/>
          <w:spacing w:val="1"/>
          <w:sz w:val="24"/>
          <w:szCs w:val="24"/>
        </w:rPr>
        <w:t xml:space="preserve"> </w:t>
      </w:r>
      <w:r w:rsidRPr="00570DB2">
        <w:rPr>
          <w:rFonts w:ascii="Times New Roman" w:hAnsi="Times New Roman"/>
          <w:sz w:val="24"/>
          <w:szCs w:val="24"/>
        </w:rPr>
        <w:t>indiretamente,</w:t>
      </w:r>
      <w:r w:rsidRPr="00570DB2">
        <w:rPr>
          <w:rFonts w:ascii="Times New Roman" w:hAnsi="Times New Roman"/>
          <w:spacing w:val="1"/>
          <w:sz w:val="24"/>
          <w:szCs w:val="24"/>
        </w:rPr>
        <w:t xml:space="preserve"> </w:t>
      </w:r>
      <w:r w:rsidRPr="00570DB2">
        <w:rPr>
          <w:rFonts w:ascii="Times New Roman" w:hAnsi="Times New Roman"/>
          <w:sz w:val="24"/>
          <w:szCs w:val="24"/>
        </w:rPr>
        <w:t>às</w:t>
      </w:r>
      <w:r w:rsidRPr="00570DB2">
        <w:rPr>
          <w:rFonts w:ascii="Times New Roman" w:hAnsi="Times New Roman"/>
          <w:spacing w:val="1"/>
          <w:sz w:val="24"/>
          <w:szCs w:val="24"/>
        </w:rPr>
        <w:t xml:space="preserve"> </w:t>
      </w:r>
      <w:r w:rsidRPr="00570DB2">
        <w:rPr>
          <w:rFonts w:ascii="Times New Roman" w:hAnsi="Times New Roman"/>
          <w:sz w:val="24"/>
          <w:szCs w:val="24"/>
        </w:rPr>
        <w:t>pessoas</w:t>
      </w:r>
      <w:r w:rsidRPr="00570DB2">
        <w:rPr>
          <w:rFonts w:ascii="Times New Roman" w:hAnsi="Times New Roman"/>
          <w:spacing w:val="1"/>
          <w:sz w:val="24"/>
          <w:szCs w:val="24"/>
        </w:rPr>
        <w:t xml:space="preserve"> </w:t>
      </w:r>
      <w:r w:rsidRPr="00570DB2">
        <w:rPr>
          <w:rFonts w:ascii="Times New Roman" w:hAnsi="Times New Roman"/>
          <w:sz w:val="24"/>
          <w:szCs w:val="24"/>
        </w:rPr>
        <w:t>ou</w:t>
      </w:r>
      <w:r w:rsidRPr="00570DB2">
        <w:rPr>
          <w:rFonts w:ascii="Times New Roman" w:hAnsi="Times New Roman"/>
          <w:spacing w:val="1"/>
          <w:sz w:val="24"/>
          <w:szCs w:val="24"/>
        </w:rPr>
        <w:t xml:space="preserve"> </w:t>
      </w:r>
      <w:r w:rsidRPr="00570DB2">
        <w:rPr>
          <w:rFonts w:ascii="Times New Roman" w:hAnsi="Times New Roman"/>
          <w:sz w:val="24"/>
          <w:szCs w:val="24"/>
        </w:rPr>
        <w:t>sua</w:t>
      </w:r>
      <w:r w:rsidRPr="00570DB2">
        <w:rPr>
          <w:rFonts w:ascii="Times New Roman" w:hAnsi="Times New Roman"/>
          <w:spacing w:val="1"/>
          <w:sz w:val="24"/>
          <w:szCs w:val="24"/>
        </w:rPr>
        <w:t xml:space="preserve"> </w:t>
      </w:r>
      <w:r w:rsidRPr="00570DB2">
        <w:rPr>
          <w:rFonts w:ascii="Times New Roman" w:hAnsi="Times New Roman"/>
          <w:sz w:val="24"/>
          <w:szCs w:val="24"/>
        </w:rPr>
        <w:t>propriedade,</w:t>
      </w:r>
      <w:r w:rsidRPr="00570DB2">
        <w:rPr>
          <w:rFonts w:ascii="Times New Roman" w:hAnsi="Times New Roman"/>
          <w:spacing w:val="-2"/>
          <w:sz w:val="24"/>
          <w:szCs w:val="24"/>
        </w:rPr>
        <w:t xml:space="preserve"> </w:t>
      </w:r>
      <w:r w:rsidRPr="00570DB2">
        <w:rPr>
          <w:rFonts w:ascii="Times New Roman" w:hAnsi="Times New Roman"/>
          <w:sz w:val="24"/>
          <w:szCs w:val="24"/>
        </w:rPr>
        <w:t>visando</w:t>
      </w:r>
      <w:r w:rsidRPr="00570DB2">
        <w:rPr>
          <w:rFonts w:ascii="Times New Roman" w:hAnsi="Times New Roman"/>
          <w:spacing w:val="-2"/>
          <w:sz w:val="24"/>
          <w:szCs w:val="24"/>
        </w:rPr>
        <w:t xml:space="preserve"> </w:t>
      </w:r>
      <w:r w:rsidRPr="00570DB2">
        <w:rPr>
          <w:rFonts w:ascii="Times New Roman" w:hAnsi="Times New Roman"/>
          <w:sz w:val="24"/>
          <w:szCs w:val="24"/>
        </w:rPr>
        <w:t>a influenciar</w:t>
      </w:r>
      <w:r w:rsidRPr="00570DB2">
        <w:rPr>
          <w:rFonts w:ascii="Times New Roman" w:hAnsi="Times New Roman"/>
          <w:spacing w:val="-3"/>
          <w:sz w:val="24"/>
          <w:szCs w:val="24"/>
        </w:rPr>
        <w:t xml:space="preserve"> </w:t>
      </w:r>
      <w:r w:rsidRPr="00570DB2">
        <w:rPr>
          <w:rFonts w:ascii="Times New Roman" w:hAnsi="Times New Roman"/>
          <w:sz w:val="24"/>
          <w:szCs w:val="24"/>
        </w:rPr>
        <w:t>sua</w:t>
      </w:r>
      <w:r w:rsidRPr="00570DB2">
        <w:rPr>
          <w:rFonts w:ascii="Times New Roman" w:hAnsi="Times New Roman"/>
          <w:spacing w:val="1"/>
          <w:sz w:val="24"/>
          <w:szCs w:val="24"/>
        </w:rPr>
        <w:t xml:space="preserve"> </w:t>
      </w:r>
      <w:r w:rsidRPr="00570DB2">
        <w:rPr>
          <w:rFonts w:ascii="Times New Roman" w:hAnsi="Times New Roman"/>
          <w:sz w:val="24"/>
          <w:szCs w:val="24"/>
        </w:rPr>
        <w:t>participação</w:t>
      </w:r>
      <w:r w:rsidRPr="00570DB2">
        <w:rPr>
          <w:rFonts w:ascii="Times New Roman" w:hAnsi="Times New Roman"/>
          <w:spacing w:val="-2"/>
          <w:sz w:val="24"/>
          <w:szCs w:val="24"/>
        </w:rPr>
        <w:t xml:space="preserve"> </w:t>
      </w:r>
      <w:r w:rsidRPr="00570DB2">
        <w:rPr>
          <w:rFonts w:ascii="Times New Roman" w:hAnsi="Times New Roman"/>
          <w:sz w:val="24"/>
          <w:szCs w:val="24"/>
        </w:rPr>
        <w:t>em</w:t>
      </w:r>
      <w:r w:rsidRPr="00570DB2">
        <w:rPr>
          <w:rFonts w:ascii="Times New Roman" w:hAnsi="Times New Roman"/>
          <w:spacing w:val="-2"/>
          <w:sz w:val="24"/>
          <w:szCs w:val="24"/>
        </w:rPr>
        <w:t xml:space="preserve"> </w:t>
      </w:r>
      <w:r w:rsidRPr="00570DB2">
        <w:rPr>
          <w:rFonts w:ascii="Times New Roman" w:hAnsi="Times New Roman"/>
          <w:sz w:val="24"/>
          <w:szCs w:val="24"/>
        </w:rPr>
        <w:t>processo</w:t>
      </w:r>
      <w:r w:rsidRPr="00570DB2">
        <w:rPr>
          <w:rFonts w:ascii="Times New Roman" w:hAnsi="Times New Roman"/>
          <w:spacing w:val="-2"/>
          <w:sz w:val="24"/>
          <w:szCs w:val="24"/>
        </w:rPr>
        <w:t xml:space="preserve"> </w:t>
      </w:r>
      <w:r w:rsidRPr="00570DB2">
        <w:rPr>
          <w:rFonts w:ascii="Times New Roman" w:hAnsi="Times New Roman"/>
          <w:sz w:val="24"/>
          <w:szCs w:val="24"/>
        </w:rPr>
        <w:t>licitatório</w:t>
      </w:r>
      <w:r w:rsidRPr="00570DB2">
        <w:rPr>
          <w:rFonts w:ascii="Times New Roman" w:hAnsi="Times New Roman"/>
          <w:spacing w:val="1"/>
          <w:sz w:val="24"/>
          <w:szCs w:val="24"/>
        </w:rPr>
        <w:t xml:space="preserve"> </w:t>
      </w:r>
      <w:r w:rsidRPr="00570DB2">
        <w:rPr>
          <w:rFonts w:ascii="Times New Roman" w:hAnsi="Times New Roman"/>
          <w:sz w:val="24"/>
          <w:szCs w:val="24"/>
        </w:rPr>
        <w:t>ou</w:t>
      </w:r>
      <w:r w:rsidRPr="00570DB2">
        <w:rPr>
          <w:rFonts w:ascii="Times New Roman" w:hAnsi="Times New Roman"/>
          <w:spacing w:val="-2"/>
          <w:sz w:val="24"/>
          <w:szCs w:val="24"/>
        </w:rPr>
        <w:t xml:space="preserve"> </w:t>
      </w:r>
      <w:r w:rsidRPr="00570DB2">
        <w:rPr>
          <w:rFonts w:ascii="Times New Roman" w:hAnsi="Times New Roman"/>
          <w:sz w:val="24"/>
          <w:szCs w:val="24"/>
        </w:rPr>
        <w:t>afetar a</w:t>
      </w:r>
      <w:r w:rsidRPr="00570DB2">
        <w:rPr>
          <w:rFonts w:ascii="Times New Roman" w:hAnsi="Times New Roman"/>
          <w:spacing w:val="-3"/>
          <w:sz w:val="24"/>
          <w:szCs w:val="24"/>
        </w:rPr>
        <w:t xml:space="preserve"> </w:t>
      </w:r>
      <w:r w:rsidRPr="00570DB2">
        <w:rPr>
          <w:rFonts w:ascii="Times New Roman" w:hAnsi="Times New Roman"/>
          <w:sz w:val="24"/>
          <w:szCs w:val="24"/>
        </w:rPr>
        <w:t>execução</w:t>
      </w:r>
      <w:r w:rsidRPr="00570DB2">
        <w:rPr>
          <w:rFonts w:ascii="Times New Roman" w:hAnsi="Times New Roman"/>
          <w:spacing w:val="-1"/>
          <w:sz w:val="24"/>
          <w:szCs w:val="24"/>
        </w:rPr>
        <w:t xml:space="preserve"> </w:t>
      </w:r>
      <w:r w:rsidRPr="00570DB2">
        <w:rPr>
          <w:rFonts w:ascii="Times New Roman" w:hAnsi="Times New Roman"/>
          <w:sz w:val="24"/>
          <w:szCs w:val="24"/>
        </w:rPr>
        <w:t>do contrato;</w:t>
      </w:r>
    </w:p>
    <w:p w14:paraId="55B9FE85" w14:textId="77777777" w:rsidR="00570DB2" w:rsidRPr="00570DB2" w:rsidRDefault="00570DB2">
      <w:pPr>
        <w:pStyle w:val="PargrafodaLista"/>
        <w:widowControl w:val="0"/>
        <w:numPr>
          <w:ilvl w:val="0"/>
          <w:numId w:val="12"/>
        </w:numPr>
        <w:tabs>
          <w:tab w:val="left" w:pos="465"/>
        </w:tabs>
        <w:autoSpaceDE w:val="0"/>
        <w:autoSpaceDN w:val="0"/>
        <w:spacing w:after="0" w:line="240" w:lineRule="auto"/>
        <w:ind w:right="207" w:firstLine="0"/>
        <w:contextualSpacing w:val="0"/>
        <w:jc w:val="both"/>
        <w:rPr>
          <w:rFonts w:ascii="Times New Roman" w:hAnsi="Times New Roman"/>
          <w:sz w:val="24"/>
          <w:szCs w:val="24"/>
        </w:rPr>
      </w:pPr>
      <w:r w:rsidRPr="00570DB2">
        <w:rPr>
          <w:rFonts w:ascii="Times New Roman" w:hAnsi="Times New Roman"/>
          <w:sz w:val="24"/>
          <w:szCs w:val="24"/>
          <w:u w:val="single"/>
        </w:rPr>
        <w:t>prática obstrutiva</w:t>
      </w:r>
      <w:r w:rsidRPr="00570DB2">
        <w:rPr>
          <w:rFonts w:ascii="Times New Roman" w:hAnsi="Times New Roman"/>
          <w:sz w:val="24"/>
          <w:szCs w:val="24"/>
        </w:rPr>
        <w:t>: destruir, falsificar, alterar ou ocultar provas em inspeções ou fazer declarações falsas,</w:t>
      </w:r>
      <w:r w:rsidRPr="00570DB2">
        <w:rPr>
          <w:rFonts w:ascii="Times New Roman" w:hAnsi="Times New Roman"/>
          <w:spacing w:val="1"/>
          <w:sz w:val="24"/>
          <w:szCs w:val="24"/>
        </w:rPr>
        <w:t xml:space="preserve"> </w:t>
      </w:r>
      <w:r w:rsidRPr="00570DB2">
        <w:rPr>
          <w:rFonts w:ascii="Times New Roman" w:hAnsi="Times New Roman"/>
          <w:sz w:val="24"/>
          <w:szCs w:val="24"/>
        </w:rPr>
        <w:t>com o objetivo de impedir materialmente a apuração de alegações de qualquer das práticas acima; e praticar</w:t>
      </w:r>
      <w:r w:rsidRPr="00570DB2">
        <w:rPr>
          <w:rFonts w:ascii="Times New Roman" w:hAnsi="Times New Roman"/>
          <w:spacing w:val="1"/>
          <w:sz w:val="24"/>
          <w:szCs w:val="24"/>
        </w:rPr>
        <w:t xml:space="preserve"> </w:t>
      </w:r>
      <w:r w:rsidRPr="00570DB2">
        <w:rPr>
          <w:rFonts w:ascii="Times New Roman" w:hAnsi="Times New Roman"/>
          <w:sz w:val="24"/>
          <w:szCs w:val="24"/>
        </w:rPr>
        <w:t>atos com a intenção de impedir materialmente o exercício do direito de inspeção para apuração de qualquer</w:t>
      </w:r>
      <w:r w:rsidRPr="00570DB2">
        <w:rPr>
          <w:rFonts w:ascii="Times New Roman" w:hAnsi="Times New Roman"/>
          <w:spacing w:val="1"/>
          <w:sz w:val="24"/>
          <w:szCs w:val="24"/>
        </w:rPr>
        <w:t xml:space="preserve"> </w:t>
      </w:r>
      <w:r w:rsidRPr="00570DB2">
        <w:rPr>
          <w:rFonts w:ascii="Times New Roman" w:hAnsi="Times New Roman"/>
          <w:sz w:val="24"/>
          <w:szCs w:val="24"/>
        </w:rPr>
        <w:t>das práticas</w:t>
      </w:r>
      <w:r w:rsidRPr="00570DB2">
        <w:rPr>
          <w:rFonts w:ascii="Times New Roman" w:hAnsi="Times New Roman"/>
          <w:spacing w:val="-1"/>
          <w:sz w:val="24"/>
          <w:szCs w:val="24"/>
        </w:rPr>
        <w:t xml:space="preserve"> </w:t>
      </w:r>
      <w:r w:rsidRPr="00570DB2">
        <w:rPr>
          <w:rFonts w:ascii="Times New Roman" w:hAnsi="Times New Roman"/>
          <w:sz w:val="24"/>
          <w:szCs w:val="24"/>
        </w:rPr>
        <w:t>acima.</w:t>
      </w:r>
    </w:p>
    <w:p w14:paraId="5B6608E9" w14:textId="77777777" w:rsidR="00570DB2" w:rsidRPr="00570DB2" w:rsidRDefault="00570DB2" w:rsidP="00570DB2">
      <w:pPr>
        <w:tabs>
          <w:tab w:val="left" w:pos="465"/>
        </w:tabs>
        <w:ind w:right="207"/>
        <w:rPr>
          <w:sz w:val="24"/>
          <w:szCs w:val="24"/>
        </w:rPr>
      </w:pPr>
    </w:p>
    <w:p w14:paraId="7470AF41" w14:textId="77777777" w:rsidR="00570DB2" w:rsidRPr="002C31AC" w:rsidRDefault="00570DB2" w:rsidP="00064C6E">
      <w:pPr>
        <w:pStyle w:val="PargrafodaLista"/>
        <w:widowControl w:val="0"/>
        <w:numPr>
          <w:ilvl w:val="0"/>
          <w:numId w:val="3"/>
        </w:numPr>
        <w:shd w:val="clear" w:color="auto" w:fill="F2F2F2" w:themeFill="background1" w:themeFillShade="F2"/>
        <w:tabs>
          <w:tab w:val="left" w:pos="284"/>
        </w:tabs>
        <w:autoSpaceDE w:val="0"/>
        <w:autoSpaceDN w:val="0"/>
        <w:spacing w:after="0" w:line="240" w:lineRule="auto"/>
        <w:ind w:left="0" w:right="207" w:firstLine="0"/>
        <w:contextualSpacing w:val="0"/>
        <w:jc w:val="both"/>
        <w:rPr>
          <w:rFonts w:ascii="Times New Roman" w:hAnsi="Times New Roman"/>
          <w:b/>
          <w:bCs/>
          <w:sz w:val="24"/>
          <w:szCs w:val="24"/>
        </w:rPr>
      </w:pPr>
      <w:r w:rsidRPr="002C31AC">
        <w:rPr>
          <w:rFonts w:ascii="Times New Roman" w:hAnsi="Times New Roman"/>
          <w:b/>
          <w:bCs/>
          <w:sz w:val="24"/>
          <w:szCs w:val="24"/>
        </w:rPr>
        <w:t>DA VIGÊNCIA</w:t>
      </w:r>
    </w:p>
    <w:p w14:paraId="22003DF0" w14:textId="77777777" w:rsidR="00570DB2" w:rsidRPr="00570DB2" w:rsidRDefault="00570DB2" w:rsidP="00570DB2">
      <w:pPr>
        <w:pStyle w:val="PargrafodaLista"/>
        <w:tabs>
          <w:tab w:val="left" w:pos="465"/>
        </w:tabs>
        <w:ind w:right="207"/>
        <w:rPr>
          <w:rFonts w:ascii="Times New Roman" w:hAnsi="Times New Roman"/>
          <w:b/>
          <w:bCs/>
          <w:sz w:val="24"/>
          <w:szCs w:val="24"/>
        </w:rPr>
      </w:pPr>
    </w:p>
    <w:p w14:paraId="7E54D442" w14:textId="77777777" w:rsidR="00570DB2" w:rsidRPr="00570DB2" w:rsidRDefault="00570DB2">
      <w:pPr>
        <w:pStyle w:val="PargrafodaLista"/>
        <w:widowControl w:val="0"/>
        <w:numPr>
          <w:ilvl w:val="1"/>
          <w:numId w:val="3"/>
        </w:numPr>
        <w:tabs>
          <w:tab w:val="left" w:pos="0"/>
        </w:tabs>
        <w:autoSpaceDE w:val="0"/>
        <w:autoSpaceDN w:val="0"/>
        <w:spacing w:after="0" w:line="240" w:lineRule="auto"/>
        <w:ind w:left="0" w:right="207" w:firstLine="0"/>
        <w:contextualSpacing w:val="0"/>
        <w:jc w:val="both"/>
        <w:rPr>
          <w:rFonts w:ascii="Times New Roman" w:hAnsi="Times New Roman"/>
          <w:sz w:val="24"/>
          <w:szCs w:val="24"/>
        </w:rPr>
      </w:pPr>
      <w:r w:rsidRPr="00570DB2">
        <w:rPr>
          <w:rFonts w:ascii="Times New Roman" w:hAnsi="Times New Roman"/>
          <w:sz w:val="24"/>
          <w:szCs w:val="24"/>
        </w:rPr>
        <w:t>Vigência do contrato / da Proposta: a vigência do contrato contar-se-á a partir da data de sua assinatura.</w:t>
      </w:r>
    </w:p>
    <w:p w14:paraId="720EC2F5" w14:textId="77777777" w:rsidR="00064C6E" w:rsidRDefault="00064C6E" w:rsidP="00570DB2">
      <w:pPr>
        <w:tabs>
          <w:tab w:val="left" w:pos="465"/>
        </w:tabs>
        <w:ind w:right="207"/>
        <w:jc w:val="both"/>
        <w:rPr>
          <w:b/>
          <w:bCs/>
          <w:sz w:val="24"/>
          <w:szCs w:val="24"/>
        </w:rPr>
      </w:pPr>
    </w:p>
    <w:p w14:paraId="175FF166" w14:textId="25BA2AF5" w:rsidR="00570DB2" w:rsidRPr="00570DB2" w:rsidRDefault="00570DB2" w:rsidP="00570DB2">
      <w:pPr>
        <w:tabs>
          <w:tab w:val="left" w:pos="465"/>
        </w:tabs>
        <w:ind w:right="207"/>
        <w:jc w:val="both"/>
        <w:rPr>
          <w:sz w:val="24"/>
          <w:szCs w:val="24"/>
        </w:rPr>
      </w:pPr>
      <w:r w:rsidRPr="00570DB2">
        <w:rPr>
          <w:b/>
          <w:bCs/>
          <w:sz w:val="24"/>
          <w:szCs w:val="24"/>
        </w:rPr>
        <w:t>17.2</w:t>
      </w:r>
      <w:r w:rsidRPr="00570DB2">
        <w:rPr>
          <w:sz w:val="24"/>
          <w:szCs w:val="24"/>
        </w:rPr>
        <w:t xml:space="preserve"> Nos termos do Art. 107 da Lei 14.133/2021 os contratos de serviços contínuos, quando for o caso, poderão ser prorrogados sucessivamente, respeitada a vigência máxima decenal, desde que a autoridade competente ateste que as condições e os preços permanecem vantajosos para a Administração, permitida a negociação com o contratado ou a extinção contratual sem ônus para qualquer das partes.</w:t>
      </w:r>
    </w:p>
    <w:p w14:paraId="2FBB54F5" w14:textId="77777777" w:rsidR="00CC3B70" w:rsidRDefault="00CC3B70" w:rsidP="00570DB2">
      <w:pPr>
        <w:tabs>
          <w:tab w:val="left" w:pos="465"/>
        </w:tabs>
        <w:ind w:right="207"/>
        <w:rPr>
          <w:sz w:val="24"/>
          <w:szCs w:val="24"/>
        </w:rPr>
      </w:pPr>
    </w:p>
    <w:p w14:paraId="2710B141" w14:textId="77777777" w:rsidR="000D572F" w:rsidRDefault="000D572F" w:rsidP="00570DB2">
      <w:pPr>
        <w:tabs>
          <w:tab w:val="left" w:pos="465"/>
        </w:tabs>
        <w:ind w:right="207"/>
        <w:rPr>
          <w:sz w:val="24"/>
          <w:szCs w:val="24"/>
        </w:rPr>
      </w:pPr>
    </w:p>
    <w:p w14:paraId="005EE834" w14:textId="77777777" w:rsidR="00064C6E" w:rsidRDefault="00064C6E" w:rsidP="00570DB2">
      <w:pPr>
        <w:tabs>
          <w:tab w:val="left" w:pos="465"/>
        </w:tabs>
        <w:ind w:right="207"/>
        <w:rPr>
          <w:sz w:val="24"/>
          <w:szCs w:val="24"/>
        </w:rPr>
      </w:pPr>
    </w:p>
    <w:p w14:paraId="700FB5B1" w14:textId="77777777" w:rsidR="00064C6E" w:rsidRDefault="00064C6E" w:rsidP="00570DB2">
      <w:pPr>
        <w:tabs>
          <w:tab w:val="left" w:pos="465"/>
        </w:tabs>
        <w:ind w:right="207"/>
        <w:rPr>
          <w:sz w:val="24"/>
          <w:szCs w:val="24"/>
        </w:rPr>
      </w:pPr>
    </w:p>
    <w:p w14:paraId="57EFE58E" w14:textId="77777777" w:rsidR="000D572F" w:rsidRPr="00570DB2" w:rsidRDefault="000D572F" w:rsidP="00570DB2">
      <w:pPr>
        <w:tabs>
          <w:tab w:val="left" w:pos="465"/>
        </w:tabs>
        <w:ind w:right="207"/>
        <w:rPr>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7389"/>
      </w:tblGrid>
      <w:tr w:rsidR="00570DB2" w:rsidRPr="00570DB2" w14:paraId="6A58CEAC" w14:textId="77777777" w:rsidTr="00436335">
        <w:trPr>
          <w:jc w:val="center"/>
        </w:trPr>
        <w:tc>
          <w:tcPr>
            <w:tcW w:w="2671" w:type="dxa"/>
            <w:shd w:val="clear" w:color="auto" w:fill="D9D9D9"/>
          </w:tcPr>
          <w:p w14:paraId="1AB86F49" w14:textId="77777777" w:rsidR="00570DB2" w:rsidRPr="00570DB2" w:rsidRDefault="00570DB2" w:rsidP="000D572F">
            <w:pPr>
              <w:jc w:val="both"/>
              <w:rPr>
                <w:b/>
                <w:sz w:val="24"/>
                <w:szCs w:val="24"/>
              </w:rPr>
            </w:pPr>
            <w:r w:rsidRPr="00570DB2">
              <w:rPr>
                <w:b/>
                <w:sz w:val="24"/>
                <w:szCs w:val="24"/>
              </w:rPr>
              <w:lastRenderedPageBreak/>
              <w:t>DA APROVAÇÃO DESTE AVISO DE DISPENSA DE LICITAÇÃO</w:t>
            </w:r>
          </w:p>
        </w:tc>
        <w:tc>
          <w:tcPr>
            <w:tcW w:w="7389" w:type="dxa"/>
          </w:tcPr>
          <w:p w14:paraId="30921139" w14:textId="77777777" w:rsidR="00570DB2" w:rsidRPr="00570DB2" w:rsidRDefault="00570DB2" w:rsidP="00436335">
            <w:pPr>
              <w:jc w:val="center"/>
              <w:rPr>
                <w:sz w:val="24"/>
                <w:szCs w:val="24"/>
              </w:rPr>
            </w:pPr>
          </w:p>
          <w:p w14:paraId="6EAB790B" w14:textId="7B8910EF" w:rsidR="00570DB2" w:rsidRPr="00570DB2" w:rsidRDefault="00570DB2" w:rsidP="00436335">
            <w:pPr>
              <w:jc w:val="center"/>
              <w:rPr>
                <w:sz w:val="24"/>
                <w:szCs w:val="24"/>
              </w:rPr>
            </w:pPr>
            <w:r w:rsidRPr="00570DB2">
              <w:rPr>
                <w:sz w:val="24"/>
                <w:szCs w:val="24"/>
              </w:rPr>
              <w:t xml:space="preserve">Normandia/RR, </w:t>
            </w:r>
            <w:r w:rsidR="00064C6E">
              <w:rPr>
                <w:sz w:val="24"/>
                <w:szCs w:val="24"/>
              </w:rPr>
              <w:t>02</w:t>
            </w:r>
            <w:r w:rsidRPr="00570DB2">
              <w:rPr>
                <w:sz w:val="24"/>
                <w:szCs w:val="24"/>
              </w:rPr>
              <w:t xml:space="preserve"> de </w:t>
            </w:r>
            <w:r w:rsidR="008A13A9">
              <w:rPr>
                <w:sz w:val="24"/>
                <w:szCs w:val="24"/>
              </w:rPr>
              <w:t>març</w:t>
            </w:r>
            <w:r w:rsidRPr="00570DB2">
              <w:rPr>
                <w:sz w:val="24"/>
                <w:szCs w:val="24"/>
              </w:rPr>
              <w:t>o de 202</w:t>
            </w:r>
            <w:r w:rsidR="00064C6E">
              <w:rPr>
                <w:sz w:val="24"/>
                <w:szCs w:val="24"/>
              </w:rPr>
              <w:t>6</w:t>
            </w:r>
            <w:r w:rsidRPr="00570DB2">
              <w:rPr>
                <w:sz w:val="24"/>
                <w:szCs w:val="24"/>
              </w:rPr>
              <w:t>.</w:t>
            </w:r>
          </w:p>
          <w:p w14:paraId="434F83D2" w14:textId="77777777" w:rsidR="00570DB2" w:rsidRPr="00570DB2" w:rsidRDefault="00570DB2" w:rsidP="00436335">
            <w:pPr>
              <w:jc w:val="center"/>
              <w:rPr>
                <w:sz w:val="24"/>
                <w:szCs w:val="24"/>
              </w:rPr>
            </w:pPr>
          </w:p>
          <w:p w14:paraId="5C80ED9F" w14:textId="77777777" w:rsidR="00570DB2" w:rsidRPr="00570DB2" w:rsidRDefault="00570DB2" w:rsidP="00436335">
            <w:pPr>
              <w:jc w:val="center"/>
              <w:rPr>
                <w:sz w:val="24"/>
                <w:szCs w:val="24"/>
              </w:rPr>
            </w:pPr>
          </w:p>
          <w:p w14:paraId="5928E0E6" w14:textId="77777777" w:rsidR="00570DB2" w:rsidRPr="00570DB2" w:rsidRDefault="00570DB2" w:rsidP="00436335">
            <w:pPr>
              <w:jc w:val="center"/>
              <w:rPr>
                <w:sz w:val="24"/>
                <w:szCs w:val="24"/>
              </w:rPr>
            </w:pPr>
            <w:r w:rsidRPr="00570DB2">
              <w:rPr>
                <w:sz w:val="24"/>
                <w:szCs w:val="24"/>
              </w:rPr>
              <w:t>________________________________________</w:t>
            </w:r>
          </w:p>
          <w:p w14:paraId="1048C63A" w14:textId="420F9212" w:rsidR="00570DB2" w:rsidRPr="00570DB2" w:rsidRDefault="000510E6" w:rsidP="00436335">
            <w:pPr>
              <w:autoSpaceDE w:val="0"/>
              <w:autoSpaceDN w:val="0"/>
              <w:adjustRightInd w:val="0"/>
              <w:jc w:val="center"/>
              <w:rPr>
                <w:b/>
                <w:color w:val="1A1D1F"/>
                <w:sz w:val="24"/>
                <w:szCs w:val="24"/>
              </w:rPr>
            </w:pPr>
            <w:r>
              <w:rPr>
                <w:b/>
                <w:color w:val="1A1D1F"/>
                <w:sz w:val="24"/>
                <w:szCs w:val="24"/>
              </w:rPr>
              <w:t>CIRES DE NAZARÉ SOUSA LIMA</w:t>
            </w:r>
          </w:p>
          <w:p w14:paraId="52E95D69" w14:textId="3E998E04" w:rsidR="00570DB2" w:rsidRPr="00570DB2" w:rsidRDefault="00570DB2" w:rsidP="00436335">
            <w:pPr>
              <w:jc w:val="center"/>
              <w:rPr>
                <w:sz w:val="24"/>
                <w:szCs w:val="24"/>
              </w:rPr>
            </w:pPr>
            <w:r w:rsidRPr="00570DB2">
              <w:rPr>
                <w:sz w:val="24"/>
                <w:szCs w:val="24"/>
              </w:rPr>
              <w:t>Agente de Contratação</w:t>
            </w:r>
            <w:r w:rsidR="000510E6">
              <w:rPr>
                <w:sz w:val="24"/>
                <w:szCs w:val="24"/>
              </w:rPr>
              <w:t>/Pregoeira</w:t>
            </w:r>
          </w:p>
          <w:p w14:paraId="5DB163C7" w14:textId="77777777" w:rsidR="00570DB2" w:rsidRDefault="00570DB2" w:rsidP="00436335">
            <w:pPr>
              <w:jc w:val="center"/>
              <w:rPr>
                <w:sz w:val="24"/>
                <w:szCs w:val="24"/>
              </w:rPr>
            </w:pPr>
          </w:p>
          <w:p w14:paraId="47DE9437" w14:textId="77777777" w:rsidR="00CC3B70" w:rsidRPr="00570DB2" w:rsidRDefault="00CC3B70" w:rsidP="00436335">
            <w:pPr>
              <w:jc w:val="center"/>
              <w:rPr>
                <w:sz w:val="24"/>
                <w:szCs w:val="24"/>
              </w:rPr>
            </w:pPr>
          </w:p>
          <w:p w14:paraId="794DB2F0" w14:textId="77777777" w:rsidR="00570DB2" w:rsidRPr="00570DB2" w:rsidRDefault="00570DB2" w:rsidP="00436335">
            <w:pPr>
              <w:jc w:val="center"/>
              <w:rPr>
                <w:b/>
                <w:sz w:val="24"/>
                <w:szCs w:val="24"/>
              </w:rPr>
            </w:pPr>
            <w:r w:rsidRPr="00570DB2">
              <w:rPr>
                <w:b/>
                <w:sz w:val="24"/>
                <w:szCs w:val="24"/>
              </w:rPr>
              <w:t>DESPACHO</w:t>
            </w:r>
          </w:p>
          <w:p w14:paraId="34D6A5BD" w14:textId="77777777" w:rsidR="00570DB2" w:rsidRPr="00570DB2" w:rsidRDefault="00570DB2" w:rsidP="00436335">
            <w:pPr>
              <w:jc w:val="center"/>
              <w:rPr>
                <w:sz w:val="24"/>
                <w:szCs w:val="24"/>
              </w:rPr>
            </w:pPr>
            <w:r w:rsidRPr="00570DB2">
              <w:rPr>
                <w:b/>
                <w:sz w:val="24"/>
                <w:szCs w:val="24"/>
              </w:rPr>
              <w:t>APROVO</w:t>
            </w:r>
            <w:r w:rsidRPr="00570DB2">
              <w:rPr>
                <w:sz w:val="24"/>
                <w:szCs w:val="24"/>
              </w:rPr>
              <w:t>, na íntegra, esse AVISO DE DISPENSA DE LICITAÇÃO.</w:t>
            </w:r>
          </w:p>
          <w:p w14:paraId="29A10393" w14:textId="77777777" w:rsidR="00570DB2" w:rsidRDefault="00570DB2" w:rsidP="00436335">
            <w:pPr>
              <w:jc w:val="center"/>
              <w:rPr>
                <w:sz w:val="24"/>
                <w:szCs w:val="24"/>
              </w:rPr>
            </w:pPr>
          </w:p>
          <w:p w14:paraId="3E23B189" w14:textId="77777777" w:rsidR="00CC3B70" w:rsidRPr="00570DB2" w:rsidRDefault="00CC3B70" w:rsidP="00436335">
            <w:pPr>
              <w:jc w:val="center"/>
              <w:rPr>
                <w:sz w:val="24"/>
                <w:szCs w:val="24"/>
              </w:rPr>
            </w:pPr>
          </w:p>
          <w:p w14:paraId="2112F5EC" w14:textId="77777777" w:rsidR="00570DB2" w:rsidRPr="00570DB2" w:rsidRDefault="00570DB2" w:rsidP="00436335">
            <w:pPr>
              <w:jc w:val="center"/>
              <w:rPr>
                <w:sz w:val="24"/>
                <w:szCs w:val="24"/>
              </w:rPr>
            </w:pPr>
            <w:bookmarkStart w:id="1" w:name="_Hlk190950553"/>
            <w:r w:rsidRPr="00570DB2">
              <w:rPr>
                <w:sz w:val="24"/>
                <w:szCs w:val="24"/>
              </w:rPr>
              <w:t xml:space="preserve">__________________________________________ </w:t>
            </w:r>
          </w:p>
          <w:p w14:paraId="41D47393" w14:textId="733A7FC0" w:rsidR="002C31AC" w:rsidRDefault="002C31AC" w:rsidP="00436335">
            <w:pPr>
              <w:jc w:val="center"/>
              <w:rPr>
                <w:sz w:val="24"/>
                <w:szCs w:val="24"/>
              </w:rPr>
            </w:pPr>
            <w:r w:rsidRPr="0064548C">
              <w:rPr>
                <w:rFonts w:ascii="Garamond" w:hAnsi="Garamond"/>
                <w:b/>
                <w:sz w:val="24"/>
                <w:szCs w:val="24"/>
              </w:rPr>
              <w:t>WESTON PAULINO BE</w:t>
            </w:r>
            <w:r w:rsidR="00DE1FD3">
              <w:rPr>
                <w:rFonts w:ascii="Garamond" w:hAnsi="Garamond"/>
                <w:b/>
                <w:sz w:val="24"/>
                <w:szCs w:val="24"/>
              </w:rPr>
              <w:t>R</w:t>
            </w:r>
            <w:r w:rsidRPr="0064548C">
              <w:rPr>
                <w:rFonts w:ascii="Garamond" w:hAnsi="Garamond"/>
                <w:b/>
                <w:sz w:val="24"/>
                <w:szCs w:val="24"/>
              </w:rPr>
              <w:t>TO RAPOSO</w:t>
            </w:r>
            <w:r w:rsidRPr="00570DB2">
              <w:rPr>
                <w:sz w:val="24"/>
                <w:szCs w:val="24"/>
              </w:rPr>
              <w:t xml:space="preserve"> </w:t>
            </w:r>
          </w:p>
          <w:p w14:paraId="19E8102E" w14:textId="77777777" w:rsidR="00570DB2" w:rsidRDefault="00570DB2" w:rsidP="00436335">
            <w:pPr>
              <w:jc w:val="center"/>
              <w:rPr>
                <w:sz w:val="24"/>
                <w:szCs w:val="24"/>
              </w:rPr>
            </w:pPr>
            <w:r w:rsidRPr="00570DB2">
              <w:rPr>
                <w:sz w:val="24"/>
                <w:szCs w:val="24"/>
              </w:rPr>
              <w:t>Pre</w:t>
            </w:r>
            <w:r w:rsidR="002C31AC">
              <w:rPr>
                <w:sz w:val="24"/>
                <w:szCs w:val="24"/>
              </w:rPr>
              <w:t>feito Municipal</w:t>
            </w:r>
          </w:p>
          <w:bookmarkEnd w:id="1"/>
          <w:p w14:paraId="60BA68F1" w14:textId="6B6540E7" w:rsidR="00CC3B70" w:rsidRPr="00570DB2" w:rsidRDefault="00CC3B70" w:rsidP="00436335">
            <w:pPr>
              <w:jc w:val="center"/>
              <w:rPr>
                <w:sz w:val="24"/>
                <w:szCs w:val="24"/>
              </w:rPr>
            </w:pPr>
          </w:p>
        </w:tc>
      </w:tr>
    </w:tbl>
    <w:p w14:paraId="38BD34EA" w14:textId="77777777" w:rsidR="00570DB2" w:rsidRDefault="00570DB2" w:rsidP="00570DB2">
      <w:pPr>
        <w:pStyle w:val="Corpodetexto"/>
        <w:rPr>
          <w:sz w:val="24"/>
          <w:szCs w:val="24"/>
          <w:lang w:eastAsia="ar-SA"/>
        </w:rPr>
      </w:pPr>
    </w:p>
    <w:p w14:paraId="0BA96208" w14:textId="77777777" w:rsidR="00FC5395" w:rsidRDefault="00FC5395" w:rsidP="00570DB2">
      <w:pPr>
        <w:pStyle w:val="Corpodetexto"/>
        <w:rPr>
          <w:sz w:val="24"/>
          <w:szCs w:val="24"/>
          <w:lang w:eastAsia="ar-SA"/>
        </w:rPr>
      </w:pPr>
    </w:p>
    <w:p w14:paraId="5205E863" w14:textId="77777777" w:rsidR="00FC5395" w:rsidRDefault="00FC5395" w:rsidP="00570DB2">
      <w:pPr>
        <w:pStyle w:val="Corpodetexto"/>
        <w:rPr>
          <w:sz w:val="24"/>
          <w:szCs w:val="24"/>
          <w:lang w:eastAsia="ar-SA"/>
        </w:rPr>
      </w:pPr>
    </w:p>
    <w:p w14:paraId="6A89F23B" w14:textId="77777777" w:rsidR="00FC5395" w:rsidRDefault="00FC5395" w:rsidP="00570DB2">
      <w:pPr>
        <w:pStyle w:val="Corpodetexto"/>
        <w:rPr>
          <w:sz w:val="24"/>
          <w:szCs w:val="24"/>
          <w:lang w:eastAsia="ar-SA"/>
        </w:rPr>
      </w:pPr>
    </w:p>
    <w:p w14:paraId="3984B815" w14:textId="77777777" w:rsidR="00FC5395" w:rsidRDefault="00FC5395" w:rsidP="00570DB2">
      <w:pPr>
        <w:pStyle w:val="Corpodetexto"/>
        <w:rPr>
          <w:sz w:val="24"/>
          <w:szCs w:val="24"/>
          <w:lang w:eastAsia="ar-SA"/>
        </w:rPr>
      </w:pPr>
    </w:p>
    <w:p w14:paraId="396B0F95" w14:textId="77777777" w:rsidR="00FC5395" w:rsidRDefault="00FC5395" w:rsidP="00570DB2">
      <w:pPr>
        <w:pStyle w:val="Corpodetexto"/>
        <w:rPr>
          <w:sz w:val="24"/>
          <w:szCs w:val="24"/>
          <w:lang w:eastAsia="ar-SA"/>
        </w:rPr>
      </w:pPr>
    </w:p>
    <w:p w14:paraId="7DBDF34D" w14:textId="77777777" w:rsidR="00FC5395" w:rsidRDefault="00FC5395" w:rsidP="00570DB2">
      <w:pPr>
        <w:pStyle w:val="Corpodetexto"/>
        <w:rPr>
          <w:sz w:val="24"/>
          <w:szCs w:val="24"/>
          <w:lang w:eastAsia="ar-SA"/>
        </w:rPr>
      </w:pPr>
    </w:p>
    <w:p w14:paraId="585E1B9D" w14:textId="77777777" w:rsidR="00FC5395" w:rsidRDefault="00FC5395" w:rsidP="00570DB2">
      <w:pPr>
        <w:pStyle w:val="Corpodetexto"/>
        <w:rPr>
          <w:sz w:val="24"/>
          <w:szCs w:val="24"/>
          <w:lang w:eastAsia="ar-SA"/>
        </w:rPr>
      </w:pPr>
    </w:p>
    <w:p w14:paraId="6179D363" w14:textId="77777777" w:rsidR="00FC5395" w:rsidRDefault="00FC5395" w:rsidP="00570DB2">
      <w:pPr>
        <w:pStyle w:val="Corpodetexto"/>
        <w:rPr>
          <w:sz w:val="24"/>
          <w:szCs w:val="24"/>
          <w:lang w:eastAsia="ar-SA"/>
        </w:rPr>
      </w:pPr>
    </w:p>
    <w:p w14:paraId="77C72150" w14:textId="77777777" w:rsidR="00FC5395" w:rsidRDefault="00FC5395" w:rsidP="00570DB2">
      <w:pPr>
        <w:pStyle w:val="Corpodetexto"/>
        <w:rPr>
          <w:sz w:val="24"/>
          <w:szCs w:val="24"/>
          <w:lang w:eastAsia="ar-SA"/>
        </w:rPr>
      </w:pPr>
    </w:p>
    <w:p w14:paraId="569CD261" w14:textId="77777777" w:rsidR="00FC5395" w:rsidRDefault="00FC5395" w:rsidP="00570DB2">
      <w:pPr>
        <w:pStyle w:val="Corpodetexto"/>
        <w:rPr>
          <w:sz w:val="24"/>
          <w:szCs w:val="24"/>
          <w:lang w:eastAsia="ar-SA"/>
        </w:rPr>
      </w:pPr>
    </w:p>
    <w:p w14:paraId="7D77AC0F" w14:textId="77777777" w:rsidR="00FC5395" w:rsidRDefault="00FC5395" w:rsidP="00570DB2">
      <w:pPr>
        <w:pStyle w:val="Corpodetexto"/>
        <w:rPr>
          <w:sz w:val="24"/>
          <w:szCs w:val="24"/>
          <w:lang w:eastAsia="ar-SA"/>
        </w:rPr>
      </w:pPr>
    </w:p>
    <w:p w14:paraId="64FB9BD4" w14:textId="77777777" w:rsidR="00FC5395" w:rsidRDefault="00FC5395" w:rsidP="00570DB2">
      <w:pPr>
        <w:pStyle w:val="Corpodetexto"/>
        <w:rPr>
          <w:sz w:val="24"/>
          <w:szCs w:val="24"/>
          <w:lang w:eastAsia="ar-SA"/>
        </w:rPr>
      </w:pPr>
    </w:p>
    <w:p w14:paraId="4C4B1FC7" w14:textId="77777777" w:rsidR="00FC5395" w:rsidRDefault="00FC5395" w:rsidP="00570DB2">
      <w:pPr>
        <w:pStyle w:val="Corpodetexto"/>
        <w:rPr>
          <w:sz w:val="24"/>
          <w:szCs w:val="24"/>
          <w:lang w:eastAsia="ar-SA"/>
        </w:rPr>
      </w:pPr>
    </w:p>
    <w:p w14:paraId="4F03E57C" w14:textId="77777777" w:rsidR="00FC5395" w:rsidRDefault="00FC5395" w:rsidP="00570DB2">
      <w:pPr>
        <w:pStyle w:val="Corpodetexto"/>
        <w:rPr>
          <w:sz w:val="24"/>
          <w:szCs w:val="24"/>
          <w:lang w:eastAsia="ar-SA"/>
        </w:rPr>
      </w:pPr>
    </w:p>
    <w:p w14:paraId="67917C2A" w14:textId="77777777" w:rsidR="00FC5395" w:rsidRDefault="00FC5395" w:rsidP="00570DB2">
      <w:pPr>
        <w:pStyle w:val="Corpodetexto"/>
        <w:rPr>
          <w:sz w:val="24"/>
          <w:szCs w:val="24"/>
          <w:lang w:eastAsia="ar-SA"/>
        </w:rPr>
      </w:pPr>
    </w:p>
    <w:p w14:paraId="0B9BE075" w14:textId="77777777" w:rsidR="00FC5395" w:rsidRDefault="00FC5395" w:rsidP="00570DB2">
      <w:pPr>
        <w:pStyle w:val="Corpodetexto"/>
        <w:rPr>
          <w:sz w:val="24"/>
          <w:szCs w:val="24"/>
          <w:lang w:eastAsia="ar-SA"/>
        </w:rPr>
      </w:pPr>
    </w:p>
    <w:p w14:paraId="441A3933" w14:textId="77777777" w:rsidR="00FC5395" w:rsidRDefault="00FC5395" w:rsidP="00570DB2">
      <w:pPr>
        <w:pStyle w:val="Corpodetexto"/>
        <w:rPr>
          <w:sz w:val="24"/>
          <w:szCs w:val="24"/>
          <w:lang w:eastAsia="ar-SA"/>
        </w:rPr>
      </w:pPr>
    </w:p>
    <w:p w14:paraId="58A4668B" w14:textId="77777777" w:rsidR="00FC5395" w:rsidRDefault="00FC5395" w:rsidP="00570DB2">
      <w:pPr>
        <w:pStyle w:val="Corpodetexto"/>
        <w:rPr>
          <w:sz w:val="24"/>
          <w:szCs w:val="24"/>
          <w:lang w:eastAsia="ar-SA"/>
        </w:rPr>
      </w:pPr>
    </w:p>
    <w:p w14:paraId="0932B96B" w14:textId="77777777" w:rsidR="00FC5395" w:rsidRDefault="00FC5395" w:rsidP="00570DB2">
      <w:pPr>
        <w:pStyle w:val="Corpodetexto"/>
        <w:rPr>
          <w:sz w:val="24"/>
          <w:szCs w:val="24"/>
          <w:lang w:eastAsia="ar-SA"/>
        </w:rPr>
      </w:pPr>
    </w:p>
    <w:p w14:paraId="6976450A" w14:textId="77777777" w:rsidR="00FC5395" w:rsidRDefault="00FC5395" w:rsidP="00570DB2">
      <w:pPr>
        <w:pStyle w:val="Corpodetexto"/>
        <w:rPr>
          <w:sz w:val="24"/>
          <w:szCs w:val="24"/>
          <w:lang w:eastAsia="ar-SA"/>
        </w:rPr>
      </w:pPr>
    </w:p>
    <w:p w14:paraId="2C2460F0" w14:textId="77777777" w:rsidR="00FC5395" w:rsidRDefault="00FC5395" w:rsidP="00570DB2">
      <w:pPr>
        <w:pStyle w:val="Corpodetexto"/>
        <w:rPr>
          <w:sz w:val="24"/>
          <w:szCs w:val="24"/>
          <w:lang w:eastAsia="ar-SA"/>
        </w:rPr>
      </w:pPr>
    </w:p>
    <w:p w14:paraId="5D1FB825" w14:textId="77777777" w:rsidR="00FC5395" w:rsidRDefault="00FC5395" w:rsidP="00570DB2">
      <w:pPr>
        <w:pStyle w:val="Corpodetexto"/>
        <w:rPr>
          <w:sz w:val="24"/>
          <w:szCs w:val="24"/>
          <w:lang w:eastAsia="ar-SA"/>
        </w:rPr>
      </w:pPr>
    </w:p>
    <w:p w14:paraId="00B6D477" w14:textId="77777777" w:rsidR="00FC5395" w:rsidRDefault="00FC5395" w:rsidP="00570DB2">
      <w:pPr>
        <w:pStyle w:val="Corpodetexto"/>
        <w:rPr>
          <w:sz w:val="24"/>
          <w:szCs w:val="24"/>
          <w:lang w:eastAsia="ar-SA"/>
        </w:rPr>
      </w:pPr>
    </w:p>
    <w:p w14:paraId="326BD9D8" w14:textId="77777777" w:rsidR="00FC5395" w:rsidRDefault="00FC5395" w:rsidP="00570DB2">
      <w:pPr>
        <w:pStyle w:val="Corpodetexto"/>
        <w:rPr>
          <w:sz w:val="24"/>
          <w:szCs w:val="24"/>
          <w:lang w:eastAsia="ar-SA"/>
        </w:rPr>
      </w:pPr>
    </w:p>
    <w:p w14:paraId="4B6C74D1" w14:textId="77777777" w:rsidR="00FC5395" w:rsidRDefault="00FC5395" w:rsidP="00570DB2">
      <w:pPr>
        <w:pStyle w:val="Corpodetexto"/>
        <w:rPr>
          <w:sz w:val="24"/>
          <w:szCs w:val="24"/>
          <w:lang w:eastAsia="ar-SA"/>
        </w:rPr>
      </w:pPr>
    </w:p>
    <w:p w14:paraId="5CA2780C" w14:textId="77777777" w:rsidR="00FC5395" w:rsidRDefault="00FC5395" w:rsidP="00570DB2">
      <w:pPr>
        <w:pStyle w:val="Corpodetexto"/>
        <w:rPr>
          <w:sz w:val="24"/>
          <w:szCs w:val="24"/>
          <w:lang w:eastAsia="ar-SA"/>
        </w:rPr>
      </w:pPr>
    </w:p>
    <w:p w14:paraId="567D0ACC" w14:textId="77777777" w:rsidR="00FC5395" w:rsidRDefault="00FC5395" w:rsidP="00570DB2">
      <w:pPr>
        <w:pStyle w:val="Corpodetexto"/>
        <w:rPr>
          <w:sz w:val="24"/>
          <w:szCs w:val="24"/>
          <w:lang w:eastAsia="ar-SA"/>
        </w:rPr>
      </w:pPr>
    </w:p>
    <w:p w14:paraId="1A22F80E" w14:textId="77777777" w:rsidR="00FC5395" w:rsidRDefault="00FC5395" w:rsidP="00570DB2">
      <w:pPr>
        <w:pStyle w:val="Corpodetexto"/>
        <w:rPr>
          <w:sz w:val="24"/>
          <w:szCs w:val="24"/>
          <w:lang w:eastAsia="ar-SA"/>
        </w:rPr>
      </w:pPr>
    </w:p>
    <w:p w14:paraId="1DDE46F5" w14:textId="77777777" w:rsidR="00FC5395" w:rsidRDefault="00FC5395" w:rsidP="00FC5395">
      <w:pPr>
        <w:spacing w:line="360" w:lineRule="auto"/>
        <w:rPr>
          <w:b/>
          <w:sz w:val="22"/>
          <w:szCs w:val="22"/>
          <w:u w:val="single"/>
        </w:rPr>
      </w:pPr>
    </w:p>
    <w:p w14:paraId="7F53C159" w14:textId="77777777" w:rsidR="00FC5395" w:rsidRDefault="00FC5395" w:rsidP="00FC5395">
      <w:pPr>
        <w:spacing w:line="360" w:lineRule="auto"/>
        <w:rPr>
          <w:b/>
          <w:sz w:val="22"/>
          <w:szCs w:val="22"/>
          <w:u w:val="single"/>
        </w:rPr>
      </w:pPr>
    </w:p>
    <w:p w14:paraId="7354F027" w14:textId="18128D49" w:rsidR="00FC5395" w:rsidRDefault="00FC5395" w:rsidP="00FC5395">
      <w:pPr>
        <w:spacing w:line="360" w:lineRule="auto"/>
        <w:jc w:val="center"/>
        <w:rPr>
          <w:b/>
          <w:sz w:val="22"/>
          <w:szCs w:val="22"/>
          <w:u w:val="single"/>
        </w:rPr>
      </w:pPr>
      <w:r>
        <w:rPr>
          <w:b/>
          <w:sz w:val="22"/>
          <w:szCs w:val="22"/>
          <w:u w:val="single"/>
        </w:rPr>
        <w:lastRenderedPageBreak/>
        <w:t xml:space="preserve">ANEXO I - </w:t>
      </w:r>
      <w:r w:rsidRPr="009223DE">
        <w:rPr>
          <w:b/>
          <w:sz w:val="22"/>
          <w:szCs w:val="22"/>
          <w:u w:val="single"/>
        </w:rPr>
        <w:t>TERMO DE REFERÊNCIA</w:t>
      </w:r>
    </w:p>
    <w:p w14:paraId="1C8E0F7E" w14:textId="77777777" w:rsidR="00FC5395" w:rsidRPr="009223DE" w:rsidRDefault="00FC5395" w:rsidP="00FC5395">
      <w:pPr>
        <w:spacing w:line="360" w:lineRule="auto"/>
        <w:jc w:val="both"/>
        <w:rPr>
          <w:b/>
          <w:sz w:val="22"/>
          <w:szCs w:val="22"/>
        </w:rPr>
      </w:pPr>
    </w:p>
    <w:p w14:paraId="10F50A0D" w14:textId="77777777" w:rsidR="00FC5395" w:rsidRPr="009223DE" w:rsidRDefault="00FC5395" w:rsidP="00FC5395">
      <w:pPr>
        <w:pStyle w:val="Corpodetexto"/>
        <w:numPr>
          <w:ilvl w:val="0"/>
          <w:numId w:val="33"/>
        </w:numPr>
        <w:spacing w:line="360" w:lineRule="auto"/>
        <w:ind w:left="284" w:hanging="284"/>
        <w:rPr>
          <w:b/>
          <w:bCs/>
          <w:sz w:val="22"/>
          <w:szCs w:val="22"/>
        </w:rPr>
      </w:pPr>
      <w:r w:rsidRPr="009223DE">
        <w:rPr>
          <w:b/>
          <w:bCs/>
          <w:sz w:val="22"/>
          <w:szCs w:val="22"/>
        </w:rPr>
        <w:t xml:space="preserve">OBJETO: </w:t>
      </w:r>
    </w:p>
    <w:p w14:paraId="238F4DD2" w14:textId="77777777" w:rsidR="00FC5395" w:rsidRPr="009223DE" w:rsidRDefault="00FC5395" w:rsidP="00FC5395">
      <w:pPr>
        <w:pStyle w:val="Corpodetexto"/>
        <w:numPr>
          <w:ilvl w:val="0"/>
          <w:numId w:val="34"/>
        </w:numPr>
        <w:spacing w:line="360" w:lineRule="auto"/>
        <w:ind w:left="426" w:hanging="284"/>
        <w:rPr>
          <w:b/>
          <w:bCs/>
          <w:sz w:val="22"/>
          <w:szCs w:val="22"/>
        </w:rPr>
      </w:pPr>
      <w:r w:rsidRPr="009223DE">
        <w:rPr>
          <w:bCs/>
          <w:sz w:val="22"/>
          <w:szCs w:val="22"/>
        </w:rPr>
        <w:t xml:space="preserve">Constitui objeto deste Termo de Referência a apresentação de parâmetros e elementos descritivos para a </w:t>
      </w:r>
      <w:r w:rsidRPr="002C2147">
        <w:rPr>
          <w:sz w:val="22"/>
          <w:szCs w:val="22"/>
        </w:rPr>
        <w:t xml:space="preserve">CONTRATAÇÃO DE EMPRESA ESPECIALIZADA NA PRESTAÇÃO DOS SERVIÇOS DE </w:t>
      </w:r>
      <w:r>
        <w:rPr>
          <w:sz w:val="22"/>
          <w:szCs w:val="22"/>
        </w:rPr>
        <w:t>COBERTURA TOTAL</w:t>
      </w:r>
      <w:r w:rsidRPr="002C2147">
        <w:rPr>
          <w:sz w:val="22"/>
          <w:szCs w:val="22"/>
        </w:rPr>
        <w:t xml:space="preserve"> DA 4° FEIRA DE AGRONEGÓCIOS DO XX FESTIVAL DA MELANCIA, ATENDENDO AS NECESSIDADES DA SECRETARIA MUNICIPAL DE AGRICULTURA DO MUNICIPIO DE NORMANDIA-RR</w:t>
      </w:r>
      <w:r w:rsidRPr="009223DE">
        <w:rPr>
          <w:sz w:val="22"/>
          <w:szCs w:val="22"/>
        </w:rPr>
        <w:t>.</w:t>
      </w:r>
      <w:r w:rsidRPr="009223DE">
        <w:rPr>
          <w:bCs/>
          <w:sz w:val="22"/>
          <w:szCs w:val="22"/>
        </w:rPr>
        <w:t xml:space="preserve"> </w:t>
      </w:r>
    </w:p>
    <w:p w14:paraId="4BA93480" w14:textId="77777777" w:rsidR="00FC5395" w:rsidRPr="009223DE" w:rsidRDefault="00FC5395" w:rsidP="00FC5395">
      <w:pPr>
        <w:pStyle w:val="Corpodetexto"/>
        <w:spacing w:line="360" w:lineRule="auto"/>
        <w:rPr>
          <w:bCs/>
          <w:sz w:val="22"/>
          <w:szCs w:val="22"/>
        </w:rPr>
      </w:pPr>
    </w:p>
    <w:p w14:paraId="354FE9B8" w14:textId="77777777" w:rsidR="00FC5395" w:rsidRPr="009223DE" w:rsidRDefault="00FC5395" w:rsidP="00FC5395">
      <w:pPr>
        <w:pStyle w:val="Corpodetexto"/>
        <w:spacing w:line="360" w:lineRule="auto"/>
        <w:rPr>
          <w:b/>
          <w:sz w:val="22"/>
          <w:szCs w:val="22"/>
        </w:rPr>
      </w:pPr>
      <w:r w:rsidRPr="009223DE">
        <w:rPr>
          <w:b/>
          <w:bCs/>
          <w:sz w:val="22"/>
          <w:szCs w:val="22"/>
        </w:rPr>
        <w:t>II) JUSTIFICATIVA</w:t>
      </w:r>
      <w:r w:rsidRPr="009223DE">
        <w:rPr>
          <w:b/>
          <w:sz w:val="22"/>
          <w:szCs w:val="22"/>
        </w:rPr>
        <w:t xml:space="preserve">: </w:t>
      </w:r>
    </w:p>
    <w:p w14:paraId="55C5FBCD" w14:textId="77777777" w:rsidR="00FC5395" w:rsidRPr="009223DE" w:rsidRDefault="00FC5395" w:rsidP="00FC5395">
      <w:pPr>
        <w:pStyle w:val="Corpodetexto"/>
        <w:numPr>
          <w:ilvl w:val="0"/>
          <w:numId w:val="35"/>
        </w:numPr>
        <w:spacing w:line="360" w:lineRule="auto"/>
        <w:ind w:left="426" w:hanging="284"/>
        <w:rPr>
          <w:bCs/>
          <w:sz w:val="22"/>
          <w:szCs w:val="22"/>
        </w:rPr>
      </w:pPr>
      <w:r w:rsidRPr="009223DE">
        <w:rPr>
          <w:bCs/>
          <w:sz w:val="22"/>
          <w:szCs w:val="22"/>
        </w:rPr>
        <w:t>A contratação de empresa para a execução do objeto acima especificado é essencial pela necessidade de promover, unificar e valorizar a comunidade e a cultura local, garantindo uma celebração à altura deste importante Festival.</w:t>
      </w:r>
    </w:p>
    <w:p w14:paraId="2759DE03" w14:textId="77777777" w:rsidR="00FC5395" w:rsidRPr="009223DE" w:rsidRDefault="00FC5395" w:rsidP="00FC5395">
      <w:pPr>
        <w:pStyle w:val="Corpodetexto"/>
        <w:numPr>
          <w:ilvl w:val="0"/>
          <w:numId w:val="35"/>
        </w:numPr>
        <w:spacing w:line="360" w:lineRule="auto"/>
        <w:ind w:left="426"/>
        <w:rPr>
          <w:bCs/>
          <w:sz w:val="22"/>
          <w:szCs w:val="22"/>
        </w:rPr>
      </w:pPr>
      <w:r w:rsidRPr="009223DE">
        <w:rPr>
          <w:bCs/>
          <w:sz w:val="22"/>
          <w:szCs w:val="22"/>
        </w:rPr>
        <w:t>A contratação dos serviços visa transmitir e dar a divulgação necessária ao tradicional Festival da Melancia, com transmissão ao vivo, áudio e vídeo de excelente qualidade.</w:t>
      </w:r>
    </w:p>
    <w:p w14:paraId="3DA6DA34" w14:textId="77777777" w:rsidR="00FC5395" w:rsidRPr="009223DE" w:rsidRDefault="00FC5395" w:rsidP="00FC5395">
      <w:pPr>
        <w:pStyle w:val="Corpodetexto"/>
        <w:numPr>
          <w:ilvl w:val="0"/>
          <w:numId w:val="35"/>
        </w:numPr>
        <w:spacing w:line="360" w:lineRule="auto"/>
        <w:ind w:left="426"/>
        <w:rPr>
          <w:b/>
          <w:bCs/>
          <w:sz w:val="22"/>
          <w:szCs w:val="22"/>
        </w:rPr>
      </w:pPr>
      <w:r w:rsidRPr="009223DE">
        <w:rPr>
          <w:bCs/>
          <w:sz w:val="22"/>
          <w:szCs w:val="22"/>
        </w:rPr>
        <w:t xml:space="preserve">A terceirização desses serviços permite não apenas a obtenção de expertise técnica, assegurando a qualidade nas produções, mas também otimiza recursos. Dessa forma, a contratação externa se apresenta como uma solução eficaz e eficiente para atender às demandas por cobertura audiovisual da </w:t>
      </w:r>
      <w:r>
        <w:rPr>
          <w:sz w:val="22"/>
          <w:szCs w:val="22"/>
        </w:rPr>
        <w:t>4</w:t>
      </w:r>
      <w:r w:rsidRPr="009223DE">
        <w:rPr>
          <w:sz w:val="22"/>
          <w:szCs w:val="22"/>
        </w:rPr>
        <w:t>° Feira de agronegócios do XX Festival da Melancia</w:t>
      </w:r>
      <w:r w:rsidRPr="009223DE">
        <w:rPr>
          <w:bCs/>
          <w:sz w:val="22"/>
          <w:szCs w:val="22"/>
        </w:rPr>
        <w:t>, sem onerar excessivamente os recursos da Prefeitura Municipal de Normandia-RR.</w:t>
      </w:r>
    </w:p>
    <w:p w14:paraId="450DD0CF" w14:textId="77777777" w:rsidR="00FC5395" w:rsidRPr="009223DE" w:rsidRDefault="00FC5395" w:rsidP="00FC5395">
      <w:pPr>
        <w:pStyle w:val="Corpodetexto"/>
        <w:numPr>
          <w:ilvl w:val="0"/>
          <w:numId w:val="35"/>
        </w:numPr>
        <w:spacing w:line="360" w:lineRule="auto"/>
        <w:ind w:left="426"/>
        <w:rPr>
          <w:bCs/>
          <w:sz w:val="22"/>
          <w:szCs w:val="22"/>
        </w:rPr>
      </w:pPr>
      <w:r w:rsidRPr="009223DE">
        <w:rPr>
          <w:bCs/>
          <w:sz w:val="22"/>
          <w:szCs w:val="22"/>
        </w:rPr>
        <w:t>Assim, sugere-se a formalização de processo de dispensa de licitação para a execução do objeto acima especificado, sob o critério de julgamento de menor valor global, visando ao atendimento dos princípios da economicidade e preservando a competitividade.</w:t>
      </w:r>
    </w:p>
    <w:p w14:paraId="3E107FD3" w14:textId="77777777" w:rsidR="00FC5395" w:rsidRPr="009223DE" w:rsidRDefault="00FC5395" w:rsidP="00FC5395">
      <w:pPr>
        <w:pStyle w:val="Corpodetexto"/>
        <w:spacing w:line="360" w:lineRule="auto"/>
        <w:rPr>
          <w:bCs/>
          <w:sz w:val="22"/>
          <w:szCs w:val="22"/>
        </w:rPr>
      </w:pPr>
    </w:p>
    <w:p w14:paraId="1A048757" w14:textId="77777777" w:rsidR="00FC5395" w:rsidRPr="009223DE" w:rsidRDefault="00FC5395" w:rsidP="00FC5395">
      <w:pPr>
        <w:pStyle w:val="Corpodetexto"/>
        <w:spacing w:line="360" w:lineRule="auto"/>
        <w:rPr>
          <w:b/>
          <w:sz w:val="22"/>
          <w:szCs w:val="22"/>
        </w:rPr>
      </w:pPr>
      <w:r w:rsidRPr="009223DE">
        <w:rPr>
          <w:b/>
          <w:sz w:val="22"/>
          <w:szCs w:val="22"/>
        </w:rPr>
        <w:t xml:space="preserve">III) MODALIDADE CONTRATAÇÃO: </w:t>
      </w:r>
    </w:p>
    <w:p w14:paraId="3AC8C53C" w14:textId="77777777" w:rsidR="00FC5395" w:rsidRPr="009223DE" w:rsidRDefault="00FC5395" w:rsidP="00FC5395">
      <w:pPr>
        <w:pStyle w:val="Corpodetexto"/>
        <w:numPr>
          <w:ilvl w:val="0"/>
          <w:numId w:val="36"/>
        </w:numPr>
        <w:spacing w:line="360" w:lineRule="auto"/>
        <w:ind w:left="426"/>
        <w:rPr>
          <w:bCs/>
          <w:sz w:val="22"/>
          <w:szCs w:val="22"/>
        </w:rPr>
      </w:pPr>
      <w:r w:rsidRPr="009223DE">
        <w:rPr>
          <w:bCs/>
          <w:sz w:val="22"/>
          <w:szCs w:val="22"/>
        </w:rPr>
        <w:t>Dispensa de Licitação;</w:t>
      </w:r>
    </w:p>
    <w:p w14:paraId="43436437" w14:textId="77777777" w:rsidR="00FC5395" w:rsidRPr="009223DE" w:rsidRDefault="00FC5395" w:rsidP="00FC5395">
      <w:pPr>
        <w:pStyle w:val="Corpodetexto"/>
        <w:spacing w:line="360" w:lineRule="auto"/>
        <w:rPr>
          <w:bCs/>
          <w:sz w:val="22"/>
          <w:szCs w:val="22"/>
        </w:rPr>
      </w:pPr>
    </w:p>
    <w:p w14:paraId="0B686E85" w14:textId="77777777" w:rsidR="00FC5395" w:rsidRPr="009223DE" w:rsidRDefault="00FC5395" w:rsidP="00FC5395">
      <w:pPr>
        <w:pStyle w:val="Corpodetexto"/>
        <w:spacing w:line="360" w:lineRule="auto"/>
        <w:rPr>
          <w:b/>
          <w:sz w:val="22"/>
          <w:szCs w:val="22"/>
        </w:rPr>
      </w:pPr>
      <w:r w:rsidRPr="009223DE">
        <w:rPr>
          <w:b/>
          <w:sz w:val="22"/>
          <w:szCs w:val="22"/>
        </w:rPr>
        <w:t xml:space="preserve">IV) FUNDAMENTO LEGAL: </w:t>
      </w:r>
    </w:p>
    <w:p w14:paraId="4064A44E" w14:textId="77777777" w:rsidR="00FC5395" w:rsidRPr="009223DE" w:rsidRDefault="00FC5395" w:rsidP="00FC5395">
      <w:pPr>
        <w:pStyle w:val="Corpodetexto"/>
        <w:numPr>
          <w:ilvl w:val="0"/>
          <w:numId w:val="37"/>
        </w:numPr>
        <w:spacing w:line="360" w:lineRule="auto"/>
        <w:ind w:left="426"/>
        <w:rPr>
          <w:sz w:val="22"/>
          <w:szCs w:val="22"/>
        </w:rPr>
      </w:pPr>
      <w:r w:rsidRPr="009223DE">
        <w:rPr>
          <w:sz w:val="22"/>
          <w:szCs w:val="22"/>
        </w:rPr>
        <w:t>Art. 75, II da Lei 14.133/2023;</w:t>
      </w:r>
    </w:p>
    <w:p w14:paraId="700022D1" w14:textId="77777777" w:rsidR="00FC5395" w:rsidRPr="009223DE" w:rsidRDefault="00FC5395" w:rsidP="00FC5395">
      <w:pPr>
        <w:pStyle w:val="Corpodetexto"/>
        <w:spacing w:line="360" w:lineRule="auto"/>
        <w:rPr>
          <w:sz w:val="22"/>
          <w:szCs w:val="22"/>
        </w:rPr>
      </w:pPr>
    </w:p>
    <w:p w14:paraId="5044AE00" w14:textId="77777777" w:rsidR="00FC5395" w:rsidRDefault="00FC5395" w:rsidP="00FC5395">
      <w:pPr>
        <w:pStyle w:val="Corpodetexto"/>
        <w:spacing w:line="360" w:lineRule="auto"/>
        <w:rPr>
          <w:b/>
          <w:sz w:val="22"/>
          <w:szCs w:val="22"/>
        </w:rPr>
      </w:pPr>
      <w:r w:rsidRPr="009223DE">
        <w:rPr>
          <w:b/>
          <w:sz w:val="22"/>
          <w:szCs w:val="22"/>
        </w:rPr>
        <w:t>V) ESPECIFICAÇÃO E DESCRIÇÃO DOS SERVIÇOS:</w:t>
      </w:r>
    </w:p>
    <w:p w14:paraId="75D41C6D" w14:textId="77777777" w:rsidR="00FC5395" w:rsidRPr="00D62F2D" w:rsidRDefault="00FC5395" w:rsidP="00FC5395">
      <w:pPr>
        <w:pStyle w:val="Corpodetexto"/>
        <w:spacing w:line="360" w:lineRule="auto"/>
        <w:rPr>
          <w:bCs/>
          <w:sz w:val="22"/>
          <w:szCs w:val="22"/>
        </w:rPr>
      </w:pPr>
      <w:r w:rsidRPr="00D62F2D">
        <w:rPr>
          <w:bCs/>
          <w:sz w:val="22"/>
          <w:szCs w:val="22"/>
        </w:rPr>
        <w:t>1. segue especificação do objeto de acordo com a tabela a abaixo.</w:t>
      </w:r>
    </w:p>
    <w:p w14:paraId="6553670C" w14:textId="77777777" w:rsidR="00FC5395" w:rsidRDefault="00FC5395" w:rsidP="00FC5395">
      <w:pPr>
        <w:pStyle w:val="Corpodetexto"/>
        <w:spacing w:line="360" w:lineRule="auto"/>
        <w:rPr>
          <w:b/>
          <w:sz w:val="22"/>
          <w:szCs w:val="22"/>
        </w:rPr>
      </w:pPr>
    </w:p>
    <w:p w14:paraId="4BA53577" w14:textId="77777777" w:rsidR="00FC5395" w:rsidRDefault="00FC5395" w:rsidP="00FC5395">
      <w:pPr>
        <w:pStyle w:val="Corpodetexto"/>
        <w:spacing w:line="360" w:lineRule="auto"/>
        <w:rPr>
          <w:b/>
          <w:sz w:val="22"/>
          <w:szCs w:val="22"/>
        </w:rPr>
      </w:pPr>
    </w:p>
    <w:p w14:paraId="1C00E49C" w14:textId="77777777" w:rsidR="00FC5395" w:rsidRPr="009223DE" w:rsidRDefault="00FC5395" w:rsidP="00FC5395">
      <w:pPr>
        <w:pStyle w:val="Corpodetexto"/>
        <w:spacing w:line="360" w:lineRule="auto"/>
        <w:rPr>
          <w:b/>
          <w:sz w:val="22"/>
          <w:szCs w:val="22"/>
        </w:rPr>
      </w:pPr>
    </w:p>
    <w:tbl>
      <w:tblPr>
        <w:tblStyle w:val="Tabelacomgrade"/>
        <w:tblW w:w="9845" w:type="dxa"/>
        <w:tblInd w:w="-5" w:type="dxa"/>
        <w:tblLook w:val="04A0" w:firstRow="1" w:lastRow="0" w:firstColumn="1" w:lastColumn="0" w:noHBand="0" w:noVBand="1"/>
      </w:tblPr>
      <w:tblGrid>
        <w:gridCol w:w="803"/>
        <w:gridCol w:w="5579"/>
        <w:gridCol w:w="1158"/>
        <w:gridCol w:w="824"/>
        <w:gridCol w:w="1481"/>
      </w:tblGrid>
      <w:tr w:rsidR="00FC5395" w:rsidRPr="00D62F2D" w14:paraId="2CEC425F" w14:textId="77777777" w:rsidTr="00946AE1">
        <w:trPr>
          <w:trHeight w:val="454"/>
        </w:trPr>
        <w:tc>
          <w:tcPr>
            <w:tcW w:w="803" w:type="dxa"/>
            <w:vAlign w:val="center"/>
          </w:tcPr>
          <w:p w14:paraId="694EE7FF" w14:textId="77777777" w:rsidR="00FC5395" w:rsidRPr="00D62F2D" w:rsidRDefault="00FC5395" w:rsidP="00403E2A">
            <w:pPr>
              <w:pStyle w:val="western"/>
              <w:spacing w:before="0" w:beforeAutospacing="0" w:after="0"/>
              <w:jc w:val="center"/>
              <w:rPr>
                <w:rFonts w:ascii="Times New Roman" w:hAnsi="Times New Roman" w:cs="Times New Roman"/>
                <w:b/>
                <w:bCs/>
                <w:sz w:val="22"/>
                <w:szCs w:val="22"/>
              </w:rPr>
            </w:pPr>
            <w:r w:rsidRPr="00D62F2D">
              <w:rPr>
                <w:rFonts w:ascii="Times New Roman" w:hAnsi="Times New Roman" w:cs="Times New Roman"/>
                <w:b/>
                <w:bCs/>
                <w:sz w:val="22"/>
                <w:szCs w:val="22"/>
              </w:rPr>
              <w:lastRenderedPageBreak/>
              <w:t>ITEM</w:t>
            </w:r>
          </w:p>
        </w:tc>
        <w:tc>
          <w:tcPr>
            <w:tcW w:w="5579" w:type="dxa"/>
            <w:vAlign w:val="center"/>
          </w:tcPr>
          <w:p w14:paraId="13270BBD" w14:textId="77777777" w:rsidR="00FC5395" w:rsidRPr="00D62F2D" w:rsidRDefault="00FC5395" w:rsidP="00403E2A">
            <w:pPr>
              <w:pStyle w:val="western"/>
              <w:spacing w:before="0" w:beforeAutospacing="0" w:after="0"/>
              <w:jc w:val="center"/>
              <w:rPr>
                <w:rFonts w:ascii="Times New Roman" w:hAnsi="Times New Roman" w:cs="Times New Roman"/>
                <w:b/>
                <w:bCs/>
                <w:sz w:val="22"/>
                <w:szCs w:val="22"/>
              </w:rPr>
            </w:pPr>
            <w:r w:rsidRPr="00D62F2D">
              <w:rPr>
                <w:rFonts w:ascii="Times New Roman" w:eastAsia="Calibri" w:hAnsi="Times New Roman" w:cs="Times New Roman"/>
                <w:b/>
                <w:sz w:val="22"/>
                <w:szCs w:val="22"/>
              </w:rPr>
              <w:t>ESPECIFICAÇÃO DO SERVIÇO</w:t>
            </w:r>
          </w:p>
        </w:tc>
        <w:tc>
          <w:tcPr>
            <w:tcW w:w="1158" w:type="dxa"/>
            <w:vAlign w:val="center"/>
          </w:tcPr>
          <w:p w14:paraId="5BFA0CED" w14:textId="77777777" w:rsidR="00FC5395" w:rsidRPr="00D62F2D" w:rsidRDefault="00FC5395" w:rsidP="00403E2A">
            <w:pPr>
              <w:pStyle w:val="western"/>
              <w:spacing w:before="0" w:beforeAutospacing="0" w:after="0"/>
              <w:jc w:val="center"/>
              <w:rPr>
                <w:rFonts w:ascii="Times New Roman" w:hAnsi="Times New Roman" w:cs="Times New Roman"/>
                <w:b/>
                <w:bCs/>
                <w:sz w:val="22"/>
                <w:szCs w:val="22"/>
              </w:rPr>
            </w:pPr>
            <w:r w:rsidRPr="00D62F2D">
              <w:rPr>
                <w:rFonts w:ascii="Times New Roman" w:hAnsi="Times New Roman" w:cs="Times New Roman"/>
                <w:b/>
                <w:bCs/>
                <w:sz w:val="22"/>
                <w:szCs w:val="22"/>
              </w:rPr>
              <w:t>UND</w:t>
            </w:r>
          </w:p>
        </w:tc>
        <w:tc>
          <w:tcPr>
            <w:tcW w:w="824" w:type="dxa"/>
            <w:vAlign w:val="center"/>
          </w:tcPr>
          <w:p w14:paraId="22CED3F0" w14:textId="77777777" w:rsidR="00FC5395" w:rsidRPr="00D62F2D" w:rsidRDefault="00FC5395" w:rsidP="00403E2A">
            <w:pPr>
              <w:pStyle w:val="western"/>
              <w:spacing w:before="0" w:beforeAutospacing="0" w:after="0"/>
              <w:jc w:val="center"/>
              <w:rPr>
                <w:rFonts w:ascii="Times New Roman" w:eastAsia="Calibri" w:hAnsi="Times New Roman" w:cs="Times New Roman"/>
                <w:b/>
                <w:sz w:val="22"/>
                <w:szCs w:val="22"/>
              </w:rPr>
            </w:pPr>
            <w:r w:rsidRPr="00D62F2D">
              <w:rPr>
                <w:rFonts w:ascii="Times New Roman" w:eastAsia="Calibri" w:hAnsi="Times New Roman" w:cs="Times New Roman"/>
                <w:b/>
                <w:sz w:val="22"/>
                <w:szCs w:val="22"/>
              </w:rPr>
              <w:t>QTD</w:t>
            </w:r>
          </w:p>
        </w:tc>
        <w:tc>
          <w:tcPr>
            <w:tcW w:w="1481" w:type="dxa"/>
            <w:vAlign w:val="center"/>
          </w:tcPr>
          <w:p w14:paraId="73A570FB" w14:textId="77777777" w:rsidR="00FC5395" w:rsidRPr="00D62F2D" w:rsidRDefault="00FC5395" w:rsidP="00403E2A">
            <w:pPr>
              <w:pStyle w:val="western"/>
              <w:spacing w:before="0" w:beforeAutospacing="0" w:after="0"/>
              <w:jc w:val="center"/>
              <w:rPr>
                <w:rFonts w:ascii="Times New Roman" w:eastAsia="Calibri" w:hAnsi="Times New Roman" w:cs="Times New Roman"/>
                <w:b/>
                <w:sz w:val="22"/>
                <w:szCs w:val="22"/>
              </w:rPr>
            </w:pPr>
            <w:r w:rsidRPr="00D62F2D">
              <w:rPr>
                <w:rFonts w:ascii="Times New Roman" w:eastAsia="Calibri" w:hAnsi="Times New Roman" w:cs="Times New Roman"/>
                <w:b/>
                <w:sz w:val="22"/>
                <w:szCs w:val="22"/>
              </w:rPr>
              <w:t>VALOR MÉDIO</w:t>
            </w:r>
          </w:p>
        </w:tc>
      </w:tr>
      <w:tr w:rsidR="00FC5395" w:rsidRPr="00D62F2D" w14:paraId="07D2A03A" w14:textId="77777777" w:rsidTr="00946AE1">
        <w:trPr>
          <w:trHeight w:val="1803"/>
        </w:trPr>
        <w:tc>
          <w:tcPr>
            <w:tcW w:w="803" w:type="dxa"/>
            <w:vAlign w:val="center"/>
          </w:tcPr>
          <w:p w14:paraId="7EBB13A5" w14:textId="77777777" w:rsidR="00FC5395" w:rsidRPr="00D62F2D" w:rsidRDefault="00FC5395" w:rsidP="00403E2A">
            <w:pPr>
              <w:pStyle w:val="western"/>
              <w:spacing w:before="0" w:beforeAutospacing="0" w:after="0"/>
              <w:jc w:val="center"/>
              <w:rPr>
                <w:rFonts w:ascii="Times New Roman" w:hAnsi="Times New Roman" w:cs="Times New Roman"/>
                <w:sz w:val="22"/>
                <w:szCs w:val="22"/>
              </w:rPr>
            </w:pPr>
            <w:r w:rsidRPr="00D62F2D">
              <w:rPr>
                <w:rFonts w:ascii="Times New Roman" w:hAnsi="Times New Roman" w:cs="Times New Roman"/>
                <w:sz w:val="22"/>
                <w:szCs w:val="22"/>
              </w:rPr>
              <w:t>01</w:t>
            </w:r>
          </w:p>
        </w:tc>
        <w:tc>
          <w:tcPr>
            <w:tcW w:w="5579" w:type="dxa"/>
          </w:tcPr>
          <w:p w14:paraId="69ED98AD" w14:textId="1C198AFE" w:rsidR="00FC5395" w:rsidRDefault="00FC5395" w:rsidP="00946AE1">
            <w:pPr>
              <w:pStyle w:val="western"/>
              <w:spacing w:before="0" w:beforeAutospacing="0" w:after="0" w:line="360" w:lineRule="auto"/>
              <w:jc w:val="both"/>
              <w:rPr>
                <w:rFonts w:ascii="Times New Roman" w:hAnsi="Times New Roman" w:cs="Times New Roman"/>
                <w:sz w:val="22"/>
                <w:szCs w:val="22"/>
              </w:rPr>
            </w:pPr>
            <w:r w:rsidRPr="00946AE1">
              <w:rPr>
                <w:rFonts w:ascii="Times New Roman" w:hAnsi="Times New Roman" w:cs="Times New Roman"/>
                <w:b/>
                <w:bCs/>
                <w:sz w:val="22"/>
                <w:szCs w:val="22"/>
              </w:rPr>
              <w:t>COBERTURA</w:t>
            </w:r>
            <w:r w:rsidR="002A0BFE" w:rsidRPr="00946AE1">
              <w:rPr>
                <w:rFonts w:ascii="Times New Roman" w:hAnsi="Times New Roman" w:cs="Times New Roman"/>
                <w:b/>
                <w:bCs/>
                <w:sz w:val="22"/>
                <w:szCs w:val="22"/>
              </w:rPr>
              <w:t xml:space="preserve"> </w:t>
            </w:r>
            <w:r w:rsidRPr="00946AE1">
              <w:rPr>
                <w:rFonts w:ascii="Times New Roman" w:hAnsi="Times New Roman" w:cs="Times New Roman"/>
                <w:b/>
                <w:bCs/>
                <w:sz w:val="22"/>
                <w:szCs w:val="22"/>
              </w:rPr>
              <w:t>E</w:t>
            </w:r>
            <w:r w:rsidR="002A0BFE" w:rsidRPr="00946AE1">
              <w:rPr>
                <w:rFonts w:ascii="Times New Roman" w:hAnsi="Times New Roman" w:cs="Times New Roman"/>
                <w:b/>
                <w:bCs/>
                <w:sz w:val="22"/>
                <w:szCs w:val="22"/>
              </w:rPr>
              <w:t xml:space="preserve"> </w:t>
            </w:r>
            <w:r w:rsidRPr="00946AE1">
              <w:rPr>
                <w:rFonts w:ascii="Times New Roman" w:hAnsi="Times New Roman" w:cs="Times New Roman"/>
                <w:b/>
                <w:bCs/>
                <w:sz w:val="22"/>
                <w:szCs w:val="22"/>
              </w:rPr>
              <w:t>TRANSMISSÃO</w:t>
            </w:r>
            <w:r w:rsidRPr="00F62878">
              <w:rPr>
                <w:rFonts w:ascii="Times New Roman" w:hAnsi="Times New Roman" w:cs="Times New Roman"/>
                <w:sz w:val="22"/>
                <w:szCs w:val="22"/>
              </w:rPr>
              <w:t xml:space="preserve"> 3 dias de Cobertura do Evento, 1 dia de Transmissão ao vivo (aos Sábados) Matéria Institucional sobre o município de Normandia. Instalação de Tenda Personalizada tam 4x4 metros. </w:t>
            </w:r>
          </w:p>
          <w:p w14:paraId="37EC6606" w14:textId="77777777" w:rsidR="00FC5395" w:rsidRPr="0034685E" w:rsidRDefault="00FC5395" w:rsidP="00946AE1">
            <w:pPr>
              <w:pStyle w:val="western"/>
              <w:spacing w:before="0" w:beforeAutospacing="0" w:after="0" w:line="360" w:lineRule="auto"/>
              <w:jc w:val="both"/>
              <w:rPr>
                <w:rFonts w:ascii="Times New Roman" w:hAnsi="Times New Roman" w:cs="Times New Roman"/>
                <w:sz w:val="22"/>
                <w:szCs w:val="22"/>
              </w:rPr>
            </w:pPr>
            <w:r w:rsidRPr="00946AE1">
              <w:rPr>
                <w:rFonts w:ascii="Times New Roman" w:hAnsi="Times New Roman" w:cs="Times New Roman"/>
                <w:b/>
                <w:bCs/>
                <w:sz w:val="22"/>
                <w:szCs w:val="22"/>
              </w:rPr>
              <w:t>Equipe:</w:t>
            </w:r>
            <w:r w:rsidRPr="0034685E">
              <w:rPr>
                <w:rFonts w:ascii="Times New Roman" w:hAnsi="Times New Roman" w:cs="Times New Roman"/>
                <w:sz w:val="22"/>
                <w:szCs w:val="22"/>
              </w:rPr>
              <w:t xml:space="preserve"> 1 Diretor Geral, 1 Repórter, 1 Técnico de Som, 1 Operador de Câmara, 1 Operador de </w:t>
            </w:r>
            <w:proofErr w:type="spellStart"/>
            <w:r w:rsidRPr="0034685E">
              <w:rPr>
                <w:rFonts w:ascii="Times New Roman" w:hAnsi="Times New Roman" w:cs="Times New Roman"/>
                <w:sz w:val="22"/>
                <w:szCs w:val="22"/>
              </w:rPr>
              <w:t>Vmix</w:t>
            </w:r>
            <w:proofErr w:type="spellEnd"/>
            <w:r w:rsidRPr="0034685E">
              <w:rPr>
                <w:rFonts w:ascii="Times New Roman" w:hAnsi="Times New Roman" w:cs="Times New Roman"/>
                <w:sz w:val="22"/>
                <w:szCs w:val="22"/>
              </w:rPr>
              <w:t xml:space="preserve">, 1 </w:t>
            </w:r>
            <w:proofErr w:type="spellStart"/>
            <w:r w:rsidRPr="0034685E">
              <w:rPr>
                <w:rFonts w:ascii="Times New Roman" w:hAnsi="Times New Roman" w:cs="Times New Roman"/>
                <w:sz w:val="22"/>
                <w:szCs w:val="22"/>
              </w:rPr>
              <w:t>Playout</w:t>
            </w:r>
            <w:proofErr w:type="spellEnd"/>
            <w:r w:rsidRPr="0034685E">
              <w:rPr>
                <w:rFonts w:ascii="Times New Roman" w:hAnsi="Times New Roman" w:cs="Times New Roman"/>
                <w:sz w:val="22"/>
                <w:szCs w:val="22"/>
              </w:rPr>
              <w:t>, 1 Produtor, 1 Piloto de Drone, 1 TI, 1 Apresentador</w:t>
            </w:r>
          </w:p>
        </w:tc>
        <w:tc>
          <w:tcPr>
            <w:tcW w:w="1158" w:type="dxa"/>
            <w:vAlign w:val="center"/>
          </w:tcPr>
          <w:p w14:paraId="0312B632" w14:textId="77777777" w:rsidR="00FC5395" w:rsidRPr="00D62F2D" w:rsidRDefault="00FC5395" w:rsidP="00403E2A">
            <w:pPr>
              <w:pStyle w:val="western"/>
              <w:spacing w:before="0" w:beforeAutospacing="0" w:after="0"/>
              <w:jc w:val="center"/>
              <w:rPr>
                <w:rFonts w:ascii="Times New Roman" w:hAnsi="Times New Roman" w:cs="Times New Roman"/>
                <w:sz w:val="22"/>
                <w:szCs w:val="22"/>
              </w:rPr>
            </w:pPr>
            <w:r w:rsidRPr="00D62F2D">
              <w:rPr>
                <w:rFonts w:ascii="Times New Roman" w:hAnsi="Times New Roman" w:cs="Times New Roman"/>
                <w:sz w:val="22"/>
                <w:szCs w:val="22"/>
              </w:rPr>
              <w:t>SERVIÇO</w:t>
            </w:r>
          </w:p>
        </w:tc>
        <w:tc>
          <w:tcPr>
            <w:tcW w:w="824" w:type="dxa"/>
            <w:vAlign w:val="center"/>
          </w:tcPr>
          <w:p w14:paraId="7FE4509C" w14:textId="77777777" w:rsidR="00FC5395" w:rsidRPr="00D62F2D" w:rsidRDefault="00FC5395" w:rsidP="00403E2A">
            <w:pPr>
              <w:pStyle w:val="western"/>
              <w:spacing w:before="0" w:beforeAutospacing="0" w:after="0"/>
              <w:jc w:val="center"/>
              <w:rPr>
                <w:rFonts w:ascii="Times New Roman" w:hAnsi="Times New Roman" w:cs="Times New Roman"/>
                <w:sz w:val="22"/>
                <w:szCs w:val="22"/>
              </w:rPr>
            </w:pPr>
            <w:r w:rsidRPr="00D62F2D">
              <w:rPr>
                <w:rFonts w:ascii="Times New Roman" w:hAnsi="Times New Roman" w:cs="Times New Roman"/>
                <w:sz w:val="22"/>
                <w:szCs w:val="22"/>
              </w:rPr>
              <w:t>1</w:t>
            </w:r>
          </w:p>
        </w:tc>
        <w:tc>
          <w:tcPr>
            <w:tcW w:w="1481" w:type="dxa"/>
            <w:vAlign w:val="center"/>
          </w:tcPr>
          <w:p w14:paraId="74F57691" w14:textId="77777777" w:rsidR="00FC5395" w:rsidRPr="00D62F2D" w:rsidRDefault="00FC5395" w:rsidP="00403E2A">
            <w:pPr>
              <w:pStyle w:val="western"/>
              <w:spacing w:before="0" w:beforeAutospacing="0" w:after="0"/>
              <w:jc w:val="center"/>
              <w:rPr>
                <w:rFonts w:ascii="Times New Roman" w:hAnsi="Times New Roman" w:cs="Times New Roman"/>
                <w:sz w:val="22"/>
                <w:szCs w:val="22"/>
              </w:rPr>
            </w:pPr>
            <w:r w:rsidRPr="00D62F2D">
              <w:rPr>
                <w:rFonts w:ascii="Times New Roman" w:hAnsi="Times New Roman" w:cs="Times New Roman"/>
                <w:sz w:val="22"/>
                <w:szCs w:val="22"/>
              </w:rPr>
              <w:t>R$ 1</w:t>
            </w:r>
            <w:r>
              <w:rPr>
                <w:rFonts w:ascii="Times New Roman" w:hAnsi="Times New Roman" w:cs="Times New Roman"/>
                <w:sz w:val="22"/>
                <w:szCs w:val="22"/>
              </w:rPr>
              <w:t>6</w:t>
            </w:r>
            <w:r w:rsidRPr="00D62F2D">
              <w:rPr>
                <w:rFonts w:ascii="Times New Roman" w:hAnsi="Times New Roman" w:cs="Times New Roman"/>
                <w:sz w:val="22"/>
                <w:szCs w:val="22"/>
              </w:rPr>
              <w:t>.</w:t>
            </w:r>
            <w:r>
              <w:rPr>
                <w:rFonts w:ascii="Times New Roman" w:hAnsi="Times New Roman" w:cs="Times New Roman"/>
                <w:sz w:val="22"/>
                <w:szCs w:val="22"/>
              </w:rPr>
              <w:t>783</w:t>
            </w:r>
            <w:r w:rsidRPr="00D62F2D">
              <w:rPr>
                <w:rFonts w:ascii="Times New Roman" w:hAnsi="Times New Roman" w:cs="Times New Roman"/>
                <w:sz w:val="22"/>
                <w:szCs w:val="22"/>
              </w:rPr>
              <w:t>,</w:t>
            </w:r>
            <w:r>
              <w:rPr>
                <w:rFonts w:ascii="Times New Roman" w:hAnsi="Times New Roman" w:cs="Times New Roman"/>
                <w:sz w:val="22"/>
                <w:szCs w:val="22"/>
              </w:rPr>
              <w:t>33</w:t>
            </w:r>
          </w:p>
        </w:tc>
      </w:tr>
      <w:tr w:rsidR="00FC5395" w:rsidRPr="00D62F2D" w14:paraId="20E31BB1" w14:textId="77777777" w:rsidTr="00403E2A">
        <w:trPr>
          <w:trHeight w:val="396"/>
        </w:trPr>
        <w:tc>
          <w:tcPr>
            <w:tcW w:w="9845" w:type="dxa"/>
            <w:gridSpan w:val="5"/>
            <w:vAlign w:val="center"/>
          </w:tcPr>
          <w:p w14:paraId="365974D0" w14:textId="77777777" w:rsidR="00FC5395" w:rsidRPr="00D62F2D" w:rsidRDefault="00FC5395" w:rsidP="00403E2A">
            <w:pPr>
              <w:pStyle w:val="western"/>
              <w:spacing w:before="0" w:beforeAutospacing="0" w:after="0"/>
              <w:rPr>
                <w:rFonts w:ascii="Times New Roman" w:hAnsi="Times New Roman" w:cs="Times New Roman"/>
                <w:b/>
                <w:bCs/>
                <w:sz w:val="22"/>
                <w:szCs w:val="22"/>
              </w:rPr>
            </w:pPr>
            <w:r w:rsidRPr="00D62F2D">
              <w:rPr>
                <w:rFonts w:ascii="Times New Roman" w:hAnsi="Times New Roman" w:cs="Times New Roman"/>
                <w:b/>
                <w:bCs/>
                <w:sz w:val="22"/>
                <w:szCs w:val="22"/>
              </w:rPr>
              <w:t xml:space="preserve">Valor total médio </w:t>
            </w:r>
            <w:r w:rsidRPr="00F62878">
              <w:rPr>
                <w:rFonts w:ascii="Times New Roman" w:hAnsi="Times New Roman" w:cs="Times New Roman"/>
                <w:b/>
                <w:bCs/>
                <w:sz w:val="22"/>
                <w:szCs w:val="22"/>
              </w:rPr>
              <w:t>R$ 16.783,33 (dezesseis mil, setecentos e oitenta e três reais e trinta e três centavos).</w:t>
            </w:r>
          </w:p>
        </w:tc>
      </w:tr>
    </w:tbl>
    <w:p w14:paraId="43AA1DC2" w14:textId="77777777" w:rsidR="00FC5395" w:rsidRPr="009223DE" w:rsidRDefault="00FC5395" w:rsidP="00FC5395">
      <w:pPr>
        <w:pStyle w:val="Corpodetexto"/>
        <w:spacing w:line="360" w:lineRule="auto"/>
        <w:rPr>
          <w:b/>
          <w:bCs/>
          <w:sz w:val="22"/>
          <w:szCs w:val="22"/>
        </w:rPr>
      </w:pPr>
    </w:p>
    <w:p w14:paraId="704467C0" w14:textId="77777777" w:rsidR="00FC5395" w:rsidRPr="009223DE" w:rsidRDefault="00FC5395" w:rsidP="00FC5395">
      <w:pPr>
        <w:pStyle w:val="Corpodetexto"/>
        <w:spacing w:line="360" w:lineRule="auto"/>
        <w:rPr>
          <w:b/>
          <w:bCs/>
          <w:sz w:val="22"/>
          <w:szCs w:val="22"/>
        </w:rPr>
      </w:pPr>
      <w:r w:rsidRPr="009223DE">
        <w:rPr>
          <w:b/>
          <w:bCs/>
          <w:sz w:val="22"/>
          <w:szCs w:val="22"/>
        </w:rPr>
        <w:t xml:space="preserve">VI) EXECUÇÃO DO CONTRATO: </w:t>
      </w:r>
    </w:p>
    <w:p w14:paraId="0B4D2D82" w14:textId="77777777" w:rsidR="00FC5395" w:rsidRPr="009223DE" w:rsidRDefault="00FC5395" w:rsidP="00FC5395">
      <w:pPr>
        <w:pStyle w:val="Corpodetexto"/>
        <w:numPr>
          <w:ilvl w:val="0"/>
          <w:numId w:val="31"/>
        </w:numPr>
        <w:spacing w:line="360" w:lineRule="auto"/>
        <w:ind w:left="426"/>
        <w:rPr>
          <w:bCs/>
          <w:sz w:val="22"/>
          <w:szCs w:val="22"/>
        </w:rPr>
      </w:pPr>
      <w:r w:rsidRPr="009223DE">
        <w:rPr>
          <w:bCs/>
          <w:sz w:val="22"/>
          <w:szCs w:val="22"/>
        </w:rPr>
        <w:t>O contrato administrativo terá vigência de 03 (três) meses, a contar de sua assinatura, podendo ser prorrogado, nos termos da Lei 14.133/21, vedada a majoração de valores, excetuada a correção por índices inflacionários, condicionado sua eficácia à publicação do extrato resumido no Diário Eletrônico dos Municípios;</w:t>
      </w:r>
    </w:p>
    <w:p w14:paraId="2AD79857" w14:textId="77777777" w:rsidR="00FC5395" w:rsidRPr="009223DE" w:rsidRDefault="00FC5395" w:rsidP="00FC5395">
      <w:pPr>
        <w:pStyle w:val="Corpodetexto"/>
        <w:numPr>
          <w:ilvl w:val="0"/>
          <w:numId w:val="31"/>
        </w:numPr>
        <w:spacing w:line="360" w:lineRule="auto"/>
        <w:ind w:left="426"/>
        <w:rPr>
          <w:b/>
          <w:sz w:val="22"/>
          <w:szCs w:val="22"/>
        </w:rPr>
      </w:pPr>
      <w:r w:rsidRPr="009223DE">
        <w:rPr>
          <w:bCs/>
          <w:sz w:val="22"/>
          <w:szCs w:val="22"/>
        </w:rPr>
        <w:t>Os serviços devem ser realizados perante aos órgãos vinculados a Prefeitura de Normandia;</w:t>
      </w:r>
    </w:p>
    <w:p w14:paraId="2BFBF95B" w14:textId="77777777" w:rsidR="00FC5395" w:rsidRPr="009223DE" w:rsidRDefault="00FC5395" w:rsidP="00FC5395">
      <w:pPr>
        <w:pStyle w:val="Corpodetexto"/>
        <w:spacing w:line="360" w:lineRule="auto"/>
        <w:ind w:left="720"/>
        <w:rPr>
          <w:b/>
          <w:sz w:val="22"/>
          <w:szCs w:val="22"/>
        </w:rPr>
      </w:pPr>
    </w:p>
    <w:p w14:paraId="7C99D0ED" w14:textId="77777777" w:rsidR="00FC5395" w:rsidRPr="009223DE" w:rsidRDefault="00FC5395" w:rsidP="00FC5395">
      <w:pPr>
        <w:pStyle w:val="Corpodetexto"/>
        <w:spacing w:line="360" w:lineRule="auto"/>
        <w:rPr>
          <w:b/>
          <w:sz w:val="22"/>
          <w:szCs w:val="22"/>
        </w:rPr>
      </w:pPr>
      <w:r w:rsidRPr="009223DE">
        <w:rPr>
          <w:bCs/>
          <w:sz w:val="22"/>
          <w:szCs w:val="22"/>
        </w:rPr>
        <w:t xml:space="preserve"> </w:t>
      </w:r>
      <w:r w:rsidRPr="009223DE">
        <w:rPr>
          <w:b/>
          <w:sz w:val="22"/>
          <w:szCs w:val="22"/>
        </w:rPr>
        <w:t>VII) MODELO DE GESTÃO DO CONTRATO</w:t>
      </w:r>
    </w:p>
    <w:p w14:paraId="33F10F22" w14:textId="77777777" w:rsidR="00FC5395" w:rsidRPr="009223DE" w:rsidRDefault="00FC5395" w:rsidP="00FC5395">
      <w:pPr>
        <w:pStyle w:val="Corpodetexto"/>
        <w:numPr>
          <w:ilvl w:val="0"/>
          <w:numId w:val="32"/>
        </w:numPr>
        <w:spacing w:line="360" w:lineRule="auto"/>
        <w:ind w:left="426"/>
        <w:rPr>
          <w:bCs/>
          <w:sz w:val="22"/>
          <w:szCs w:val="22"/>
        </w:rPr>
      </w:pPr>
      <w:r w:rsidRPr="009223DE">
        <w:rPr>
          <w:bCs/>
          <w:sz w:val="22"/>
          <w:szCs w:val="22"/>
        </w:rPr>
        <w:t>O contrato deverá ser executado fielmente pelas partes, de acordo com as cláusulas avençadas e as normas da Lei nº 14.133/2021, e cada parte responderá pelas consequências de sua inexecução total ou parcial (Lei nº 14.133/2021, art. 115, caput);</w:t>
      </w:r>
    </w:p>
    <w:p w14:paraId="41DE48B8" w14:textId="77777777" w:rsidR="00FC5395" w:rsidRPr="009223DE" w:rsidRDefault="00FC5395" w:rsidP="00FC5395">
      <w:pPr>
        <w:pStyle w:val="Corpodetexto"/>
        <w:numPr>
          <w:ilvl w:val="0"/>
          <w:numId w:val="32"/>
        </w:numPr>
        <w:spacing w:line="360" w:lineRule="auto"/>
        <w:ind w:left="426"/>
        <w:rPr>
          <w:bCs/>
          <w:sz w:val="22"/>
          <w:szCs w:val="22"/>
        </w:rPr>
      </w:pPr>
      <w:r w:rsidRPr="009223DE">
        <w:rPr>
          <w:bCs/>
          <w:sz w:val="22"/>
          <w:szCs w:val="22"/>
        </w:rPr>
        <w:t>Em caso de impedimento, ordem de paralisação ou suspensão do contrato, o cronograma de execução será prorrogado automaticamente pelo tempo correspondente, anotadas tais circunstâncias mediante simples apostila (Lei nº 14.133/2021, art. 115, §5º);</w:t>
      </w:r>
    </w:p>
    <w:p w14:paraId="07988B9F" w14:textId="77777777" w:rsidR="00FC5395" w:rsidRPr="009223DE" w:rsidRDefault="00FC5395" w:rsidP="00FC5395">
      <w:pPr>
        <w:pStyle w:val="Corpodetexto"/>
        <w:numPr>
          <w:ilvl w:val="0"/>
          <w:numId w:val="32"/>
        </w:numPr>
        <w:spacing w:line="360" w:lineRule="auto"/>
        <w:ind w:left="426"/>
        <w:rPr>
          <w:bCs/>
          <w:sz w:val="22"/>
          <w:szCs w:val="22"/>
        </w:rPr>
      </w:pPr>
      <w:r w:rsidRPr="009223DE">
        <w:rPr>
          <w:bCs/>
          <w:sz w:val="22"/>
          <w:szCs w:val="22"/>
        </w:rPr>
        <w:t>A execução do contrato deverá ser acompanhada e fiscalizada pelo(s) fiscal(is) do contrato, ou pelos respectivos substitutos (Lei nº 14.133/2021, art. 117, caput);</w:t>
      </w:r>
    </w:p>
    <w:p w14:paraId="0230FEE6" w14:textId="77777777" w:rsidR="00FC5395" w:rsidRPr="009223DE" w:rsidRDefault="00FC5395" w:rsidP="00FC5395">
      <w:pPr>
        <w:pStyle w:val="Corpodetexto"/>
        <w:numPr>
          <w:ilvl w:val="1"/>
          <w:numId w:val="32"/>
        </w:numPr>
        <w:spacing w:line="360" w:lineRule="auto"/>
        <w:ind w:left="142" w:firstLine="11"/>
        <w:rPr>
          <w:bCs/>
          <w:sz w:val="22"/>
          <w:szCs w:val="22"/>
        </w:rPr>
      </w:pPr>
      <w:r w:rsidRPr="009223DE">
        <w:rPr>
          <w:bCs/>
          <w:sz w:val="22"/>
          <w:szCs w:val="22"/>
        </w:rPr>
        <w:t>O fiscal do contrato anotará em registro próprio todas as ocorrências relacionadas à execução do contrato, determinando o que for necessário para a regularização das faltas ou dos defeitos observados (Lei nº 14.133/2021, art. 117, §1º);</w:t>
      </w:r>
    </w:p>
    <w:p w14:paraId="2CAF7082" w14:textId="77777777" w:rsidR="00FC5395" w:rsidRPr="009223DE" w:rsidRDefault="00FC5395" w:rsidP="00FC5395">
      <w:pPr>
        <w:pStyle w:val="Corpodetexto"/>
        <w:numPr>
          <w:ilvl w:val="1"/>
          <w:numId w:val="32"/>
        </w:numPr>
        <w:spacing w:line="360" w:lineRule="auto"/>
        <w:ind w:left="567"/>
        <w:rPr>
          <w:bCs/>
          <w:sz w:val="22"/>
          <w:szCs w:val="22"/>
        </w:rPr>
      </w:pPr>
      <w:r w:rsidRPr="009223DE">
        <w:rPr>
          <w:bCs/>
          <w:sz w:val="22"/>
          <w:szCs w:val="22"/>
        </w:rPr>
        <w:t>O fiscal do contrato informará a seus superiores, em tempo hábil para a adoção das medidas convenientes, a situação que demandar decisão ou providência que ultrapasse sua competência (Lei nº 14.133/2021, art. 117, §2º);</w:t>
      </w:r>
    </w:p>
    <w:p w14:paraId="617BF27C" w14:textId="77777777" w:rsidR="00FC5395" w:rsidRPr="009223DE" w:rsidRDefault="00FC5395" w:rsidP="00FC5395">
      <w:pPr>
        <w:pStyle w:val="Corpodetexto"/>
        <w:numPr>
          <w:ilvl w:val="0"/>
          <w:numId w:val="32"/>
        </w:numPr>
        <w:spacing w:line="360" w:lineRule="auto"/>
        <w:ind w:left="567"/>
        <w:rPr>
          <w:bCs/>
          <w:sz w:val="22"/>
          <w:szCs w:val="22"/>
        </w:rPr>
      </w:pPr>
      <w:r w:rsidRPr="009223DE">
        <w:rPr>
          <w:bCs/>
          <w:sz w:val="22"/>
          <w:szCs w:val="22"/>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B1265EC" w14:textId="77777777" w:rsidR="00FC5395" w:rsidRPr="009223DE" w:rsidRDefault="00FC5395" w:rsidP="00FC5395">
      <w:pPr>
        <w:pStyle w:val="Corpodetexto"/>
        <w:numPr>
          <w:ilvl w:val="0"/>
          <w:numId w:val="32"/>
        </w:numPr>
        <w:spacing w:line="360" w:lineRule="auto"/>
        <w:ind w:left="567"/>
        <w:rPr>
          <w:bCs/>
          <w:sz w:val="22"/>
          <w:szCs w:val="22"/>
        </w:rPr>
      </w:pPr>
      <w:r w:rsidRPr="009223DE">
        <w:rPr>
          <w:bCs/>
          <w:sz w:val="22"/>
          <w:szCs w:val="22"/>
        </w:rPr>
        <w:lastRenderedPageBreak/>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BDCF7A2" w14:textId="77777777" w:rsidR="00FC5395" w:rsidRPr="009223DE" w:rsidRDefault="00FC5395" w:rsidP="00FC5395">
      <w:pPr>
        <w:pStyle w:val="Corpodetexto"/>
        <w:numPr>
          <w:ilvl w:val="0"/>
          <w:numId w:val="32"/>
        </w:numPr>
        <w:spacing w:line="360" w:lineRule="auto"/>
        <w:ind w:left="567"/>
        <w:rPr>
          <w:bCs/>
          <w:sz w:val="22"/>
          <w:szCs w:val="22"/>
        </w:rPr>
      </w:pPr>
      <w:r w:rsidRPr="009223DE">
        <w:rPr>
          <w:bCs/>
          <w:sz w:val="22"/>
          <w:szCs w:val="22"/>
        </w:rPr>
        <w:t>Somente o contratado será responsável pelos encargos trabalhistas, previdenciários, fiscais e comerciais resultantes da execução do contrato (Lei nº 14.133/2021, art. 121, caput);</w:t>
      </w:r>
    </w:p>
    <w:p w14:paraId="2714E715" w14:textId="77777777" w:rsidR="00FC5395" w:rsidRPr="009223DE" w:rsidRDefault="00FC5395" w:rsidP="00FC5395">
      <w:pPr>
        <w:pStyle w:val="Corpodetexto"/>
        <w:numPr>
          <w:ilvl w:val="0"/>
          <w:numId w:val="32"/>
        </w:numPr>
        <w:spacing w:line="360" w:lineRule="auto"/>
        <w:ind w:left="567"/>
        <w:rPr>
          <w:bCs/>
          <w:sz w:val="22"/>
          <w:szCs w:val="22"/>
        </w:rPr>
      </w:pPr>
      <w:r w:rsidRPr="009223DE">
        <w:rPr>
          <w:bCs/>
          <w:sz w:val="22"/>
          <w:szCs w:val="22"/>
        </w:rPr>
        <w:t>A inadimplência do contratado em relação aos encargos trabalhistas, fiscais e comerciais não transferirá à Administração a responsabilidade pelo seu pagamento e não poderá onerar o objeto do contrato (Lei nº 14.133/2021, art. 121, §1º);</w:t>
      </w:r>
    </w:p>
    <w:p w14:paraId="67F1D350" w14:textId="77777777" w:rsidR="00FC5395" w:rsidRPr="009223DE" w:rsidRDefault="00FC5395" w:rsidP="00FC5395">
      <w:pPr>
        <w:pStyle w:val="Corpodetexto"/>
        <w:numPr>
          <w:ilvl w:val="0"/>
          <w:numId w:val="32"/>
        </w:numPr>
        <w:spacing w:line="360" w:lineRule="auto"/>
        <w:ind w:left="567" w:hanging="425"/>
        <w:rPr>
          <w:bCs/>
          <w:sz w:val="22"/>
          <w:szCs w:val="22"/>
        </w:rPr>
      </w:pPr>
      <w:r w:rsidRPr="009223DE">
        <w:rPr>
          <w:bCs/>
          <w:sz w:val="22"/>
          <w:szCs w:val="22"/>
        </w:rPr>
        <w:t>As comunicações entre o órgão ou entidade e a contratada devem ser realizadas por escrito sempre que o ato exigir tal formalidade, admitindo-se, excepcionalmente, o uso de mensagem eletrônica para esse fim;</w:t>
      </w:r>
    </w:p>
    <w:p w14:paraId="4344973A" w14:textId="77777777" w:rsidR="00FC5395" w:rsidRPr="009223DE" w:rsidRDefault="00FC5395" w:rsidP="00FC5395">
      <w:pPr>
        <w:pStyle w:val="Corpodetexto"/>
        <w:numPr>
          <w:ilvl w:val="0"/>
          <w:numId w:val="32"/>
        </w:numPr>
        <w:spacing w:line="360" w:lineRule="auto"/>
        <w:ind w:left="567"/>
        <w:rPr>
          <w:bCs/>
          <w:sz w:val="22"/>
          <w:szCs w:val="22"/>
        </w:rPr>
      </w:pPr>
      <w:r w:rsidRPr="009223DE">
        <w:rPr>
          <w:bCs/>
          <w:sz w:val="22"/>
          <w:szCs w:val="22"/>
        </w:rPr>
        <w:t>O órgão ou entidade poderá convocar representante da empresa para adoção de providências que devam ser cumpridas de imediato;</w:t>
      </w:r>
    </w:p>
    <w:p w14:paraId="396A6CE1" w14:textId="77777777" w:rsidR="00FC5395" w:rsidRPr="009223DE" w:rsidRDefault="00FC5395" w:rsidP="00FC5395">
      <w:pPr>
        <w:pStyle w:val="Corpodetexto"/>
        <w:numPr>
          <w:ilvl w:val="0"/>
          <w:numId w:val="32"/>
        </w:numPr>
        <w:spacing w:line="360" w:lineRule="auto"/>
        <w:ind w:left="567"/>
        <w:rPr>
          <w:bCs/>
          <w:sz w:val="22"/>
          <w:szCs w:val="22"/>
        </w:rPr>
      </w:pPr>
      <w:r w:rsidRPr="009223DE">
        <w:rPr>
          <w:bCs/>
          <w:sz w:val="22"/>
          <w:szCs w:val="22"/>
        </w:rPr>
        <w:t>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2DFC14A" w14:textId="77777777" w:rsidR="00FC5395" w:rsidRDefault="00FC5395" w:rsidP="00FC5395">
      <w:pPr>
        <w:pStyle w:val="Corpodetexto"/>
        <w:numPr>
          <w:ilvl w:val="0"/>
          <w:numId w:val="32"/>
        </w:numPr>
        <w:spacing w:line="360" w:lineRule="auto"/>
        <w:ind w:left="567"/>
        <w:rPr>
          <w:bCs/>
          <w:sz w:val="22"/>
          <w:szCs w:val="22"/>
        </w:rPr>
      </w:pPr>
      <w:r w:rsidRPr="009223DE">
        <w:rPr>
          <w:bCs/>
          <w:sz w:val="22"/>
          <w:szCs w:val="22"/>
        </w:rPr>
        <w:t xml:space="preserve">Serão exigidos a Certidão Negativa de Débito (CND) relativa a Créditos Tributários Federais e à Dívida Ativa da União, o Certificado de Regularidade do FGTS (CRF) e a Certidão Negativa de Débitos Trabalhistas (CNDT), Certidão Negativa de Débitos junto da Fazenda Estadual, Certidão Negativa de Débitos junto da Fazenda Municipal e Certidão emitida pelo Tribunal de Justiça acerca de ações de Falência e Recuperação de Crédito.  </w:t>
      </w:r>
    </w:p>
    <w:p w14:paraId="1D070DA6" w14:textId="77777777" w:rsidR="00FC5395" w:rsidRPr="00D62F2D" w:rsidRDefault="00FC5395" w:rsidP="00FC5395">
      <w:pPr>
        <w:pStyle w:val="Corpodetexto"/>
        <w:ind w:left="567"/>
        <w:rPr>
          <w:bCs/>
          <w:sz w:val="22"/>
          <w:szCs w:val="22"/>
        </w:rPr>
      </w:pPr>
    </w:p>
    <w:p w14:paraId="32A36402" w14:textId="77777777" w:rsidR="00FC5395" w:rsidRPr="009223DE" w:rsidRDefault="00FC5395" w:rsidP="00FC5395">
      <w:pPr>
        <w:spacing w:line="360" w:lineRule="auto"/>
        <w:jc w:val="both"/>
        <w:rPr>
          <w:sz w:val="22"/>
          <w:szCs w:val="22"/>
        </w:rPr>
      </w:pPr>
      <w:r w:rsidRPr="009223DE">
        <w:rPr>
          <w:b/>
          <w:sz w:val="22"/>
          <w:szCs w:val="22"/>
        </w:rPr>
        <w:t>VIII) OBRIGAÇÕES DA CONTRATANTE:</w:t>
      </w:r>
      <w:r w:rsidRPr="009223DE">
        <w:rPr>
          <w:sz w:val="22"/>
          <w:szCs w:val="22"/>
        </w:rPr>
        <w:t xml:space="preserve"> </w:t>
      </w:r>
    </w:p>
    <w:p w14:paraId="41407E3D" w14:textId="77777777" w:rsidR="00FC5395" w:rsidRPr="009223DE" w:rsidRDefault="00FC5395" w:rsidP="00FC5395">
      <w:pPr>
        <w:spacing w:line="360" w:lineRule="auto"/>
        <w:ind w:left="709"/>
        <w:jc w:val="both"/>
        <w:rPr>
          <w:sz w:val="22"/>
          <w:szCs w:val="22"/>
        </w:rPr>
      </w:pPr>
      <w:r w:rsidRPr="009223DE">
        <w:rPr>
          <w:sz w:val="22"/>
          <w:szCs w:val="22"/>
        </w:rPr>
        <w:t>Na execução do objeto do presente contrato, obriga-se a CONTRATANTE a envidar todo o empenho e dedicação necessários ao fiel e adequado cumprimento das obrigações decorrentes do contrato, consoante estabelece a Lei 14.1433/2021, obrigando-se ainda a:</w:t>
      </w:r>
    </w:p>
    <w:p w14:paraId="6237B802" w14:textId="77777777" w:rsidR="00FC5395" w:rsidRPr="009223DE" w:rsidRDefault="00FC5395" w:rsidP="00FC5395">
      <w:pPr>
        <w:pStyle w:val="PargrafodaLista"/>
        <w:numPr>
          <w:ilvl w:val="0"/>
          <w:numId w:val="28"/>
        </w:numPr>
        <w:spacing w:after="0" w:line="360" w:lineRule="auto"/>
        <w:jc w:val="both"/>
        <w:rPr>
          <w:rFonts w:ascii="Times New Roman" w:hAnsi="Times New Roman"/>
        </w:rPr>
      </w:pPr>
      <w:r w:rsidRPr="009223DE">
        <w:rPr>
          <w:rFonts w:ascii="Times New Roman" w:hAnsi="Times New Roman"/>
        </w:rPr>
        <w:t xml:space="preserve">Fornecer todas as informações, documentos e/ou esclarecimentos e as condições necessárias à plena execução do objeto deste Contrato; </w:t>
      </w:r>
    </w:p>
    <w:p w14:paraId="0E9B1A5E" w14:textId="77777777" w:rsidR="00FC5395" w:rsidRPr="009223DE" w:rsidRDefault="00FC5395" w:rsidP="00FC5395">
      <w:pPr>
        <w:pStyle w:val="PargrafodaLista"/>
        <w:numPr>
          <w:ilvl w:val="0"/>
          <w:numId w:val="28"/>
        </w:numPr>
        <w:spacing w:after="0" w:line="360" w:lineRule="auto"/>
        <w:jc w:val="both"/>
        <w:rPr>
          <w:rFonts w:ascii="Times New Roman" w:hAnsi="Times New Roman"/>
        </w:rPr>
      </w:pPr>
      <w:r w:rsidRPr="009223DE">
        <w:rPr>
          <w:rFonts w:ascii="Times New Roman" w:hAnsi="Times New Roman"/>
        </w:rPr>
        <w:t xml:space="preserve">Exercer a fiscalização dos serviços contratados por servidores especialmente designados; </w:t>
      </w:r>
    </w:p>
    <w:p w14:paraId="6F4F425D" w14:textId="77777777" w:rsidR="00FC5395" w:rsidRPr="009223DE" w:rsidRDefault="00FC5395" w:rsidP="00FC5395">
      <w:pPr>
        <w:pStyle w:val="PargrafodaLista"/>
        <w:numPr>
          <w:ilvl w:val="0"/>
          <w:numId w:val="28"/>
        </w:numPr>
        <w:spacing w:after="0" w:line="360" w:lineRule="auto"/>
        <w:jc w:val="both"/>
        <w:rPr>
          <w:rFonts w:ascii="Times New Roman" w:hAnsi="Times New Roman"/>
        </w:rPr>
      </w:pPr>
      <w:r w:rsidRPr="009223DE">
        <w:rPr>
          <w:rFonts w:ascii="Times New Roman" w:hAnsi="Times New Roman"/>
        </w:rPr>
        <w:t>Aplicar, respeitando o devido processo administrativo, as penalidades cabíveis em caso de descumprimento das cláusulas contratuais;</w:t>
      </w:r>
    </w:p>
    <w:p w14:paraId="4EB1EF28" w14:textId="77777777" w:rsidR="00FC5395" w:rsidRPr="009223DE" w:rsidRDefault="00FC5395" w:rsidP="00FC5395">
      <w:pPr>
        <w:pStyle w:val="PargrafodaLista"/>
        <w:numPr>
          <w:ilvl w:val="0"/>
          <w:numId w:val="28"/>
        </w:numPr>
        <w:spacing w:after="0" w:line="360" w:lineRule="auto"/>
        <w:jc w:val="both"/>
        <w:rPr>
          <w:rFonts w:ascii="Times New Roman" w:hAnsi="Times New Roman"/>
        </w:rPr>
      </w:pPr>
      <w:r w:rsidRPr="009223DE">
        <w:rPr>
          <w:rFonts w:ascii="Times New Roman" w:hAnsi="Times New Roman"/>
        </w:rPr>
        <w:t>Permitir acesso à equipe de profissionais da CONTRATADA, desde que devidamente identificados, aos locais onde será executado o objeto deste Termo de Referência;</w:t>
      </w:r>
    </w:p>
    <w:p w14:paraId="1B30B7A9" w14:textId="77777777" w:rsidR="00FC5395" w:rsidRPr="009223DE" w:rsidRDefault="00FC5395" w:rsidP="00FC5395">
      <w:pPr>
        <w:pStyle w:val="PargrafodaLista"/>
        <w:numPr>
          <w:ilvl w:val="0"/>
          <w:numId w:val="28"/>
        </w:numPr>
        <w:spacing w:after="0" w:line="360" w:lineRule="auto"/>
        <w:jc w:val="both"/>
        <w:rPr>
          <w:rFonts w:ascii="Times New Roman" w:hAnsi="Times New Roman"/>
        </w:rPr>
      </w:pPr>
      <w:r w:rsidRPr="009223DE">
        <w:rPr>
          <w:rFonts w:ascii="Times New Roman" w:hAnsi="Times New Roman"/>
        </w:rPr>
        <w:lastRenderedPageBreak/>
        <w:t xml:space="preserve">Não exercer o poder de mando sobre os colaboradores e equipe da contratada, devendo reportar-se somente aos prepostos, sócios ou responsáveis por ela indicados; </w:t>
      </w:r>
    </w:p>
    <w:p w14:paraId="370297FA" w14:textId="77777777" w:rsidR="00FC5395" w:rsidRPr="009223DE" w:rsidRDefault="00FC5395" w:rsidP="00FC5395">
      <w:pPr>
        <w:pStyle w:val="PargrafodaLista"/>
        <w:numPr>
          <w:ilvl w:val="0"/>
          <w:numId w:val="28"/>
        </w:numPr>
        <w:spacing w:after="0" w:line="360" w:lineRule="auto"/>
        <w:jc w:val="both"/>
        <w:rPr>
          <w:rFonts w:ascii="Times New Roman" w:hAnsi="Times New Roman"/>
        </w:rPr>
      </w:pPr>
      <w:r w:rsidRPr="009223DE">
        <w:rPr>
          <w:rFonts w:ascii="Times New Roman" w:hAnsi="Times New Roman"/>
        </w:rPr>
        <w:t xml:space="preserve">Não direcionar qualquer contratação de pessoas para trabalharem na empresa contratada; </w:t>
      </w:r>
    </w:p>
    <w:p w14:paraId="798D1387" w14:textId="77777777" w:rsidR="00FC5395" w:rsidRPr="009223DE" w:rsidRDefault="00FC5395" w:rsidP="00FC5395">
      <w:pPr>
        <w:pStyle w:val="PargrafodaLista"/>
        <w:numPr>
          <w:ilvl w:val="0"/>
          <w:numId w:val="28"/>
        </w:numPr>
        <w:spacing w:after="0" w:line="360" w:lineRule="auto"/>
        <w:jc w:val="both"/>
        <w:rPr>
          <w:rFonts w:ascii="Times New Roman" w:hAnsi="Times New Roman"/>
        </w:rPr>
      </w:pPr>
      <w:r w:rsidRPr="009223DE">
        <w:rPr>
          <w:rFonts w:ascii="Times New Roman" w:hAnsi="Times New Roman"/>
        </w:rPr>
        <w:t>Não promover ou aceitar o desvio de funções dos colaboradores da contratada, mediante a utilização destes em atividades distintas daquelas previstas no objeto da contratação</w:t>
      </w:r>
    </w:p>
    <w:p w14:paraId="34332DB6" w14:textId="77777777" w:rsidR="00FC5395" w:rsidRPr="009223DE" w:rsidRDefault="00FC5395" w:rsidP="00FC5395">
      <w:pPr>
        <w:pStyle w:val="PargrafodaLista"/>
        <w:numPr>
          <w:ilvl w:val="0"/>
          <w:numId w:val="28"/>
        </w:numPr>
        <w:spacing w:after="0" w:line="360" w:lineRule="auto"/>
        <w:jc w:val="both"/>
        <w:rPr>
          <w:rFonts w:ascii="Times New Roman" w:hAnsi="Times New Roman"/>
        </w:rPr>
      </w:pPr>
      <w:r w:rsidRPr="009223DE">
        <w:rPr>
          <w:rFonts w:ascii="Times New Roman" w:hAnsi="Times New Roman"/>
        </w:rPr>
        <w:t>Participar ativamente das sistemáticas de supervisão, acompanhamento e controle de qualidade dos serviços contratados;</w:t>
      </w:r>
    </w:p>
    <w:p w14:paraId="2A6D68C6" w14:textId="77777777" w:rsidR="00FC5395" w:rsidRPr="009223DE" w:rsidRDefault="00FC5395" w:rsidP="00FC5395">
      <w:pPr>
        <w:pStyle w:val="PargrafodaLista"/>
        <w:numPr>
          <w:ilvl w:val="0"/>
          <w:numId w:val="28"/>
        </w:numPr>
        <w:spacing w:after="0" w:line="360" w:lineRule="auto"/>
        <w:jc w:val="both"/>
        <w:rPr>
          <w:rFonts w:ascii="Times New Roman" w:hAnsi="Times New Roman"/>
        </w:rPr>
      </w:pPr>
      <w:r w:rsidRPr="009223DE">
        <w:rPr>
          <w:rFonts w:ascii="Times New Roman" w:hAnsi="Times New Roman"/>
        </w:rPr>
        <w:t xml:space="preserve">Comunicar à CONTRATADA toda e qualquer ocorrência relacionada com a execução dos serviços, diligenciando nos casos que exigem providências corretivas; </w:t>
      </w:r>
    </w:p>
    <w:p w14:paraId="42593C9C" w14:textId="77777777" w:rsidR="00FC5395" w:rsidRPr="009223DE" w:rsidRDefault="00FC5395" w:rsidP="00FC5395">
      <w:pPr>
        <w:pStyle w:val="PargrafodaLista"/>
        <w:numPr>
          <w:ilvl w:val="0"/>
          <w:numId w:val="28"/>
        </w:numPr>
        <w:spacing w:after="0" w:line="360" w:lineRule="auto"/>
        <w:jc w:val="both"/>
        <w:rPr>
          <w:rFonts w:ascii="Times New Roman" w:hAnsi="Times New Roman"/>
        </w:rPr>
      </w:pPr>
      <w:r w:rsidRPr="009223DE">
        <w:rPr>
          <w:rFonts w:ascii="Times New Roman" w:hAnsi="Times New Roman"/>
        </w:rPr>
        <w:t>Providenciar os pagamentos à CONTRATADA à vista das notas fiscais/faturas devidamente atestadas, nos prazos fixados;</w:t>
      </w:r>
    </w:p>
    <w:p w14:paraId="74770DDA" w14:textId="77777777" w:rsidR="00FC5395" w:rsidRPr="009223DE" w:rsidRDefault="00FC5395" w:rsidP="00FC5395">
      <w:pPr>
        <w:pStyle w:val="PargrafodaLista"/>
        <w:spacing w:after="0" w:line="240" w:lineRule="auto"/>
        <w:jc w:val="both"/>
        <w:rPr>
          <w:rFonts w:ascii="Times New Roman" w:hAnsi="Times New Roman"/>
        </w:rPr>
      </w:pPr>
    </w:p>
    <w:p w14:paraId="165B5497" w14:textId="77777777" w:rsidR="00FC5395" w:rsidRPr="009223DE" w:rsidRDefault="00FC5395" w:rsidP="00FC5395">
      <w:pPr>
        <w:spacing w:line="360" w:lineRule="auto"/>
        <w:jc w:val="both"/>
        <w:rPr>
          <w:sz w:val="22"/>
          <w:szCs w:val="22"/>
        </w:rPr>
      </w:pPr>
      <w:r w:rsidRPr="009223DE">
        <w:rPr>
          <w:b/>
          <w:sz w:val="22"/>
          <w:szCs w:val="22"/>
        </w:rPr>
        <w:t>IX) OBRIGAÇÕES DA CONTRATADA:</w:t>
      </w:r>
      <w:r w:rsidRPr="009223DE">
        <w:rPr>
          <w:sz w:val="22"/>
          <w:szCs w:val="22"/>
        </w:rPr>
        <w:t xml:space="preserve"> </w:t>
      </w:r>
    </w:p>
    <w:p w14:paraId="48C8EA04" w14:textId="77777777" w:rsidR="00FC5395" w:rsidRPr="009223DE" w:rsidRDefault="00FC5395" w:rsidP="00FC5395">
      <w:pPr>
        <w:pStyle w:val="PargrafodaLista"/>
        <w:numPr>
          <w:ilvl w:val="0"/>
          <w:numId w:val="29"/>
        </w:numPr>
        <w:spacing w:line="360" w:lineRule="auto"/>
        <w:jc w:val="both"/>
        <w:rPr>
          <w:rFonts w:ascii="Times New Roman" w:hAnsi="Times New Roman"/>
        </w:rPr>
      </w:pPr>
      <w:r w:rsidRPr="009223DE">
        <w:rPr>
          <w:rFonts w:ascii="Times New Roman" w:hAnsi="Times New Roman"/>
        </w:rPr>
        <w:t>Na execução do objeto do presente Termo de Referência, obriga-se a CONTRATADA a envidar todo o empenho e dedicação necessários ao fiel e adequado cumprimento das obrigações decorrentes do contrato, assim como executar os serviços contratos de acordo com as especificações constantes neste termo de referência, consoante estabelece a Lei 14.133/2021, obrigando-se ainda a:</w:t>
      </w:r>
    </w:p>
    <w:p w14:paraId="5EC66807" w14:textId="77777777" w:rsidR="00FC5395" w:rsidRPr="009223DE" w:rsidRDefault="00FC5395" w:rsidP="00FC5395">
      <w:pPr>
        <w:pStyle w:val="PargrafodaLista"/>
        <w:numPr>
          <w:ilvl w:val="0"/>
          <w:numId w:val="29"/>
        </w:numPr>
        <w:spacing w:after="0" w:line="360" w:lineRule="auto"/>
        <w:jc w:val="both"/>
        <w:rPr>
          <w:rFonts w:ascii="Times New Roman" w:hAnsi="Times New Roman"/>
        </w:rPr>
      </w:pPr>
      <w:r w:rsidRPr="009223DE">
        <w:rPr>
          <w:rFonts w:ascii="Times New Roman" w:hAnsi="Times New Roman"/>
        </w:rPr>
        <w:t xml:space="preserve">A CONTRATADA compromete-se e obriga-se a cumprir o estabelecido neste Termo de Referência; </w:t>
      </w:r>
    </w:p>
    <w:p w14:paraId="7C91C6CE" w14:textId="77777777" w:rsidR="00FC5395" w:rsidRPr="009223DE" w:rsidRDefault="00FC5395" w:rsidP="00FC5395">
      <w:pPr>
        <w:pStyle w:val="PargrafodaLista"/>
        <w:numPr>
          <w:ilvl w:val="0"/>
          <w:numId w:val="29"/>
        </w:numPr>
        <w:spacing w:after="0" w:line="360" w:lineRule="auto"/>
        <w:jc w:val="both"/>
        <w:rPr>
          <w:rFonts w:ascii="Times New Roman" w:hAnsi="Times New Roman"/>
        </w:rPr>
      </w:pPr>
      <w:r w:rsidRPr="009223DE">
        <w:rPr>
          <w:rFonts w:ascii="Times New Roman" w:hAnsi="Times New Roman"/>
        </w:rPr>
        <w:t xml:space="preserve">A CONTRATADA será responsável pela observância estrita de toda legislação pertinente direta ou indiretamente, assim como </w:t>
      </w:r>
      <w:proofErr w:type="spellStart"/>
      <w:r w:rsidRPr="009223DE">
        <w:rPr>
          <w:rFonts w:ascii="Times New Roman" w:hAnsi="Times New Roman"/>
        </w:rPr>
        <w:t>à</w:t>
      </w:r>
      <w:proofErr w:type="spellEnd"/>
      <w:r w:rsidRPr="009223DE">
        <w:rPr>
          <w:rFonts w:ascii="Times New Roman" w:hAnsi="Times New Roman"/>
        </w:rPr>
        <w:t xml:space="preserve"> jurisprudência dos Tribunais de Contas e dos Tribunais Superiores, aplicáveis ao objeto deste Termo de Referência; </w:t>
      </w:r>
    </w:p>
    <w:p w14:paraId="7F84CD1C" w14:textId="77777777" w:rsidR="00FC5395" w:rsidRPr="009223DE" w:rsidRDefault="00FC5395" w:rsidP="00FC5395">
      <w:pPr>
        <w:pStyle w:val="PargrafodaLista"/>
        <w:numPr>
          <w:ilvl w:val="0"/>
          <w:numId w:val="29"/>
        </w:numPr>
        <w:spacing w:after="0" w:line="360" w:lineRule="auto"/>
        <w:jc w:val="both"/>
        <w:rPr>
          <w:rFonts w:ascii="Times New Roman" w:hAnsi="Times New Roman"/>
        </w:rPr>
      </w:pPr>
      <w:r w:rsidRPr="009223DE">
        <w:rPr>
          <w:rFonts w:ascii="Times New Roman" w:hAnsi="Times New Roman"/>
        </w:rPr>
        <w:t xml:space="preserve">Manter, durante o fornecimento do objeto deste Termo de Referência, em compatibilidade com as obrigações a serem assumidas, todas as condições de habilitação e qualificação exigidas na licitação; </w:t>
      </w:r>
    </w:p>
    <w:p w14:paraId="24BDAA2D" w14:textId="77777777" w:rsidR="00FC5395" w:rsidRPr="009223DE" w:rsidRDefault="00FC5395" w:rsidP="00FC5395">
      <w:pPr>
        <w:pStyle w:val="PargrafodaLista"/>
        <w:numPr>
          <w:ilvl w:val="0"/>
          <w:numId w:val="29"/>
        </w:numPr>
        <w:spacing w:after="0" w:line="360" w:lineRule="auto"/>
        <w:jc w:val="both"/>
        <w:rPr>
          <w:rFonts w:ascii="Times New Roman" w:hAnsi="Times New Roman"/>
        </w:rPr>
      </w:pPr>
      <w:r w:rsidRPr="009223DE">
        <w:rPr>
          <w:rFonts w:ascii="Times New Roman" w:hAnsi="Times New Roman"/>
        </w:rPr>
        <w:t>Manter em arquivo, físico ou digitalizado, todos os documentos que forem encaminhados pela CONTRATANTE para fins de análise e manifestação por parte da CONTRATADA, fazendo o devido protocolo de recebimento;</w:t>
      </w:r>
    </w:p>
    <w:p w14:paraId="1B3655B2" w14:textId="77777777" w:rsidR="00FC5395" w:rsidRPr="009223DE" w:rsidRDefault="00FC5395" w:rsidP="00FC5395">
      <w:pPr>
        <w:pStyle w:val="PargrafodaLista"/>
        <w:numPr>
          <w:ilvl w:val="0"/>
          <w:numId w:val="29"/>
        </w:numPr>
        <w:spacing w:after="0" w:line="360" w:lineRule="auto"/>
        <w:jc w:val="both"/>
        <w:rPr>
          <w:rFonts w:ascii="Times New Roman" w:hAnsi="Times New Roman"/>
        </w:rPr>
      </w:pPr>
      <w:r w:rsidRPr="009223DE">
        <w:rPr>
          <w:rFonts w:ascii="Times New Roman" w:hAnsi="Times New Roman"/>
        </w:rPr>
        <w:t>Respeitar as normas e procedimentos de controle e acesso às dependências da CONTRATANTE;</w:t>
      </w:r>
    </w:p>
    <w:p w14:paraId="0E823CDF" w14:textId="77777777" w:rsidR="00FC5395" w:rsidRPr="009223DE" w:rsidRDefault="00FC5395" w:rsidP="00FC5395">
      <w:pPr>
        <w:pStyle w:val="PargrafodaLista"/>
        <w:numPr>
          <w:ilvl w:val="0"/>
          <w:numId w:val="29"/>
        </w:numPr>
        <w:spacing w:after="0" w:line="360" w:lineRule="auto"/>
        <w:jc w:val="both"/>
        <w:rPr>
          <w:rFonts w:ascii="Times New Roman" w:hAnsi="Times New Roman"/>
        </w:rPr>
      </w:pPr>
      <w:r w:rsidRPr="009223DE">
        <w:rPr>
          <w:rFonts w:ascii="Times New Roman" w:hAnsi="Times New Roman"/>
        </w:rPr>
        <w:t>Acatar as orientações da CONTRATANTE, emanadas pelo fiscal do contrato, sujeitando-se à ampla e irrestrita fiscalização, prestando todos os esclarecimentos solicitados e atendendo às reclamações formuladas, desde que pertinentes ao objeto do contrato;</w:t>
      </w:r>
    </w:p>
    <w:p w14:paraId="3565FB1F" w14:textId="77777777" w:rsidR="00FC5395" w:rsidRPr="009223DE" w:rsidRDefault="00FC5395" w:rsidP="00FC5395">
      <w:pPr>
        <w:pStyle w:val="PargrafodaLista"/>
        <w:numPr>
          <w:ilvl w:val="0"/>
          <w:numId w:val="29"/>
        </w:numPr>
        <w:spacing w:after="0" w:line="360" w:lineRule="auto"/>
        <w:jc w:val="both"/>
        <w:rPr>
          <w:rFonts w:ascii="Times New Roman" w:hAnsi="Times New Roman"/>
        </w:rPr>
      </w:pPr>
      <w:r w:rsidRPr="009223DE">
        <w:rPr>
          <w:rFonts w:ascii="Times New Roman" w:hAnsi="Times New Roman"/>
        </w:rPr>
        <w:t>Realizar os serviços com qualidade e pontualidade, de acordo com as especificações constantes no detalhamento do objeto;</w:t>
      </w:r>
    </w:p>
    <w:p w14:paraId="245FB260" w14:textId="77777777" w:rsidR="00FC5395" w:rsidRPr="009223DE" w:rsidRDefault="00FC5395" w:rsidP="00FC5395">
      <w:pPr>
        <w:pStyle w:val="PargrafodaLista"/>
        <w:numPr>
          <w:ilvl w:val="0"/>
          <w:numId w:val="29"/>
        </w:numPr>
        <w:spacing w:after="0" w:line="360" w:lineRule="auto"/>
        <w:jc w:val="both"/>
        <w:rPr>
          <w:rFonts w:ascii="Times New Roman" w:hAnsi="Times New Roman"/>
        </w:rPr>
      </w:pPr>
      <w:r w:rsidRPr="009223DE">
        <w:rPr>
          <w:rFonts w:ascii="Times New Roman" w:hAnsi="Times New Roman"/>
        </w:rPr>
        <w:t xml:space="preserve">Substituir os profissionais de sua equipe que eventualmente estejam causando prejuízos à regular execução do contrato ou que não estejam exercendo suas atividades dentro do padrão de qualidade exigido, consoante as descrições e especificações dos serviços contidas neste Termo de Referência; </w:t>
      </w:r>
    </w:p>
    <w:p w14:paraId="064AC5C0" w14:textId="77777777" w:rsidR="00FC5395" w:rsidRPr="009223DE" w:rsidRDefault="00FC5395" w:rsidP="00FC5395">
      <w:pPr>
        <w:pStyle w:val="PargrafodaLista"/>
        <w:numPr>
          <w:ilvl w:val="0"/>
          <w:numId w:val="29"/>
        </w:numPr>
        <w:spacing w:after="0" w:line="360" w:lineRule="auto"/>
        <w:jc w:val="both"/>
        <w:rPr>
          <w:rFonts w:ascii="Times New Roman" w:hAnsi="Times New Roman"/>
        </w:rPr>
      </w:pPr>
      <w:r w:rsidRPr="009223DE">
        <w:rPr>
          <w:rFonts w:ascii="Times New Roman" w:hAnsi="Times New Roman"/>
        </w:rPr>
        <w:lastRenderedPageBreak/>
        <w:t xml:space="preserve">Prestar as todas informações e os esclarecimentos solicitados pelo CONTRATANTE, desde que pertinentes ao objeto do contrato; </w:t>
      </w:r>
    </w:p>
    <w:p w14:paraId="7D91050D" w14:textId="77777777" w:rsidR="00FC5395" w:rsidRPr="009223DE" w:rsidRDefault="00FC5395" w:rsidP="00FC5395">
      <w:pPr>
        <w:pStyle w:val="PargrafodaLista"/>
        <w:numPr>
          <w:ilvl w:val="0"/>
          <w:numId w:val="29"/>
        </w:numPr>
        <w:spacing w:after="0" w:line="360" w:lineRule="auto"/>
        <w:jc w:val="both"/>
        <w:rPr>
          <w:rFonts w:ascii="Times New Roman" w:hAnsi="Times New Roman"/>
        </w:rPr>
      </w:pPr>
      <w:r w:rsidRPr="009223DE">
        <w:rPr>
          <w:rFonts w:ascii="Times New Roman" w:hAnsi="Times New Roman"/>
        </w:rPr>
        <w:t xml:space="preserve">A CONTRATADA deverá arcar com todas as despesas, diretas e indiretas, decorrentes do cumprimento das obrigações assumidas, sem qualquer ônus à CONTRATANTE, com exceção dos deslocamentos que se fizerem necessários à sede da CONTRATANTE; </w:t>
      </w:r>
    </w:p>
    <w:p w14:paraId="3F7BCDAA" w14:textId="77777777" w:rsidR="00FC5395" w:rsidRPr="009223DE" w:rsidRDefault="00FC5395" w:rsidP="00FC5395">
      <w:pPr>
        <w:pStyle w:val="PargrafodaLista"/>
        <w:numPr>
          <w:ilvl w:val="0"/>
          <w:numId w:val="29"/>
        </w:numPr>
        <w:spacing w:after="0" w:line="360" w:lineRule="auto"/>
        <w:jc w:val="both"/>
        <w:rPr>
          <w:rFonts w:ascii="Times New Roman" w:hAnsi="Times New Roman"/>
        </w:rPr>
      </w:pPr>
      <w:r w:rsidRPr="009223DE">
        <w:rPr>
          <w:rFonts w:ascii="Times New Roman" w:hAnsi="Times New Roman"/>
        </w:rPr>
        <w:t>Fica expressamente estipulado que não se estabelece por força do fornecimento do objeto deste Termo de Referência qualquer relação de emprego entre a CONTRATANTE e os funcionários e/ou colaboradores da CONTRATADA;</w:t>
      </w:r>
    </w:p>
    <w:p w14:paraId="0B8DDC09" w14:textId="77777777" w:rsidR="00FC5395" w:rsidRPr="009223DE" w:rsidRDefault="00FC5395" w:rsidP="00FC5395">
      <w:pPr>
        <w:pStyle w:val="PargrafodaLista"/>
        <w:numPr>
          <w:ilvl w:val="0"/>
          <w:numId w:val="29"/>
        </w:numPr>
        <w:spacing w:after="0" w:line="360" w:lineRule="auto"/>
        <w:jc w:val="both"/>
        <w:rPr>
          <w:rFonts w:ascii="Times New Roman" w:hAnsi="Times New Roman"/>
        </w:rPr>
      </w:pPr>
      <w:r w:rsidRPr="009223DE">
        <w:rPr>
          <w:rFonts w:ascii="Times New Roman" w:hAnsi="Times New Roman"/>
        </w:rPr>
        <w:t>Fica expressamente vedada a terceirização, no todo ou em parte, dos serviços objeto do contrato, devendo sempre serem realizados pela equipe de profissionais da CONTRATADA.</w:t>
      </w:r>
    </w:p>
    <w:p w14:paraId="5C3F009D" w14:textId="77777777" w:rsidR="00FC5395" w:rsidRPr="009223DE" w:rsidRDefault="00FC5395" w:rsidP="00FC5395">
      <w:pPr>
        <w:pStyle w:val="PargrafodaLista"/>
        <w:spacing w:after="0" w:line="240" w:lineRule="auto"/>
        <w:jc w:val="both"/>
        <w:rPr>
          <w:rFonts w:ascii="Times New Roman" w:hAnsi="Times New Roman"/>
        </w:rPr>
      </w:pPr>
    </w:p>
    <w:p w14:paraId="78075B7A" w14:textId="77777777" w:rsidR="00FC5395" w:rsidRPr="009223DE" w:rsidRDefault="00FC5395" w:rsidP="00FC5395">
      <w:pPr>
        <w:spacing w:line="360" w:lineRule="auto"/>
        <w:jc w:val="both"/>
        <w:rPr>
          <w:sz w:val="22"/>
          <w:szCs w:val="22"/>
        </w:rPr>
      </w:pPr>
      <w:r w:rsidRPr="009223DE">
        <w:rPr>
          <w:b/>
          <w:sz w:val="22"/>
          <w:szCs w:val="22"/>
        </w:rPr>
        <w:t>X) RESCISÃO CONTRATUAL:</w:t>
      </w:r>
      <w:r w:rsidRPr="009223DE">
        <w:rPr>
          <w:sz w:val="22"/>
          <w:szCs w:val="22"/>
        </w:rPr>
        <w:t xml:space="preserve"> </w:t>
      </w:r>
    </w:p>
    <w:p w14:paraId="4D4D4C5C" w14:textId="77777777" w:rsidR="00FC5395" w:rsidRPr="009223DE" w:rsidRDefault="00FC5395" w:rsidP="00FC5395">
      <w:pPr>
        <w:spacing w:line="360" w:lineRule="auto"/>
        <w:ind w:firstLine="709"/>
        <w:jc w:val="both"/>
        <w:rPr>
          <w:sz w:val="22"/>
          <w:szCs w:val="22"/>
        </w:rPr>
      </w:pPr>
      <w:r w:rsidRPr="009223DE">
        <w:rPr>
          <w:sz w:val="22"/>
          <w:szCs w:val="22"/>
        </w:rPr>
        <w:t>A rescisão contratual poderá dar nas seguintes hipóteses:</w:t>
      </w:r>
    </w:p>
    <w:p w14:paraId="297734C6" w14:textId="77777777" w:rsidR="00FC5395" w:rsidRPr="009223DE" w:rsidRDefault="00FC5395" w:rsidP="00FC5395">
      <w:pPr>
        <w:pStyle w:val="PargrafodaLista"/>
        <w:numPr>
          <w:ilvl w:val="0"/>
          <w:numId w:val="30"/>
        </w:numPr>
        <w:spacing w:after="0" w:line="360" w:lineRule="auto"/>
        <w:jc w:val="both"/>
        <w:rPr>
          <w:rFonts w:ascii="Times New Roman" w:hAnsi="Times New Roman"/>
        </w:rPr>
      </w:pPr>
      <w:r w:rsidRPr="009223DE">
        <w:rPr>
          <w:rFonts w:ascii="Times New Roman" w:hAnsi="Times New Roman"/>
        </w:rPr>
        <w:t xml:space="preserve">Ato unilateral e escrito da Administração, exceto no caso de descumprimento decorrente de sua própria condutado, art. 138, I da Lei nº. 14.133/2021; </w:t>
      </w:r>
    </w:p>
    <w:p w14:paraId="5D30511E" w14:textId="77777777" w:rsidR="00FC5395" w:rsidRPr="009223DE" w:rsidRDefault="00FC5395" w:rsidP="00FC5395">
      <w:pPr>
        <w:pStyle w:val="PargrafodaLista"/>
        <w:numPr>
          <w:ilvl w:val="0"/>
          <w:numId w:val="30"/>
        </w:numPr>
        <w:spacing w:after="0" w:line="360" w:lineRule="auto"/>
        <w:jc w:val="both"/>
        <w:rPr>
          <w:rFonts w:ascii="Times New Roman" w:hAnsi="Times New Roman"/>
        </w:rPr>
      </w:pPr>
      <w:r w:rsidRPr="009223DE">
        <w:rPr>
          <w:rFonts w:ascii="Times New Roman" w:hAnsi="Times New Roman"/>
        </w:rPr>
        <w:t xml:space="preserve">Consensual, por acordo entre as partes, por conciliação, por mediação ou por comitê de resolução de disputas, desde que haja interesse da Administração, art. 138, II da Lei nº. 14.133/2021; </w:t>
      </w:r>
    </w:p>
    <w:p w14:paraId="21A4C6CA" w14:textId="77777777" w:rsidR="00FC5395" w:rsidRPr="009223DE" w:rsidRDefault="00FC5395" w:rsidP="00FC5395">
      <w:pPr>
        <w:pStyle w:val="PargrafodaLista"/>
        <w:numPr>
          <w:ilvl w:val="0"/>
          <w:numId w:val="30"/>
        </w:numPr>
        <w:spacing w:after="0" w:line="360" w:lineRule="auto"/>
        <w:jc w:val="both"/>
        <w:rPr>
          <w:rFonts w:ascii="Times New Roman" w:hAnsi="Times New Roman"/>
        </w:rPr>
      </w:pPr>
      <w:r w:rsidRPr="009223DE">
        <w:rPr>
          <w:rFonts w:ascii="Times New Roman" w:hAnsi="Times New Roman"/>
        </w:rPr>
        <w:t xml:space="preserve">Determinada por decisão arbitral, em decorrência de cláusula compromissória ou compromisso arbitral, ou por decisão judicial, art. 138, III da Lei nº. 14.133/2021; </w:t>
      </w:r>
    </w:p>
    <w:p w14:paraId="496AF385" w14:textId="77777777" w:rsidR="00FC5395" w:rsidRPr="009223DE" w:rsidRDefault="00FC5395" w:rsidP="00FC5395">
      <w:pPr>
        <w:pStyle w:val="PargrafodaLista"/>
        <w:numPr>
          <w:ilvl w:val="0"/>
          <w:numId w:val="30"/>
        </w:numPr>
        <w:spacing w:after="0" w:line="360" w:lineRule="auto"/>
        <w:jc w:val="both"/>
        <w:rPr>
          <w:rFonts w:ascii="Times New Roman" w:hAnsi="Times New Roman"/>
        </w:rPr>
      </w:pPr>
      <w:r w:rsidRPr="009223DE">
        <w:rPr>
          <w:rFonts w:ascii="Times New Roman" w:hAnsi="Times New Roman"/>
        </w:rPr>
        <w:t>Mediante o fim do objeto contratado.</w:t>
      </w:r>
    </w:p>
    <w:p w14:paraId="270D21BD" w14:textId="77777777" w:rsidR="00FC5395" w:rsidRPr="00D62F2D" w:rsidRDefault="00FC5395" w:rsidP="00FC5395">
      <w:pPr>
        <w:jc w:val="both"/>
      </w:pPr>
    </w:p>
    <w:p w14:paraId="3DD42321" w14:textId="77777777" w:rsidR="00FC5395" w:rsidRPr="009223DE" w:rsidRDefault="00FC5395" w:rsidP="00FC5395">
      <w:pPr>
        <w:pStyle w:val="Corpodetexto"/>
        <w:spacing w:line="360" w:lineRule="auto"/>
        <w:rPr>
          <w:b/>
          <w:bCs/>
          <w:sz w:val="22"/>
          <w:szCs w:val="22"/>
        </w:rPr>
      </w:pPr>
      <w:r w:rsidRPr="009223DE">
        <w:rPr>
          <w:b/>
          <w:bCs/>
          <w:sz w:val="22"/>
          <w:szCs w:val="22"/>
        </w:rPr>
        <w:t xml:space="preserve">XI) PAGAMENTO: </w:t>
      </w:r>
    </w:p>
    <w:p w14:paraId="0E54902B" w14:textId="77777777" w:rsidR="00FC5395" w:rsidRPr="009223DE" w:rsidRDefault="00FC5395" w:rsidP="00FC5395">
      <w:pPr>
        <w:pStyle w:val="Corpodetexto"/>
        <w:numPr>
          <w:ilvl w:val="0"/>
          <w:numId w:val="38"/>
        </w:numPr>
        <w:spacing w:line="360" w:lineRule="auto"/>
        <w:ind w:left="709"/>
        <w:rPr>
          <w:bCs/>
          <w:sz w:val="22"/>
          <w:szCs w:val="22"/>
        </w:rPr>
      </w:pPr>
      <w:r w:rsidRPr="009223DE">
        <w:rPr>
          <w:bCs/>
          <w:sz w:val="22"/>
          <w:szCs w:val="22"/>
        </w:rPr>
        <w:t>O pagamento do contrato será realizado através de transferência bancária, na conta corrente devidamente indicada pela empresa contratada, que, para o presente contrato se dará por meio de ordem de compra.</w:t>
      </w:r>
    </w:p>
    <w:p w14:paraId="5D2B79AA" w14:textId="77777777" w:rsidR="00FC5395" w:rsidRPr="009223DE" w:rsidRDefault="00FC5395" w:rsidP="00FC5395">
      <w:pPr>
        <w:pStyle w:val="Corpodetexto"/>
        <w:numPr>
          <w:ilvl w:val="0"/>
          <w:numId w:val="38"/>
        </w:numPr>
        <w:spacing w:line="360" w:lineRule="auto"/>
        <w:ind w:left="709"/>
        <w:rPr>
          <w:bCs/>
          <w:sz w:val="22"/>
          <w:szCs w:val="22"/>
        </w:rPr>
      </w:pPr>
      <w:r w:rsidRPr="009223DE">
        <w:rPr>
          <w:bCs/>
          <w:sz w:val="22"/>
          <w:szCs w:val="22"/>
        </w:rPr>
        <w:t xml:space="preserve">O pagamento será mediante apresentação de nota fiscal, recibo, bem como, será exigido a Certidão Negativa de Débito (CND) relativa a Créditos Tributários Federais e à Dívida Ativa da União, o Certificado de Regularidade do FGTS (CRF) e a Certidão Negativa de Débitos Trabalhistas (CNDT), Certidão Negativa de Débitos junto da Fazenda Estadual, Certidão Negativa de Débitos junto da Fazenda Municipal e Certidão emitida pelo Tribunal de Justiça acerca de ações de Falência e Recuperação de Crédito.  </w:t>
      </w:r>
    </w:p>
    <w:p w14:paraId="67E769DD" w14:textId="77777777" w:rsidR="00FC5395" w:rsidRPr="009223DE" w:rsidRDefault="00FC5395" w:rsidP="00FC5395">
      <w:pPr>
        <w:pStyle w:val="Corpodetexto"/>
        <w:numPr>
          <w:ilvl w:val="0"/>
          <w:numId w:val="38"/>
        </w:numPr>
        <w:spacing w:line="360" w:lineRule="auto"/>
        <w:ind w:left="709"/>
        <w:rPr>
          <w:bCs/>
          <w:color w:val="000000" w:themeColor="text1"/>
          <w:sz w:val="22"/>
          <w:szCs w:val="22"/>
        </w:rPr>
      </w:pPr>
      <w:r w:rsidRPr="009223DE">
        <w:rPr>
          <w:bCs/>
          <w:sz w:val="22"/>
          <w:szCs w:val="22"/>
        </w:rPr>
        <w:t xml:space="preserve">Será ainda consultado o Cadastro Nacional de Empresas Inidôneas e Suspensas - CEIS, </w:t>
      </w:r>
      <w:r w:rsidRPr="009223DE">
        <w:rPr>
          <w:bCs/>
          <w:color w:val="000000" w:themeColor="text1"/>
          <w:sz w:val="22"/>
          <w:szCs w:val="22"/>
        </w:rPr>
        <w:t>mantido pela Controladoria-Geral da União (</w:t>
      </w:r>
      <w:hyperlink r:id="rId10" w:history="1">
        <w:r w:rsidRPr="009223DE">
          <w:rPr>
            <w:rStyle w:val="Hyperlink"/>
            <w:rFonts w:ascii="Times New Roman" w:hAnsi="Times New Roman" w:cs="Times New Roman"/>
            <w:bCs/>
            <w:color w:val="000000" w:themeColor="text1"/>
            <w:sz w:val="22"/>
            <w:szCs w:val="22"/>
          </w:rPr>
          <w:t>www.portaldatransparencia.gov.br/ceis</w:t>
        </w:r>
      </w:hyperlink>
      <w:r w:rsidRPr="009223DE">
        <w:rPr>
          <w:bCs/>
          <w:color w:val="000000" w:themeColor="text1"/>
          <w:sz w:val="22"/>
          <w:szCs w:val="22"/>
        </w:rPr>
        <w:t xml:space="preserve">), Cadastro </w:t>
      </w:r>
      <w:r w:rsidRPr="009223DE">
        <w:rPr>
          <w:bCs/>
          <w:sz w:val="22"/>
          <w:szCs w:val="22"/>
        </w:rPr>
        <w:t xml:space="preserve">Nacional de Empresas Punidas – CNEP, mantido pela Controladoria-Geral da União </w:t>
      </w:r>
      <w:r w:rsidRPr="009223DE">
        <w:rPr>
          <w:bCs/>
          <w:color w:val="000000" w:themeColor="text1"/>
          <w:sz w:val="22"/>
          <w:szCs w:val="22"/>
        </w:rPr>
        <w:t>(</w:t>
      </w:r>
      <w:hyperlink r:id="rId11" w:history="1">
        <w:r w:rsidRPr="009223DE">
          <w:rPr>
            <w:rStyle w:val="Hyperlink"/>
            <w:rFonts w:ascii="Times New Roman" w:hAnsi="Times New Roman" w:cs="Times New Roman"/>
            <w:bCs/>
            <w:color w:val="000000" w:themeColor="text1"/>
            <w:sz w:val="22"/>
            <w:szCs w:val="22"/>
          </w:rPr>
          <w:t>https://www.portaltransparencia.gov.br/sancoes/cnep</w:t>
        </w:r>
      </w:hyperlink>
      <w:r w:rsidRPr="009223DE">
        <w:rPr>
          <w:bCs/>
          <w:color w:val="000000" w:themeColor="text1"/>
          <w:sz w:val="22"/>
          <w:szCs w:val="22"/>
        </w:rPr>
        <w:t>).</w:t>
      </w:r>
    </w:p>
    <w:p w14:paraId="33D52DD6" w14:textId="77777777" w:rsidR="00FC5395" w:rsidRPr="009223DE" w:rsidRDefault="00FC5395" w:rsidP="00FC5395">
      <w:pPr>
        <w:pStyle w:val="Corpodetexto"/>
        <w:ind w:firstLine="1134"/>
        <w:rPr>
          <w:bCs/>
          <w:sz w:val="22"/>
          <w:szCs w:val="22"/>
        </w:rPr>
      </w:pPr>
    </w:p>
    <w:p w14:paraId="144C2976" w14:textId="77777777" w:rsidR="00FC5395" w:rsidRPr="009223DE" w:rsidRDefault="00FC5395" w:rsidP="00FC5395">
      <w:pPr>
        <w:pStyle w:val="Corpodetexto"/>
        <w:spacing w:line="360" w:lineRule="auto"/>
        <w:rPr>
          <w:sz w:val="22"/>
          <w:szCs w:val="22"/>
        </w:rPr>
      </w:pPr>
      <w:r w:rsidRPr="009223DE">
        <w:rPr>
          <w:b/>
          <w:bCs/>
          <w:sz w:val="22"/>
          <w:szCs w:val="22"/>
        </w:rPr>
        <w:lastRenderedPageBreak/>
        <w:t>XII)  PREVISÃO ORÇAMENTÁRIA</w:t>
      </w:r>
      <w:r w:rsidRPr="009223DE">
        <w:rPr>
          <w:sz w:val="22"/>
          <w:szCs w:val="22"/>
        </w:rPr>
        <w:t xml:space="preserve">: </w:t>
      </w:r>
    </w:p>
    <w:p w14:paraId="48DF489E" w14:textId="77777777" w:rsidR="00FC5395" w:rsidRPr="009223DE" w:rsidRDefault="00FC5395" w:rsidP="00FC5395">
      <w:pPr>
        <w:pStyle w:val="Corpodetexto"/>
        <w:numPr>
          <w:ilvl w:val="0"/>
          <w:numId w:val="39"/>
        </w:numPr>
        <w:spacing w:line="360" w:lineRule="auto"/>
        <w:ind w:left="709"/>
        <w:rPr>
          <w:sz w:val="22"/>
          <w:szCs w:val="22"/>
        </w:rPr>
      </w:pPr>
      <w:r w:rsidRPr="009223DE">
        <w:rPr>
          <w:sz w:val="22"/>
          <w:szCs w:val="22"/>
        </w:rPr>
        <w:t>As despesas decorrentes do objeto a ser contratado correrão a conta da seguinte dotação orçamentária:</w:t>
      </w:r>
    </w:p>
    <w:p w14:paraId="38F1AA71" w14:textId="77777777" w:rsidR="00FC5395" w:rsidRPr="002F76F5" w:rsidRDefault="00FC5395" w:rsidP="00FC5395">
      <w:pPr>
        <w:pBdr>
          <w:top w:val="nil"/>
          <w:left w:val="nil"/>
          <w:bottom w:val="nil"/>
          <w:right w:val="nil"/>
          <w:between w:val="nil"/>
        </w:pBdr>
        <w:suppressAutoHyphens/>
        <w:ind w:firstLine="426"/>
        <w:jc w:val="both"/>
        <w:rPr>
          <w:color w:val="000000"/>
          <w:sz w:val="24"/>
          <w:szCs w:val="24"/>
          <w:lang w:eastAsia="ar-SA"/>
        </w:rPr>
      </w:pPr>
      <w:r w:rsidRPr="002F76F5">
        <w:rPr>
          <w:b/>
          <w:bCs/>
          <w:color w:val="000000"/>
          <w:sz w:val="24"/>
          <w:szCs w:val="24"/>
          <w:lang w:eastAsia="ar-SA"/>
        </w:rPr>
        <w:t>UO:</w:t>
      </w:r>
      <w:r w:rsidRPr="002F76F5">
        <w:rPr>
          <w:color w:val="000000"/>
          <w:sz w:val="24"/>
          <w:szCs w:val="24"/>
          <w:lang w:eastAsia="ar-SA"/>
        </w:rPr>
        <w:t xml:space="preserve"> 07001 - SECRETARIA </w:t>
      </w:r>
      <w:r w:rsidRPr="002F76F5">
        <w:rPr>
          <w:sz w:val="24"/>
          <w:szCs w:val="24"/>
          <w:lang w:eastAsia="ar-SA"/>
        </w:rPr>
        <w:t>MUNICIPAL</w:t>
      </w:r>
      <w:r w:rsidRPr="002F76F5">
        <w:rPr>
          <w:color w:val="000000"/>
          <w:sz w:val="24"/>
          <w:szCs w:val="24"/>
          <w:lang w:eastAsia="ar-SA"/>
        </w:rPr>
        <w:t xml:space="preserve"> DE AGRICULTURA</w:t>
      </w:r>
    </w:p>
    <w:p w14:paraId="2A24911C" w14:textId="77777777" w:rsidR="00FC5395" w:rsidRPr="002F76F5" w:rsidRDefault="00FC5395" w:rsidP="00FC5395">
      <w:pPr>
        <w:suppressAutoHyphens/>
        <w:ind w:firstLine="426"/>
        <w:jc w:val="both"/>
        <w:rPr>
          <w:sz w:val="24"/>
          <w:szCs w:val="24"/>
          <w:lang w:eastAsia="ar-SA"/>
        </w:rPr>
      </w:pPr>
      <w:r w:rsidRPr="002F76F5">
        <w:rPr>
          <w:b/>
          <w:bCs/>
          <w:sz w:val="24"/>
          <w:szCs w:val="24"/>
          <w:lang w:eastAsia="ar-SA"/>
        </w:rPr>
        <w:t>AÇÃO:</w:t>
      </w:r>
      <w:r w:rsidRPr="002F76F5">
        <w:rPr>
          <w:sz w:val="24"/>
          <w:szCs w:val="24"/>
          <w:lang w:eastAsia="ar-SA"/>
        </w:rPr>
        <w:t xml:space="preserve"> 20.122.0047:2042 – FESTIVAL DA MELANCIA</w:t>
      </w:r>
    </w:p>
    <w:p w14:paraId="57DFB3C4" w14:textId="77777777" w:rsidR="00FC5395" w:rsidRPr="002F76F5" w:rsidRDefault="00FC5395" w:rsidP="00FC5395">
      <w:pPr>
        <w:ind w:firstLine="426"/>
        <w:jc w:val="both"/>
        <w:rPr>
          <w:sz w:val="24"/>
          <w:szCs w:val="24"/>
        </w:rPr>
      </w:pPr>
      <w:r w:rsidRPr="002F76F5">
        <w:rPr>
          <w:b/>
          <w:bCs/>
          <w:sz w:val="24"/>
          <w:szCs w:val="24"/>
        </w:rPr>
        <w:t xml:space="preserve">ELEMENTO DE DESPESA: </w:t>
      </w:r>
      <w:r w:rsidRPr="002F76F5">
        <w:rPr>
          <w:sz w:val="24"/>
          <w:szCs w:val="24"/>
        </w:rPr>
        <w:t>339039 - OUTROS SERVICOS DE PESSOA JURÍDICA</w:t>
      </w:r>
    </w:p>
    <w:p w14:paraId="3C0042D1" w14:textId="77777777" w:rsidR="00FC5395" w:rsidRPr="009223DE" w:rsidRDefault="00FC5395" w:rsidP="00FC5395">
      <w:pPr>
        <w:pStyle w:val="Corpodetexto"/>
        <w:spacing w:line="360" w:lineRule="auto"/>
        <w:ind w:left="426" w:hanging="11"/>
        <w:rPr>
          <w:bCs/>
          <w:color w:val="000000"/>
          <w:sz w:val="22"/>
          <w:szCs w:val="22"/>
        </w:rPr>
      </w:pPr>
      <w:r w:rsidRPr="002F76F5">
        <w:rPr>
          <w:b/>
          <w:bCs/>
          <w:color w:val="000000"/>
          <w:sz w:val="24"/>
          <w:szCs w:val="24"/>
          <w:lang w:eastAsia="ar-SA"/>
        </w:rPr>
        <w:t>FONTE:</w:t>
      </w:r>
      <w:r w:rsidRPr="002F76F5">
        <w:rPr>
          <w:color w:val="000000"/>
          <w:sz w:val="24"/>
          <w:szCs w:val="24"/>
          <w:lang w:eastAsia="ar-SA"/>
        </w:rPr>
        <w:t xml:space="preserve"> </w:t>
      </w:r>
      <w:r w:rsidRPr="002F76F5">
        <w:rPr>
          <w:bCs/>
          <w:color w:val="000000"/>
          <w:sz w:val="24"/>
          <w:szCs w:val="24"/>
          <w:lang w:eastAsia="ar-SA"/>
        </w:rPr>
        <w:t>1500.0000</w:t>
      </w:r>
    </w:p>
    <w:p w14:paraId="711012E1" w14:textId="77777777" w:rsidR="00FC5395" w:rsidRPr="009223DE" w:rsidRDefault="00FC5395" w:rsidP="00FC5395">
      <w:pPr>
        <w:pStyle w:val="Corpodetexto"/>
        <w:ind w:left="578"/>
        <w:rPr>
          <w:sz w:val="22"/>
          <w:szCs w:val="22"/>
        </w:rPr>
      </w:pPr>
    </w:p>
    <w:p w14:paraId="10B14278" w14:textId="77777777" w:rsidR="00FC5395" w:rsidRPr="009223DE" w:rsidRDefault="00FC5395" w:rsidP="00FC5395">
      <w:pPr>
        <w:pStyle w:val="Corpodetexto"/>
        <w:spacing w:line="360" w:lineRule="auto"/>
        <w:rPr>
          <w:sz w:val="22"/>
          <w:szCs w:val="22"/>
        </w:rPr>
      </w:pPr>
      <w:r w:rsidRPr="009223DE">
        <w:rPr>
          <w:b/>
          <w:bCs/>
          <w:sz w:val="22"/>
          <w:szCs w:val="22"/>
        </w:rPr>
        <w:t>XIII)  DECLARAÇÃO DO SOLICITANTE</w:t>
      </w:r>
      <w:r w:rsidRPr="009223DE">
        <w:rPr>
          <w:sz w:val="22"/>
          <w:szCs w:val="22"/>
        </w:rPr>
        <w:t xml:space="preserve">: </w:t>
      </w:r>
    </w:p>
    <w:p w14:paraId="7B4FAB77" w14:textId="77777777" w:rsidR="00FC5395" w:rsidRPr="009223DE" w:rsidRDefault="00FC5395" w:rsidP="00FC5395">
      <w:pPr>
        <w:pStyle w:val="PargrafodaLista"/>
        <w:numPr>
          <w:ilvl w:val="0"/>
          <w:numId w:val="40"/>
        </w:numPr>
        <w:spacing w:line="360" w:lineRule="auto"/>
        <w:ind w:left="567"/>
        <w:jc w:val="both"/>
        <w:rPr>
          <w:rFonts w:ascii="Times New Roman" w:hAnsi="Times New Roman"/>
        </w:rPr>
      </w:pPr>
      <w:r w:rsidRPr="009223DE">
        <w:rPr>
          <w:rFonts w:ascii="Times New Roman" w:hAnsi="Times New Roman"/>
        </w:rPr>
        <w:t>Declaramos, para todos os fins de direito, que este Termo de Referência está de acordo com a Lei nº 14.133/2021 e legislação em vigor.</w:t>
      </w:r>
    </w:p>
    <w:p w14:paraId="3A71E513" w14:textId="77777777" w:rsidR="00FC5395" w:rsidRPr="009223DE" w:rsidRDefault="00FC5395" w:rsidP="00FC5395">
      <w:pPr>
        <w:spacing w:line="360" w:lineRule="auto"/>
        <w:jc w:val="right"/>
        <w:rPr>
          <w:sz w:val="22"/>
          <w:szCs w:val="22"/>
        </w:rPr>
      </w:pPr>
      <w:r w:rsidRPr="009223DE">
        <w:rPr>
          <w:sz w:val="22"/>
          <w:szCs w:val="22"/>
        </w:rPr>
        <w:t xml:space="preserve">Normandia/RR, </w:t>
      </w:r>
      <w:r>
        <w:rPr>
          <w:sz w:val="22"/>
          <w:szCs w:val="22"/>
        </w:rPr>
        <w:t>27</w:t>
      </w:r>
      <w:r w:rsidRPr="009223DE">
        <w:rPr>
          <w:sz w:val="22"/>
          <w:szCs w:val="22"/>
        </w:rPr>
        <w:t xml:space="preserve"> de </w:t>
      </w:r>
      <w:r>
        <w:rPr>
          <w:sz w:val="22"/>
          <w:szCs w:val="22"/>
        </w:rPr>
        <w:t>fevereiro</w:t>
      </w:r>
      <w:r w:rsidRPr="009223DE">
        <w:rPr>
          <w:sz w:val="22"/>
          <w:szCs w:val="22"/>
        </w:rPr>
        <w:t xml:space="preserve"> de 202</w:t>
      </w:r>
      <w:r>
        <w:rPr>
          <w:sz w:val="22"/>
          <w:szCs w:val="22"/>
        </w:rPr>
        <w:t>6</w:t>
      </w:r>
      <w:r w:rsidRPr="009223DE">
        <w:rPr>
          <w:sz w:val="22"/>
          <w:szCs w:val="22"/>
        </w:rPr>
        <w:t>.</w:t>
      </w:r>
    </w:p>
    <w:p w14:paraId="3E6DD2A8" w14:textId="77777777" w:rsidR="00FC5395" w:rsidRPr="009223DE" w:rsidRDefault="00FC5395" w:rsidP="00FC5395">
      <w:pPr>
        <w:spacing w:line="360" w:lineRule="auto"/>
        <w:jc w:val="both"/>
        <w:rPr>
          <w:b/>
          <w:sz w:val="22"/>
          <w:szCs w:val="22"/>
        </w:rPr>
      </w:pPr>
    </w:p>
    <w:p w14:paraId="16375F2F" w14:textId="77777777" w:rsidR="00FC5395" w:rsidRPr="009223DE" w:rsidRDefault="00FC5395" w:rsidP="00FC5395">
      <w:pPr>
        <w:spacing w:line="360" w:lineRule="auto"/>
        <w:jc w:val="both"/>
        <w:rPr>
          <w:b/>
          <w:sz w:val="22"/>
          <w:szCs w:val="22"/>
        </w:rPr>
      </w:pPr>
      <w:r>
        <w:rPr>
          <w:b/>
          <w:sz w:val="22"/>
          <w:szCs w:val="22"/>
        </w:rPr>
        <w:t>Elaborado</w:t>
      </w:r>
      <w:r w:rsidRPr="009223DE">
        <w:rPr>
          <w:b/>
          <w:sz w:val="22"/>
          <w:szCs w:val="22"/>
        </w:rPr>
        <w:t>:</w:t>
      </w:r>
    </w:p>
    <w:p w14:paraId="654B53FB" w14:textId="77777777" w:rsidR="00FC5395" w:rsidRPr="009223DE" w:rsidRDefault="00FC5395" w:rsidP="00FC5395">
      <w:pPr>
        <w:spacing w:line="360" w:lineRule="auto"/>
        <w:jc w:val="both"/>
        <w:rPr>
          <w:b/>
          <w:sz w:val="22"/>
          <w:szCs w:val="22"/>
        </w:rPr>
      </w:pPr>
    </w:p>
    <w:p w14:paraId="15E1B015" w14:textId="77777777" w:rsidR="00FC5395" w:rsidRPr="009223DE" w:rsidRDefault="00FC5395" w:rsidP="00FC5395">
      <w:pPr>
        <w:jc w:val="center"/>
        <w:rPr>
          <w:sz w:val="22"/>
          <w:szCs w:val="22"/>
        </w:rPr>
      </w:pPr>
      <w:r w:rsidRPr="009223DE">
        <w:rPr>
          <w:sz w:val="22"/>
          <w:szCs w:val="22"/>
        </w:rPr>
        <w:t xml:space="preserve">__________________________________________ </w:t>
      </w:r>
    </w:p>
    <w:p w14:paraId="0E2CDEB0" w14:textId="77777777" w:rsidR="00FC5395" w:rsidRPr="00F62878" w:rsidRDefault="00FC5395" w:rsidP="00FC5395">
      <w:pPr>
        <w:jc w:val="center"/>
        <w:rPr>
          <w:b/>
          <w:bCs/>
          <w:sz w:val="22"/>
          <w:szCs w:val="22"/>
          <w:lang w:val="pt-PT"/>
        </w:rPr>
      </w:pPr>
      <w:r w:rsidRPr="00F62878">
        <w:rPr>
          <w:b/>
          <w:bCs/>
          <w:sz w:val="22"/>
          <w:szCs w:val="22"/>
          <w:lang w:val="pt-PT"/>
        </w:rPr>
        <w:t>YASMIM YNGRED ROCHA SOUZA MENEZES</w:t>
      </w:r>
    </w:p>
    <w:p w14:paraId="6A67BD3B" w14:textId="77777777" w:rsidR="00FC5395" w:rsidRDefault="00FC5395" w:rsidP="00FC5395">
      <w:pPr>
        <w:jc w:val="center"/>
        <w:rPr>
          <w:sz w:val="22"/>
          <w:szCs w:val="22"/>
        </w:rPr>
      </w:pPr>
      <w:r>
        <w:rPr>
          <w:sz w:val="22"/>
          <w:szCs w:val="22"/>
        </w:rPr>
        <w:t>Equipe de Planejamento</w:t>
      </w:r>
    </w:p>
    <w:p w14:paraId="28D38296" w14:textId="77777777" w:rsidR="00FC5395" w:rsidRDefault="00FC5395" w:rsidP="00FC5395">
      <w:pPr>
        <w:jc w:val="center"/>
        <w:rPr>
          <w:sz w:val="22"/>
          <w:szCs w:val="22"/>
        </w:rPr>
      </w:pPr>
    </w:p>
    <w:p w14:paraId="55457B86" w14:textId="77777777" w:rsidR="00FC5395" w:rsidRDefault="00FC5395" w:rsidP="00FC5395">
      <w:pPr>
        <w:jc w:val="center"/>
        <w:rPr>
          <w:sz w:val="22"/>
          <w:szCs w:val="22"/>
        </w:rPr>
      </w:pPr>
    </w:p>
    <w:p w14:paraId="65A0A502" w14:textId="77777777" w:rsidR="00FC5395" w:rsidRDefault="00FC5395" w:rsidP="00FC5395">
      <w:pPr>
        <w:rPr>
          <w:b/>
          <w:bCs/>
          <w:sz w:val="22"/>
          <w:szCs w:val="22"/>
        </w:rPr>
      </w:pPr>
      <w:r>
        <w:rPr>
          <w:b/>
          <w:bCs/>
          <w:sz w:val="22"/>
          <w:szCs w:val="22"/>
        </w:rPr>
        <w:t>Autorizado:</w:t>
      </w:r>
    </w:p>
    <w:p w14:paraId="5EE73C0E" w14:textId="77777777" w:rsidR="00FC5395" w:rsidRDefault="00FC5395" w:rsidP="00FC5395">
      <w:pPr>
        <w:rPr>
          <w:b/>
          <w:bCs/>
          <w:sz w:val="22"/>
          <w:szCs w:val="22"/>
        </w:rPr>
      </w:pPr>
    </w:p>
    <w:p w14:paraId="67F7C85D" w14:textId="77777777" w:rsidR="00FC5395" w:rsidRDefault="00FC5395" w:rsidP="00FC5395">
      <w:pPr>
        <w:jc w:val="center"/>
        <w:rPr>
          <w:b/>
          <w:bCs/>
          <w:sz w:val="22"/>
          <w:szCs w:val="22"/>
        </w:rPr>
      </w:pPr>
      <w:r>
        <w:rPr>
          <w:b/>
          <w:bCs/>
          <w:sz w:val="22"/>
          <w:szCs w:val="22"/>
        </w:rPr>
        <w:t>___________________________________</w:t>
      </w:r>
    </w:p>
    <w:p w14:paraId="27CE8B7A" w14:textId="77777777" w:rsidR="00FC5395" w:rsidRPr="002F76F5" w:rsidRDefault="00FC5395" w:rsidP="00FC5395">
      <w:pPr>
        <w:pStyle w:val="western"/>
        <w:spacing w:before="0" w:beforeAutospacing="0" w:after="0"/>
        <w:jc w:val="center"/>
        <w:rPr>
          <w:rFonts w:ascii="Times New Roman" w:hAnsi="Times New Roman" w:cs="Times New Roman"/>
          <w:b/>
        </w:rPr>
      </w:pPr>
      <w:r w:rsidRPr="002F76F5">
        <w:rPr>
          <w:rFonts w:ascii="Times New Roman" w:hAnsi="Times New Roman" w:cs="Times New Roman"/>
          <w:b/>
        </w:rPr>
        <w:t>JOÃO MENEZES DA SILVA NETO</w:t>
      </w:r>
    </w:p>
    <w:p w14:paraId="39C98C2E" w14:textId="77777777" w:rsidR="00FC5395" w:rsidRPr="00F27329" w:rsidRDefault="00FC5395" w:rsidP="00FC5395">
      <w:pPr>
        <w:pStyle w:val="western"/>
        <w:spacing w:before="0" w:beforeAutospacing="0" w:after="0"/>
        <w:jc w:val="center"/>
        <w:rPr>
          <w:rFonts w:ascii="Times New Roman" w:hAnsi="Times New Roman" w:cs="Times New Roman"/>
          <w:bCs/>
        </w:rPr>
      </w:pPr>
      <w:r>
        <w:rPr>
          <w:rFonts w:ascii="Times New Roman" w:hAnsi="Times New Roman" w:cs="Times New Roman"/>
          <w:bCs/>
        </w:rPr>
        <w:t>Secretário Municipal de Agricultura</w:t>
      </w:r>
    </w:p>
    <w:p w14:paraId="041397C8" w14:textId="77777777" w:rsidR="00FC5395" w:rsidRPr="00F62878" w:rsidRDefault="00FC5395" w:rsidP="00FC5395">
      <w:pPr>
        <w:jc w:val="center"/>
        <w:rPr>
          <w:b/>
          <w:bCs/>
          <w:sz w:val="22"/>
          <w:szCs w:val="22"/>
        </w:rPr>
      </w:pPr>
    </w:p>
    <w:p w14:paraId="7EB289AD" w14:textId="77777777" w:rsidR="00FC5395" w:rsidRPr="009223DE" w:rsidRDefault="00FC5395" w:rsidP="00FC5395">
      <w:pPr>
        <w:spacing w:line="360" w:lineRule="auto"/>
        <w:rPr>
          <w:sz w:val="22"/>
          <w:szCs w:val="22"/>
        </w:rPr>
      </w:pPr>
    </w:p>
    <w:p w14:paraId="1A908AAF" w14:textId="77777777" w:rsidR="00FC5395" w:rsidRDefault="00FC5395" w:rsidP="00570DB2">
      <w:pPr>
        <w:pStyle w:val="Corpodetexto"/>
        <w:rPr>
          <w:sz w:val="24"/>
          <w:szCs w:val="24"/>
          <w:lang w:eastAsia="ar-SA"/>
        </w:rPr>
      </w:pPr>
    </w:p>
    <w:p w14:paraId="46A8386E" w14:textId="77777777" w:rsidR="00FC5395" w:rsidRDefault="00FC5395" w:rsidP="00570DB2">
      <w:pPr>
        <w:pStyle w:val="Corpodetexto"/>
        <w:rPr>
          <w:sz w:val="24"/>
          <w:szCs w:val="24"/>
          <w:lang w:eastAsia="ar-SA"/>
        </w:rPr>
      </w:pPr>
    </w:p>
    <w:p w14:paraId="41FD2D3B" w14:textId="77777777" w:rsidR="00FC5395" w:rsidRDefault="00FC5395" w:rsidP="00570DB2">
      <w:pPr>
        <w:pStyle w:val="Corpodetexto"/>
        <w:rPr>
          <w:sz w:val="24"/>
          <w:szCs w:val="24"/>
          <w:lang w:eastAsia="ar-SA"/>
        </w:rPr>
      </w:pPr>
    </w:p>
    <w:p w14:paraId="795C58C9" w14:textId="77777777" w:rsidR="00FC5395" w:rsidRDefault="00FC5395" w:rsidP="00570DB2">
      <w:pPr>
        <w:pStyle w:val="Corpodetexto"/>
        <w:rPr>
          <w:sz w:val="24"/>
          <w:szCs w:val="24"/>
          <w:lang w:eastAsia="ar-SA"/>
        </w:rPr>
      </w:pPr>
    </w:p>
    <w:p w14:paraId="7DA20529" w14:textId="77777777" w:rsidR="00FC5395" w:rsidRDefault="00FC5395" w:rsidP="00570DB2">
      <w:pPr>
        <w:pStyle w:val="Corpodetexto"/>
        <w:rPr>
          <w:sz w:val="24"/>
          <w:szCs w:val="24"/>
          <w:lang w:eastAsia="ar-SA"/>
        </w:rPr>
      </w:pPr>
    </w:p>
    <w:p w14:paraId="42DD6C1C" w14:textId="77777777" w:rsidR="00FC5395" w:rsidRDefault="00FC5395" w:rsidP="00570DB2">
      <w:pPr>
        <w:pStyle w:val="Corpodetexto"/>
        <w:rPr>
          <w:sz w:val="24"/>
          <w:szCs w:val="24"/>
          <w:lang w:eastAsia="ar-SA"/>
        </w:rPr>
      </w:pPr>
    </w:p>
    <w:p w14:paraId="06C17410" w14:textId="77777777" w:rsidR="00FC5395" w:rsidRDefault="00FC5395" w:rsidP="00570DB2">
      <w:pPr>
        <w:pStyle w:val="Corpodetexto"/>
        <w:rPr>
          <w:sz w:val="24"/>
          <w:szCs w:val="24"/>
          <w:lang w:eastAsia="ar-SA"/>
        </w:rPr>
      </w:pPr>
    </w:p>
    <w:p w14:paraId="5C86D263" w14:textId="77777777" w:rsidR="00FC5395" w:rsidRDefault="00FC5395" w:rsidP="00570DB2">
      <w:pPr>
        <w:pStyle w:val="Corpodetexto"/>
        <w:rPr>
          <w:sz w:val="24"/>
          <w:szCs w:val="24"/>
          <w:lang w:eastAsia="ar-SA"/>
        </w:rPr>
      </w:pPr>
    </w:p>
    <w:p w14:paraId="6DABBEE9" w14:textId="77777777" w:rsidR="00FC5395" w:rsidRDefault="00FC5395" w:rsidP="00570DB2">
      <w:pPr>
        <w:pStyle w:val="Corpodetexto"/>
        <w:rPr>
          <w:sz w:val="24"/>
          <w:szCs w:val="24"/>
          <w:lang w:eastAsia="ar-SA"/>
        </w:rPr>
      </w:pPr>
    </w:p>
    <w:p w14:paraId="3E9E06F7" w14:textId="77777777" w:rsidR="00FC5395" w:rsidRDefault="00FC5395" w:rsidP="00570DB2">
      <w:pPr>
        <w:pStyle w:val="Corpodetexto"/>
        <w:rPr>
          <w:sz w:val="24"/>
          <w:szCs w:val="24"/>
          <w:lang w:eastAsia="ar-SA"/>
        </w:rPr>
      </w:pPr>
    </w:p>
    <w:p w14:paraId="3149B4D1" w14:textId="77777777" w:rsidR="00FC5395" w:rsidRDefault="00FC5395" w:rsidP="00570DB2">
      <w:pPr>
        <w:pStyle w:val="Corpodetexto"/>
        <w:rPr>
          <w:sz w:val="24"/>
          <w:szCs w:val="24"/>
          <w:lang w:eastAsia="ar-SA"/>
        </w:rPr>
      </w:pPr>
    </w:p>
    <w:p w14:paraId="6EDC0095" w14:textId="77777777" w:rsidR="00FC5395" w:rsidRDefault="00FC5395" w:rsidP="00570DB2">
      <w:pPr>
        <w:pStyle w:val="Corpodetexto"/>
        <w:rPr>
          <w:sz w:val="24"/>
          <w:szCs w:val="24"/>
          <w:lang w:eastAsia="ar-SA"/>
        </w:rPr>
      </w:pPr>
    </w:p>
    <w:p w14:paraId="2B319D7E" w14:textId="77777777" w:rsidR="00FC5395" w:rsidRDefault="00FC5395" w:rsidP="00570DB2">
      <w:pPr>
        <w:pStyle w:val="Corpodetexto"/>
        <w:rPr>
          <w:sz w:val="24"/>
          <w:szCs w:val="24"/>
          <w:lang w:eastAsia="ar-SA"/>
        </w:rPr>
      </w:pPr>
    </w:p>
    <w:p w14:paraId="54A7621E" w14:textId="77777777" w:rsidR="00FC5395" w:rsidRDefault="00FC5395" w:rsidP="00570DB2">
      <w:pPr>
        <w:pStyle w:val="Corpodetexto"/>
        <w:rPr>
          <w:sz w:val="24"/>
          <w:szCs w:val="24"/>
          <w:lang w:eastAsia="ar-SA"/>
        </w:rPr>
      </w:pPr>
    </w:p>
    <w:p w14:paraId="651A2323" w14:textId="77777777" w:rsidR="009B1289" w:rsidRDefault="009B1289" w:rsidP="00570DB2">
      <w:pPr>
        <w:pStyle w:val="Corpodetexto"/>
        <w:rPr>
          <w:sz w:val="24"/>
          <w:szCs w:val="24"/>
          <w:lang w:eastAsia="ar-SA"/>
        </w:rPr>
      </w:pPr>
    </w:p>
    <w:p w14:paraId="426B1FE0" w14:textId="77777777" w:rsidR="00FC5395" w:rsidRDefault="00FC5395" w:rsidP="00570DB2">
      <w:pPr>
        <w:pStyle w:val="Corpodetexto"/>
        <w:rPr>
          <w:sz w:val="24"/>
          <w:szCs w:val="24"/>
          <w:lang w:eastAsia="ar-SA"/>
        </w:rPr>
      </w:pPr>
    </w:p>
    <w:p w14:paraId="4DA3D3B7" w14:textId="22B2AED1" w:rsidR="00570DB2" w:rsidRPr="009433A0" w:rsidRDefault="00570DB2" w:rsidP="00064C6E">
      <w:pPr>
        <w:pStyle w:val="Ttulo1"/>
        <w:spacing w:before="92"/>
        <w:jc w:val="center"/>
        <w:rPr>
          <w:sz w:val="24"/>
          <w:szCs w:val="24"/>
        </w:rPr>
      </w:pPr>
      <w:r w:rsidRPr="009433A0">
        <w:rPr>
          <w:sz w:val="24"/>
          <w:szCs w:val="24"/>
        </w:rPr>
        <w:lastRenderedPageBreak/>
        <w:t>ANEXO</w:t>
      </w:r>
      <w:r w:rsidRPr="009433A0">
        <w:rPr>
          <w:spacing w:val="-1"/>
          <w:sz w:val="24"/>
          <w:szCs w:val="24"/>
        </w:rPr>
        <w:t xml:space="preserve"> </w:t>
      </w:r>
      <w:r w:rsidRPr="009433A0">
        <w:rPr>
          <w:sz w:val="24"/>
          <w:szCs w:val="24"/>
        </w:rPr>
        <w:t>I</w:t>
      </w:r>
      <w:r w:rsidR="00FC5395">
        <w:rPr>
          <w:sz w:val="24"/>
          <w:szCs w:val="24"/>
        </w:rPr>
        <w:t>I</w:t>
      </w:r>
      <w:r w:rsidRPr="009433A0">
        <w:rPr>
          <w:sz w:val="24"/>
          <w:szCs w:val="24"/>
        </w:rPr>
        <w:t xml:space="preserve"> – PROPOSTA DE PREÇOS</w:t>
      </w:r>
    </w:p>
    <w:p w14:paraId="20FE041A" w14:textId="77777777" w:rsidR="00570DB2" w:rsidRPr="00570DB2" w:rsidRDefault="00570DB2" w:rsidP="00570DB2">
      <w:pPr>
        <w:jc w:val="right"/>
        <w:rPr>
          <w:sz w:val="24"/>
          <w:szCs w:val="24"/>
        </w:rPr>
      </w:pPr>
    </w:p>
    <w:p w14:paraId="4BF00D25" w14:textId="77777777" w:rsidR="00570DB2" w:rsidRPr="00570DB2" w:rsidRDefault="00570DB2" w:rsidP="00570DB2">
      <w:pPr>
        <w:jc w:val="both"/>
        <w:rPr>
          <w:color w:val="000000"/>
          <w:sz w:val="24"/>
          <w:szCs w:val="24"/>
        </w:rPr>
      </w:pPr>
      <w:r w:rsidRPr="00570DB2">
        <w:rPr>
          <w:color w:val="000000"/>
          <w:sz w:val="24"/>
          <w:szCs w:val="24"/>
        </w:rPr>
        <w:t>Dados da empresa e de seu representante legal:</w:t>
      </w:r>
    </w:p>
    <w:p w14:paraId="53352B04" w14:textId="77777777" w:rsidR="00570DB2" w:rsidRPr="00570DB2" w:rsidRDefault="00570DB2" w:rsidP="00570DB2">
      <w:pPr>
        <w:jc w:val="both"/>
        <w:rPr>
          <w:b/>
          <w:bCs/>
          <w:color w:val="000000"/>
          <w:sz w:val="24"/>
          <w:szCs w:val="24"/>
        </w:rPr>
      </w:pPr>
      <w:r w:rsidRPr="00570DB2">
        <w:rPr>
          <w:b/>
          <w:bCs/>
          <w:color w:val="000000"/>
          <w:sz w:val="24"/>
          <w:szCs w:val="24"/>
        </w:rPr>
        <w:t>Empresa:</w:t>
      </w:r>
    </w:p>
    <w:p w14:paraId="39C02BD8" w14:textId="77777777" w:rsidR="00570DB2" w:rsidRPr="00570DB2" w:rsidRDefault="00570DB2" w:rsidP="00570DB2">
      <w:pPr>
        <w:jc w:val="both"/>
        <w:rPr>
          <w:color w:val="000000"/>
          <w:sz w:val="24"/>
          <w:szCs w:val="24"/>
        </w:rPr>
      </w:pPr>
      <w:r w:rsidRPr="00570DB2">
        <w:rPr>
          <w:color w:val="000000"/>
          <w:sz w:val="24"/>
          <w:szCs w:val="24"/>
        </w:rPr>
        <w:t>RAZÃO SOCIAL: XXX</w:t>
      </w:r>
    </w:p>
    <w:p w14:paraId="1C5ECCD2" w14:textId="77777777" w:rsidR="00570DB2" w:rsidRPr="00570DB2" w:rsidRDefault="00570DB2" w:rsidP="00570DB2">
      <w:pPr>
        <w:jc w:val="both"/>
        <w:rPr>
          <w:color w:val="000000"/>
          <w:sz w:val="24"/>
          <w:szCs w:val="24"/>
        </w:rPr>
      </w:pPr>
      <w:r w:rsidRPr="00570DB2">
        <w:rPr>
          <w:color w:val="000000"/>
          <w:sz w:val="24"/>
          <w:szCs w:val="24"/>
        </w:rPr>
        <w:t>CNPJ: XXX</w:t>
      </w:r>
    </w:p>
    <w:p w14:paraId="7BE45579" w14:textId="77777777" w:rsidR="00570DB2" w:rsidRPr="00570DB2" w:rsidRDefault="00570DB2" w:rsidP="00570DB2">
      <w:pPr>
        <w:jc w:val="both"/>
        <w:rPr>
          <w:color w:val="000000"/>
          <w:sz w:val="24"/>
          <w:szCs w:val="24"/>
        </w:rPr>
      </w:pPr>
      <w:r w:rsidRPr="00570DB2">
        <w:rPr>
          <w:color w:val="000000"/>
          <w:sz w:val="24"/>
          <w:szCs w:val="24"/>
        </w:rPr>
        <w:t>PROCESSO Nº.: XXX</w:t>
      </w:r>
    </w:p>
    <w:p w14:paraId="01B00436" w14:textId="77777777" w:rsidR="00570DB2" w:rsidRPr="00570DB2" w:rsidRDefault="00570DB2" w:rsidP="00570DB2">
      <w:pPr>
        <w:jc w:val="both"/>
        <w:rPr>
          <w:color w:val="000000"/>
          <w:sz w:val="24"/>
          <w:szCs w:val="24"/>
        </w:rPr>
      </w:pPr>
      <w:r w:rsidRPr="00570DB2">
        <w:rPr>
          <w:color w:val="000000"/>
          <w:sz w:val="24"/>
          <w:szCs w:val="24"/>
        </w:rPr>
        <w:t>DISPENSA Nº.: XXX</w:t>
      </w:r>
    </w:p>
    <w:p w14:paraId="589E4BD4" w14:textId="77777777" w:rsidR="00570DB2" w:rsidRPr="00570DB2" w:rsidRDefault="00570DB2" w:rsidP="00570DB2">
      <w:pPr>
        <w:rPr>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7"/>
        <w:gridCol w:w="3380"/>
        <w:gridCol w:w="851"/>
        <w:gridCol w:w="992"/>
        <w:gridCol w:w="1418"/>
        <w:gridCol w:w="1701"/>
      </w:tblGrid>
      <w:tr w:rsidR="00570DB2" w:rsidRPr="00570DB2" w14:paraId="0371B374" w14:textId="77777777" w:rsidTr="003A5487">
        <w:tc>
          <w:tcPr>
            <w:tcW w:w="697" w:type="dxa"/>
            <w:shd w:val="clear" w:color="auto" w:fill="7F7F7F"/>
            <w:vAlign w:val="center"/>
          </w:tcPr>
          <w:p w14:paraId="4BCFF768" w14:textId="77777777" w:rsidR="00570DB2" w:rsidRPr="00570DB2" w:rsidRDefault="00570DB2" w:rsidP="00436335">
            <w:pPr>
              <w:jc w:val="center"/>
              <w:rPr>
                <w:rFonts w:eastAsia="Calibri"/>
                <w:b/>
                <w:sz w:val="24"/>
                <w:szCs w:val="24"/>
              </w:rPr>
            </w:pPr>
            <w:r w:rsidRPr="00570DB2">
              <w:rPr>
                <w:rFonts w:eastAsia="Calibri"/>
                <w:b/>
                <w:sz w:val="24"/>
                <w:szCs w:val="24"/>
              </w:rPr>
              <w:t>Item</w:t>
            </w:r>
          </w:p>
        </w:tc>
        <w:tc>
          <w:tcPr>
            <w:tcW w:w="3380" w:type="dxa"/>
            <w:shd w:val="clear" w:color="auto" w:fill="7F7F7F"/>
            <w:vAlign w:val="center"/>
          </w:tcPr>
          <w:p w14:paraId="04533723" w14:textId="77777777" w:rsidR="00570DB2" w:rsidRPr="00570DB2" w:rsidRDefault="00570DB2" w:rsidP="00436335">
            <w:pPr>
              <w:jc w:val="center"/>
              <w:rPr>
                <w:rFonts w:eastAsia="Calibri"/>
                <w:b/>
                <w:sz w:val="24"/>
                <w:szCs w:val="24"/>
              </w:rPr>
            </w:pPr>
            <w:r w:rsidRPr="00570DB2">
              <w:rPr>
                <w:rFonts w:eastAsia="Calibri"/>
                <w:b/>
                <w:sz w:val="24"/>
                <w:szCs w:val="24"/>
              </w:rPr>
              <w:t>Especificação do Serviço/Material</w:t>
            </w:r>
          </w:p>
        </w:tc>
        <w:tc>
          <w:tcPr>
            <w:tcW w:w="851" w:type="dxa"/>
            <w:shd w:val="clear" w:color="auto" w:fill="7F7F7F"/>
            <w:vAlign w:val="center"/>
          </w:tcPr>
          <w:p w14:paraId="0776F1D7" w14:textId="77777777" w:rsidR="00570DB2" w:rsidRPr="00570DB2" w:rsidRDefault="00570DB2" w:rsidP="00436335">
            <w:pPr>
              <w:jc w:val="center"/>
              <w:rPr>
                <w:rFonts w:eastAsia="Calibri"/>
                <w:b/>
                <w:sz w:val="24"/>
                <w:szCs w:val="24"/>
              </w:rPr>
            </w:pPr>
            <w:r w:rsidRPr="00570DB2">
              <w:rPr>
                <w:rFonts w:eastAsia="Calibri"/>
                <w:b/>
                <w:sz w:val="24"/>
                <w:szCs w:val="24"/>
              </w:rPr>
              <w:t>Unid.</w:t>
            </w:r>
          </w:p>
        </w:tc>
        <w:tc>
          <w:tcPr>
            <w:tcW w:w="992" w:type="dxa"/>
            <w:shd w:val="clear" w:color="auto" w:fill="7F7F7F"/>
            <w:vAlign w:val="center"/>
          </w:tcPr>
          <w:p w14:paraId="79287A74" w14:textId="77777777" w:rsidR="00570DB2" w:rsidRPr="00570DB2" w:rsidRDefault="00570DB2" w:rsidP="00436335">
            <w:pPr>
              <w:jc w:val="center"/>
              <w:rPr>
                <w:rFonts w:eastAsia="Calibri"/>
                <w:b/>
                <w:sz w:val="24"/>
                <w:szCs w:val="24"/>
              </w:rPr>
            </w:pPr>
            <w:r w:rsidRPr="00570DB2">
              <w:rPr>
                <w:rFonts w:eastAsia="Calibri"/>
                <w:b/>
                <w:sz w:val="24"/>
                <w:szCs w:val="24"/>
              </w:rPr>
              <w:t>Quant.</w:t>
            </w:r>
          </w:p>
        </w:tc>
        <w:tc>
          <w:tcPr>
            <w:tcW w:w="1418" w:type="dxa"/>
            <w:shd w:val="clear" w:color="auto" w:fill="7F7F7F"/>
            <w:vAlign w:val="center"/>
          </w:tcPr>
          <w:p w14:paraId="20EE9A92" w14:textId="77777777" w:rsidR="00570DB2" w:rsidRPr="00570DB2" w:rsidRDefault="00570DB2" w:rsidP="00436335">
            <w:pPr>
              <w:jc w:val="center"/>
              <w:rPr>
                <w:rFonts w:eastAsia="Calibri"/>
                <w:b/>
                <w:sz w:val="24"/>
                <w:szCs w:val="24"/>
              </w:rPr>
            </w:pPr>
            <w:r w:rsidRPr="00570DB2">
              <w:rPr>
                <w:rFonts w:eastAsia="Calibri"/>
                <w:b/>
                <w:sz w:val="24"/>
                <w:szCs w:val="24"/>
              </w:rPr>
              <w:t>Valor Unitário</w:t>
            </w:r>
          </w:p>
        </w:tc>
        <w:tc>
          <w:tcPr>
            <w:tcW w:w="1701" w:type="dxa"/>
            <w:shd w:val="clear" w:color="auto" w:fill="7F7F7F"/>
            <w:vAlign w:val="center"/>
          </w:tcPr>
          <w:p w14:paraId="7CAC9233" w14:textId="77777777" w:rsidR="00570DB2" w:rsidRPr="00570DB2" w:rsidRDefault="00570DB2" w:rsidP="00436335">
            <w:pPr>
              <w:jc w:val="center"/>
              <w:rPr>
                <w:rFonts w:eastAsia="Calibri"/>
                <w:b/>
                <w:sz w:val="24"/>
                <w:szCs w:val="24"/>
              </w:rPr>
            </w:pPr>
            <w:r w:rsidRPr="00570DB2">
              <w:rPr>
                <w:rFonts w:eastAsia="Calibri"/>
                <w:b/>
                <w:sz w:val="24"/>
                <w:szCs w:val="24"/>
              </w:rPr>
              <w:t>Valor Total</w:t>
            </w:r>
          </w:p>
        </w:tc>
      </w:tr>
      <w:tr w:rsidR="00570DB2" w:rsidRPr="00570DB2" w14:paraId="7CF65723" w14:textId="77777777" w:rsidTr="003A5487">
        <w:trPr>
          <w:trHeight w:val="264"/>
        </w:trPr>
        <w:tc>
          <w:tcPr>
            <w:tcW w:w="697" w:type="dxa"/>
            <w:vAlign w:val="center"/>
          </w:tcPr>
          <w:p w14:paraId="3BFE259C" w14:textId="77777777" w:rsidR="00570DB2" w:rsidRPr="00570DB2" w:rsidRDefault="00570DB2" w:rsidP="00436335">
            <w:pPr>
              <w:jc w:val="center"/>
              <w:rPr>
                <w:rFonts w:eastAsia="Calibri"/>
                <w:sz w:val="24"/>
                <w:szCs w:val="24"/>
              </w:rPr>
            </w:pPr>
            <w:r w:rsidRPr="00570DB2">
              <w:rPr>
                <w:rFonts w:eastAsia="Calibri"/>
                <w:sz w:val="24"/>
                <w:szCs w:val="24"/>
              </w:rPr>
              <w:t>01</w:t>
            </w:r>
          </w:p>
        </w:tc>
        <w:tc>
          <w:tcPr>
            <w:tcW w:w="3380" w:type="dxa"/>
          </w:tcPr>
          <w:p w14:paraId="160FC75C" w14:textId="77777777" w:rsidR="0034685E" w:rsidRDefault="0034685E" w:rsidP="0034685E">
            <w:pPr>
              <w:pStyle w:val="western"/>
              <w:numPr>
                <w:ilvl w:val="0"/>
                <w:numId w:val="42"/>
              </w:numPr>
              <w:spacing w:before="0" w:beforeAutospacing="0" w:after="0"/>
              <w:jc w:val="both"/>
              <w:rPr>
                <w:rFonts w:ascii="Times New Roman" w:hAnsi="Times New Roman" w:cs="Times New Roman"/>
                <w:sz w:val="22"/>
                <w:szCs w:val="22"/>
              </w:rPr>
            </w:pPr>
            <w:r w:rsidRPr="00F62878">
              <w:rPr>
                <w:rFonts w:ascii="Times New Roman" w:hAnsi="Times New Roman" w:cs="Times New Roman"/>
                <w:sz w:val="22"/>
                <w:szCs w:val="22"/>
              </w:rPr>
              <w:t xml:space="preserve">COBERTURAETRANSMISSÃO 3 dias de Cobertura do Evento, 1 dia de Transmissão ao vivo (aos Sábados) Matéria Institucional sobre o município de Normandia. Instalação de Tenda Personalizada tam 4x4 metros. </w:t>
            </w:r>
          </w:p>
          <w:p w14:paraId="765FDF6C" w14:textId="77777777" w:rsidR="0034685E" w:rsidRDefault="0034685E" w:rsidP="0034685E">
            <w:pPr>
              <w:pStyle w:val="western"/>
              <w:numPr>
                <w:ilvl w:val="0"/>
                <w:numId w:val="42"/>
              </w:numPr>
              <w:spacing w:before="0" w:beforeAutospacing="0" w:after="0"/>
              <w:jc w:val="both"/>
              <w:rPr>
                <w:rFonts w:ascii="Times New Roman" w:hAnsi="Times New Roman" w:cs="Times New Roman"/>
                <w:sz w:val="22"/>
                <w:szCs w:val="22"/>
              </w:rPr>
            </w:pPr>
          </w:p>
          <w:p w14:paraId="2C5D4DCF" w14:textId="570B2B9E" w:rsidR="00570DB2" w:rsidRPr="00570DB2" w:rsidRDefault="0034685E" w:rsidP="0034685E">
            <w:pPr>
              <w:jc w:val="both"/>
              <w:rPr>
                <w:rFonts w:eastAsia="Calibri"/>
                <w:sz w:val="24"/>
                <w:szCs w:val="24"/>
              </w:rPr>
            </w:pPr>
            <w:r w:rsidRPr="00F62878">
              <w:rPr>
                <w:sz w:val="22"/>
                <w:szCs w:val="22"/>
              </w:rPr>
              <w:t xml:space="preserve">Equipe: 1 Diretor Geral, 1 Repórter, 1 Técnico de Som, 1 Operador de Câmara, 1 Operador de </w:t>
            </w:r>
            <w:proofErr w:type="spellStart"/>
            <w:r w:rsidRPr="00F62878">
              <w:rPr>
                <w:sz w:val="22"/>
                <w:szCs w:val="22"/>
              </w:rPr>
              <w:t>Vmix</w:t>
            </w:r>
            <w:proofErr w:type="spellEnd"/>
            <w:r w:rsidRPr="00F62878">
              <w:rPr>
                <w:sz w:val="22"/>
                <w:szCs w:val="22"/>
              </w:rPr>
              <w:t xml:space="preserve">, 1 </w:t>
            </w:r>
            <w:proofErr w:type="spellStart"/>
            <w:r w:rsidRPr="00F62878">
              <w:rPr>
                <w:sz w:val="22"/>
                <w:szCs w:val="22"/>
              </w:rPr>
              <w:t>Playout</w:t>
            </w:r>
            <w:proofErr w:type="spellEnd"/>
            <w:r w:rsidRPr="00F62878">
              <w:rPr>
                <w:sz w:val="22"/>
                <w:szCs w:val="22"/>
              </w:rPr>
              <w:t>, 1 Produtor, 1 Piloto de Drone, 1 TI, 1 Apresentador</w:t>
            </w:r>
          </w:p>
        </w:tc>
        <w:tc>
          <w:tcPr>
            <w:tcW w:w="851" w:type="dxa"/>
            <w:vAlign w:val="center"/>
          </w:tcPr>
          <w:p w14:paraId="127ED305" w14:textId="37DCCFCE" w:rsidR="00570DB2" w:rsidRPr="00570DB2" w:rsidRDefault="0034685E" w:rsidP="00436335">
            <w:pPr>
              <w:jc w:val="center"/>
              <w:rPr>
                <w:rFonts w:eastAsia="Calibri"/>
                <w:sz w:val="24"/>
                <w:szCs w:val="24"/>
              </w:rPr>
            </w:pPr>
            <w:proofErr w:type="spellStart"/>
            <w:r>
              <w:rPr>
                <w:rFonts w:eastAsia="Calibri"/>
                <w:sz w:val="24"/>
                <w:szCs w:val="24"/>
              </w:rPr>
              <w:t>Srvç</w:t>
            </w:r>
            <w:proofErr w:type="spellEnd"/>
          </w:p>
        </w:tc>
        <w:tc>
          <w:tcPr>
            <w:tcW w:w="992" w:type="dxa"/>
            <w:vAlign w:val="center"/>
          </w:tcPr>
          <w:p w14:paraId="267231F9" w14:textId="4A4AB4DB" w:rsidR="00570DB2" w:rsidRPr="00570DB2" w:rsidRDefault="0034685E" w:rsidP="00436335">
            <w:pPr>
              <w:jc w:val="center"/>
              <w:rPr>
                <w:rFonts w:eastAsia="Calibri"/>
                <w:sz w:val="24"/>
                <w:szCs w:val="24"/>
              </w:rPr>
            </w:pPr>
            <w:r>
              <w:rPr>
                <w:rFonts w:eastAsia="Calibri"/>
                <w:sz w:val="24"/>
                <w:szCs w:val="24"/>
              </w:rPr>
              <w:t>01</w:t>
            </w:r>
          </w:p>
        </w:tc>
        <w:tc>
          <w:tcPr>
            <w:tcW w:w="1418" w:type="dxa"/>
            <w:vAlign w:val="center"/>
          </w:tcPr>
          <w:p w14:paraId="05F3D80E" w14:textId="0A6BD5CA" w:rsidR="00570DB2" w:rsidRPr="00570DB2" w:rsidRDefault="00570DB2" w:rsidP="00436335">
            <w:pPr>
              <w:jc w:val="center"/>
              <w:rPr>
                <w:rFonts w:eastAsia="Calibri"/>
                <w:sz w:val="24"/>
                <w:szCs w:val="24"/>
              </w:rPr>
            </w:pPr>
          </w:p>
        </w:tc>
        <w:tc>
          <w:tcPr>
            <w:tcW w:w="1701" w:type="dxa"/>
            <w:vAlign w:val="center"/>
          </w:tcPr>
          <w:p w14:paraId="76B44635" w14:textId="41844585" w:rsidR="00570DB2" w:rsidRPr="00570DB2" w:rsidRDefault="00570DB2" w:rsidP="00436335">
            <w:pPr>
              <w:jc w:val="center"/>
              <w:rPr>
                <w:rFonts w:eastAsia="Calibri"/>
                <w:sz w:val="24"/>
                <w:szCs w:val="24"/>
              </w:rPr>
            </w:pPr>
          </w:p>
        </w:tc>
      </w:tr>
      <w:tr w:rsidR="00570DB2" w:rsidRPr="00570DB2" w14:paraId="069F339D" w14:textId="77777777" w:rsidTr="003A5487">
        <w:trPr>
          <w:trHeight w:val="346"/>
        </w:trPr>
        <w:tc>
          <w:tcPr>
            <w:tcW w:w="7338" w:type="dxa"/>
            <w:gridSpan w:val="5"/>
            <w:vAlign w:val="center"/>
          </w:tcPr>
          <w:p w14:paraId="71B3DE15" w14:textId="1B843A95" w:rsidR="00570DB2" w:rsidRPr="00570DB2" w:rsidRDefault="00515BF1" w:rsidP="00436335">
            <w:pPr>
              <w:rPr>
                <w:rFonts w:eastAsia="Calibri"/>
                <w:sz w:val="24"/>
                <w:szCs w:val="24"/>
              </w:rPr>
            </w:pPr>
            <w:r>
              <w:rPr>
                <w:rFonts w:eastAsia="Calibri"/>
                <w:sz w:val="24"/>
                <w:szCs w:val="24"/>
              </w:rPr>
              <w:t>Valor total por extenso</w:t>
            </w:r>
          </w:p>
        </w:tc>
        <w:tc>
          <w:tcPr>
            <w:tcW w:w="1701" w:type="dxa"/>
          </w:tcPr>
          <w:p w14:paraId="1C5BBE46" w14:textId="77777777" w:rsidR="00570DB2" w:rsidRPr="00570DB2" w:rsidRDefault="00570DB2" w:rsidP="00436335">
            <w:pPr>
              <w:rPr>
                <w:rFonts w:eastAsia="Calibri"/>
                <w:sz w:val="24"/>
                <w:szCs w:val="24"/>
              </w:rPr>
            </w:pPr>
          </w:p>
        </w:tc>
      </w:tr>
    </w:tbl>
    <w:p w14:paraId="248BB9A5" w14:textId="77777777" w:rsidR="00570DB2" w:rsidRPr="00570DB2" w:rsidRDefault="00570DB2" w:rsidP="00570DB2">
      <w:pPr>
        <w:spacing w:line="480" w:lineRule="auto"/>
        <w:ind w:right="-1"/>
        <w:rPr>
          <w:sz w:val="24"/>
          <w:szCs w:val="24"/>
        </w:rPr>
      </w:pPr>
    </w:p>
    <w:p w14:paraId="1F5DBDD8" w14:textId="77777777" w:rsidR="00570DB2" w:rsidRPr="00570DB2" w:rsidRDefault="00570DB2" w:rsidP="00570DB2">
      <w:pPr>
        <w:jc w:val="both"/>
        <w:rPr>
          <w:b/>
          <w:color w:val="000000"/>
          <w:sz w:val="24"/>
          <w:szCs w:val="24"/>
        </w:rPr>
      </w:pPr>
      <w:r w:rsidRPr="00570DB2">
        <w:rPr>
          <w:b/>
          <w:color w:val="000000"/>
          <w:sz w:val="24"/>
          <w:szCs w:val="24"/>
        </w:rPr>
        <w:t xml:space="preserve">Validade da proposta: </w:t>
      </w:r>
    </w:p>
    <w:p w14:paraId="6A48C535" w14:textId="77777777" w:rsidR="00570DB2" w:rsidRPr="00570DB2" w:rsidRDefault="00570DB2" w:rsidP="00570DB2">
      <w:pPr>
        <w:jc w:val="both"/>
        <w:rPr>
          <w:b/>
          <w:color w:val="000000"/>
          <w:sz w:val="24"/>
          <w:szCs w:val="24"/>
        </w:rPr>
      </w:pPr>
    </w:p>
    <w:p w14:paraId="04C275DF" w14:textId="77777777" w:rsidR="00570DB2" w:rsidRPr="00570DB2" w:rsidRDefault="00570DB2" w:rsidP="00570DB2">
      <w:pPr>
        <w:jc w:val="both"/>
        <w:rPr>
          <w:b/>
          <w:bCs/>
          <w:color w:val="000000"/>
          <w:sz w:val="24"/>
          <w:szCs w:val="24"/>
        </w:rPr>
      </w:pPr>
      <w:r w:rsidRPr="00570DB2">
        <w:rPr>
          <w:b/>
          <w:bCs/>
          <w:color w:val="000000"/>
          <w:sz w:val="24"/>
          <w:szCs w:val="24"/>
        </w:rPr>
        <w:t>Representante Legal:</w:t>
      </w:r>
    </w:p>
    <w:p w14:paraId="3330A9E7" w14:textId="77777777" w:rsidR="00570DB2" w:rsidRPr="00570DB2" w:rsidRDefault="00570DB2" w:rsidP="00570DB2">
      <w:pPr>
        <w:jc w:val="both"/>
        <w:rPr>
          <w:color w:val="000000"/>
          <w:sz w:val="24"/>
          <w:szCs w:val="24"/>
        </w:rPr>
      </w:pPr>
      <w:r w:rsidRPr="00570DB2">
        <w:rPr>
          <w:color w:val="000000"/>
          <w:sz w:val="24"/>
          <w:szCs w:val="24"/>
        </w:rPr>
        <w:t>Nome: xxx</w:t>
      </w:r>
    </w:p>
    <w:p w14:paraId="6CF2DE1A" w14:textId="77777777" w:rsidR="00570DB2" w:rsidRPr="00570DB2" w:rsidRDefault="00570DB2" w:rsidP="00570DB2">
      <w:pPr>
        <w:jc w:val="both"/>
        <w:rPr>
          <w:color w:val="000000"/>
          <w:sz w:val="24"/>
          <w:szCs w:val="24"/>
        </w:rPr>
      </w:pPr>
      <w:r w:rsidRPr="00570DB2">
        <w:rPr>
          <w:color w:val="000000"/>
          <w:sz w:val="24"/>
          <w:szCs w:val="24"/>
        </w:rPr>
        <w:t>Endereço: xxx</w:t>
      </w:r>
      <w:r w:rsidRPr="00570DB2">
        <w:rPr>
          <w:color w:val="000000"/>
          <w:sz w:val="24"/>
          <w:szCs w:val="24"/>
        </w:rPr>
        <w:tab/>
      </w:r>
      <w:r w:rsidRPr="00570DB2">
        <w:rPr>
          <w:color w:val="000000"/>
          <w:sz w:val="24"/>
          <w:szCs w:val="24"/>
        </w:rPr>
        <w:tab/>
      </w:r>
      <w:r w:rsidRPr="00570DB2">
        <w:rPr>
          <w:color w:val="000000"/>
          <w:sz w:val="24"/>
          <w:szCs w:val="24"/>
        </w:rPr>
        <w:tab/>
      </w:r>
      <w:r w:rsidRPr="00570DB2">
        <w:rPr>
          <w:color w:val="000000"/>
          <w:sz w:val="24"/>
          <w:szCs w:val="24"/>
        </w:rPr>
        <w:tab/>
      </w:r>
      <w:r w:rsidRPr="00570DB2">
        <w:rPr>
          <w:color w:val="000000"/>
          <w:sz w:val="24"/>
          <w:szCs w:val="24"/>
        </w:rPr>
        <w:tab/>
      </w:r>
      <w:r w:rsidRPr="00570DB2">
        <w:rPr>
          <w:color w:val="000000"/>
          <w:sz w:val="24"/>
          <w:szCs w:val="24"/>
        </w:rPr>
        <w:tab/>
        <w:t>Cidade: xxx           UF: xxx</w:t>
      </w:r>
    </w:p>
    <w:p w14:paraId="3C3F8DD2" w14:textId="77777777" w:rsidR="00570DB2" w:rsidRPr="00570DB2" w:rsidRDefault="00570DB2" w:rsidP="00570DB2">
      <w:pPr>
        <w:jc w:val="both"/>
        <w:rPr>
          <w:color w:val="000000"/>
          <w:sz w:val="24"/>
          <w:szCs w:val="24"/>
        </w:rPr>
      </w:pPr>
      <w:r w:rsidRPr="00570DB2">
        <w:rPr>
          <w:color w:val="000000"/>
          <w:sz w:val="24"/>
          <w:szCs w:val="24"/>
        </w:rPr>
        <w:t>Cargo/função: xxx</w:t>
      </w:r>
    </w:p>
    <w:p w14:paraId="6D308D39" w14:textId="77777777" w:rsidR="00570DB2" w:rsidRPr="00570DB2" w:rsidRDefault="00570DB2" w:rsidP="00570DB2">
      <w:pPr>
        <w:jc w:val="both"/>
        <w:rPr>
          <w:color w:val="000000"/>
          <w:sz w:val="24"/>
          <w:szCs w:val="24"/>
        </w:rPr>
      </w:pPr>
      <w:r w:rsidRPr="00570DB2">
        <w:rPr>
          <w:color w:val="000000"/>
          <w:sz w:val="24"/>
          <w:szCs w:val="24"/>
        </w:rPr>
        <w:t>CPF: xxx</w:t>
      </w:r>
    </w:p>
    <w:p w14:paraId="7AA6BF09" w14:textId="77777777" w:rsidR="00570DB2" w:rsidRPr="00570DB2" w:rsidRDefault="00570DB2" w:rsidP="00570DB2">
      <w:pPr>
        <w:jc w:val="both"/>
        <w:rPr>
          <w:color w:val="000000"/>
          <w:sz w:val="24"/>
          <w:szCs w:val="24"/>
        </w:rPr>
      </w:pPr>
      <w:r w:rsidRPr="00570DB2">
        <w:rPr>
          <w:color w:val="000000"/>
          <w:sz w:val="24"/>
          <w:szCs w:val="24"/>
        </w:rPr>
        <w:t>Carteira de identidade nº: xxx                      Expedição: xxx</w:t>
      </w:r>
    </w:p>
    <w:p w14:paraId="69FBBBDF" w14:textId="77777777" w:rsidR="00570DB2" w:rsidRPr="00570DB2" w:rsidRDefault="00570DB2" w:rsidP="00570DB2">
      <w:pPr>
        <w:jc w:val="both"/>
        <w:rPr>
          <w:color w:val="000000"/>
          <w:sz w:val="24"/>
          <w:szCs w:val="24"/>
        </w:rPr>
      </w:pPr>
      <w:r w:rsidRPr="00570DB2">
        <w:rPr>
          <w:color w:val="000000"/>
          <w:sz w:val="24"/>
          <w:szCs w:val="24"/>
        </w:rPr>
        <w:t>Naturalidade: xxx                                         Nacionalidade: xxx</w:t>
      </w:r>
    </w:p>
    <w:p w14:paraId="796340BC" w14:textId="77777777" w:rsidR="00570DB2" w:rsidRPr="00570DB2" w:rsidRDefault="00570DB2" w:rsidP="00570DB2">
      <w:pPr>
        <w:jc w:val="both"/>
        <w:rPr>
          <w:color w:val="000000"/>
          <w:sz w:val="24"/>
          <w:szCs w:val="24"/>
        </w:rPr>
      </w:pPr>
    </w:p>
    <w:p w14:paraId="6FB76D9F" w14:textId="77777777" w:rsidR="00570DB2" w:rsidRPr="00570DB2" w:rsidRDefault="00570DB2" w:rsidP="00570DB2">
      <w:pPr>
        <w:jc w:val="both"/>
        <w:rPr>
          <w:color w:val="000000"/>
          <w:sz w:val="24"/>
          <w:szCs w:val="24"/>
        </w:rPr>
      </w:pPr>
      <w:bookmarkStart w:id="2" w:name="_Hlk190731336"/>
      <w:r w:rsidRPr="00570DB2">
        <w:rPr>
          <w:b/>
          <w:bCs/>
          <w:color w:val="000000"/>
          <w:sz w:val="24"/>
          <w:szCs w:val="24"/>
        </w:rPr>
        <w:t>Declaramos</w:t>
      </w:r>
      <w:r w:rsidRPr="00570DB2">
        <w:rPr>
          <w:color w:val="000000"/>
          <w:sz w:val="24"/>
          <w:szCs w:val="24"/>
        </w:rPr>
        <w:t xml:space="preserve"> que estamos de acordo com as condições do aviso de dispensa, minuta de contrato e seus anexos.</w:t>
      </w:r>
      <w:r w:rsidRPr="00570DB2">
        <w:rPr>
          <w:sz w:val="24"/>
          <w:szCs w:val="24"/>
        </w:rPr>
        <w:t xml:space="preserve"> </w:t>
      </w:r>
      <w:r w:rsidRPr="00570DB2">
        <w:rPr>
          <w:b/>
          <w:bCs/>
          <w:color w:val="000000"/>
          <w:sz w:val="24"/>
          <w:szCs w:val="24"/>
        </w:rPr>
        <w:t>Declaramos</w:t>
      </w:r>
      <w:r w:rsidRPr="00570DB2">
        <w:rPr>
          <w:color w:val="000000"/>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bookmarkEnd w:id="2"/>
    <w:p w14:paraId="6AF55A61" w14:textId="77777777" w:rsidR="00570DB2" w:rsidRPr="00570DB2" w:rsidRDefault="00570DB2" w:rsidP="00570DB2">
      <w:pPr>
        <w:jc w:val="both"/>
        <w:rPr>
          <w:color w:val="000000"/>
          <w:sz w:val="24"/>
          <w:szCs w:val="24"/>
        </w:rPr>
      </w:pPr>
    </w:p>
    <w:p w14:paraId="6199318C" w14:textId="77777777" w:rsidR="00570DB2" w:rsidRPr="00570DB2" w:rsidRDefault="00570DB2" w:rsidP="00570DB2">
      <w:pPr>
        <w:jc w:val="both"/>
        <w:rPr>
          <w:color w:val="000000"/>
          <w:sz w:val="24"/>
          <w:szCs w:val="24"/>
        </w:rPr>
      </w:pPr>
    </w:p>
    <w:p w14:paraId="4D0EC0DE" w14:textId="77777777" w:rsidR="00570DB2" w:rsidRPr="00570DB2" w:rsidRDefault="00570DB2" w:rsidP="00570DB2">
      <w:pPr>
        <w:jc w:val="both"/>
        <w:rPr>
          <w:color w:val="000000"/>
          <w:sz w:val="24"/>
          <w:szCs w:val="24"/>
        </w:rPr>
      </w:pPr>
      <w:r w:rsidRPr="00570DB2">
        <w:rPr>
          <w:color w:val="000000"/>
          <w:sz w:val="24"/>
          <w:szCs w:val="24"/>
        </w:rPr>
        <w:t>Local/Data: xxx</w:t>
      </w:r>
    </w:p>
    <w:p w14:paraId="4A09EBE6" w14:textId="77777777" w:rsidR="00570DB2" w:rsidRPr="00570DB2" w:rsidRDefault="00570DB2" w:rsidP="00570DB2">
      <w:pPr>
        <w:jc w:val="both"/>
        <w:rPr>
          <w:color w:val="000000"/>
          <w:sz w:val="24"/>
          <w:szCs w:val="24"/>
        </w:rPr>
      </w:pPr>
    </w:p>
    <w:p w14:paraId="79ABBBEE" w14:textId="77777777" w:rsidR="00570DB2" w:rsidRPr="00570DB2" w:rsidRDefault="00570DB2" w:rsidP="00570DB2">
      <w:pPr>
        <w:jc w:val="both"/>
        <w:rPr>
          <w:b/>
          <w:color w:val="000000"/>
          <w:sz w:val="24"/>
          <w:szCs w:val="24"/>
        </w:rPr>
      </w:pPr>
      <w:r w:rsidRPr="00570DB2">
        <w:rPr>
          <w:b/>
          <w:color w:val="000000"/>
          <w:sz w:val="24"/>
          <w:szCs w:val="24"/>
        </w:rPr>
        <w:lastRenderedPageBreak/>
        <w:t>Indicação da forma de pagamento:</w:t>
      </w:r>
    </w:p>
    <w:p w14:paraId="4C559072" w14:textId="77777777" w:rsidR="00570DB2" w:rsidRPr="00570DB2" w:rsidRDefault="00570DB2" w:rsidP="00570DB2">
      <w:pPr>
        <w:jc w:val="both"/>
        <w:rPr>
          <w:b/>
          <w:color w:val="00000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763"/>
        <w:gridCol w:w="4899"/>
      </w:tblGrid>
      <w:tr w:rsidR="00570DB2" w:rsidRPr="00570DB2" w14:paraId="3D5982FB" w14:textId="77777777" w:rsidTr="00436335">
        <w:tc>
          <w:tcPr>
            <w:tcW w:w="2518" w:type="dxa"/>
          </w:tcPr>
          <w:p w14:paraId="09935057" w14:textId="77777777" w:rsidR="00570DB2" w:rsidRPr="00570DB2" w:rsidRDefault="00570DB2" w:rsidP="00436335">
            <w:pPr>
              <w:jc w:val="center"/>
              <w:rPr>
                <w:b/>
                <w:color w:val="000000"/>
                <w:sz w:val="24"/>
                <w:szCs w:val="24"/>
              </w:rPr>
            </w:pPr>
            <w:r w:rsidRPr="00570DB2">
              <w:rPr>
                <w:b/>
                <w:color w:val="000000"/>
                <w:sz w:val="24"/>
                <w:szCs w:val="24"/>
              </w:rPr>
              <w:t>BOLETO (    )</w:t>
            </w:r>
          </w:p>
        </w:tc>
        <w:tc>
          <w:tcPr>
            <w:tcW w:w="6662" w:type="dxa"/>
            <w:gridSpan w:val="2"/>
          </w:tcPr>
          <w:p w14:paraId="737DD4CC" w14:textId="77777777" w:rsidR="00570DB2" w:rsidRPr="00570DB2" w:rsidRDefault="00570DB2" w:rsidP="00436335">
            <w:pPr>
              <w:jc w:val="center"/>
              <w:rPr>
                <w:b/>
                <w:color w:val="000000"/>
                <w:sz w:val="24"/>
                <w:szCs w:val="24"/>
              </w:rPr>
            </w:pPr>
            <w:r w:rsidRPr="00570DB2">
              <w:rPr>
                <w:b/>
                <w:color w:val="000000"/>
                <w:sz w:val="24"/>
                <w:szCs w:val="24"/>
              </w:rPr>
              <w:t>DEPÓSITO EM CONTA CORRENTE (   )</w:t>
            </w:r>
          </w:p>
        </w:tc>
      </w:tr>
      <w:tr w:rsidR="00570DB2" w:rsidRPr="00570DB2" w14:paraId="09257904" w14:textId="77777777" w:rsidTr="00436335">
        <w:tc>
          <w:tcPr>
            <w:tcW w:w="2518" w:type="dxa"/>
            <w:vMerge w:val="restart"/>
          </w:tcPr>
          <w:p w14:paraId="2E02AE2D" w14:textId="77777777" w:rsidR="00570DB2" w:rsidRPr="00570DB2" w:rsidRDefault="00570DB2" w:rsidP="00436335">
            <w:pPr>
              <w:jc w:val="both"/>
              <w:rPr>
                <w:color w:val="000000"/>
                <w:sz w:val="24"/>
                <w:szCs w:val="24"/>
              </w:rPr>
            </w:pPr>
          </w:p>
        </w:tc>
        <w:tc>
          <w:tcPr>
            <w:tcW w:w="1763" w:type="dxa"/>
            <w:shd w:val="clear" w:color="auto" w:fill="D9D9D9"/>
          </w:tcPr>
          <w:p w14:paraId="37E0C9C4" w14:textId="77777777" w:rsidR="00570DB2" w:rsidRPr="00570DB2" w:rsidRDefault="00570DB2" w:rsidP="00436335">
            <w:pPr>
              <w:jc w:val="both"/>
              <w:rPr>
                <w:color w:val="000000"/>
                <w:sz w:val="24"/>
                <w:szCs w:val="24"/>
              </w:rPr>
            </w:pPr>
            <w:r w:rsidRPr="00570DB2">
              <w:rPr>
                <w:color w:val="000000"/>
                <w:sz w:val="24"/>
                <w:szCs w:val="24"/>
              </w:rPr>
              <w:t>BANCO</w:t>
            </w:r>
          </w:p>
        </w:tc>
        <w:tc>
          <w:tcPr>
            <w:tcW w:w="4899" w:type="dxa"/>
          </w:tcPr>
          <w:p w14:paraId="45A940BD" w14:textId="77777777" w:rsidR="00570DB2" w:rsidRPr="00570DB2" w:rsidRDefault="00570DB2" w:rsidP="00436335">
            <w:pPr>
              <w:jc w:val="both"/>
              <w:rPr>
                <w:color w:val="000000"/>
                <w:sz w:val="24"/>
                <w:szCs w:val="24"/>
              </w:rPr>
            </w:pPr>
          </w:p>
        </w:tc>
      </w:tr>
      <w:tr w:rsidR="00570DB2" w:rsidRPr="00570DB2" w14:paraId="4975E1D2" w14:textId="77777777" w:rsidTr="00436335">
        <w:tc>
          <w:tcPr>
            <w:tcW w:w="2518" w:type="dxa"/>
            <w:vMerge/>
          </w:tcPr>
          <w:p w14:paraId="7DA04692" w14:textId="77777777" w:rsidR="00570DB2" w:rsidRPr="00570DB2" w:rsidRDefault="00570DB2" w:rsidP="00436335">
            <w:pPr>
              <w:jc w:val="both"/>
              <w:rPr>
                <w:color w:val="000000"/>
                <w:sz w:val="24"/>
                <w:szCs w:val="24"/>
              </w:rPr>
            </w:pPr>
          </w:p>
        </w:tc>
        <w:tc>
          <w:tcPr>
            <w:tcW w:w="1763" w:type="dxa"/>
            <w:shd w:val="clear" w:color="auto" w:fill="D9D9D9"/>
          </w:tcPr>
          <w:p w14:paraId="08C0511E" w14:textId="77777777" w:rsidR="00570DB2" w:rsidRPr="00570DB2" w:rsidRDefault="00570DB2" w:rsidP="00436335">
            <w:pPr>
              <w:jc w:val="both"/>
              <w:rPr>
                <w:color w:val="000000"/>
                <w:sz w:val="24"/>
                <w:szCs w:val="24"/>
              </w:rPr>
            </w:pPr>
            <w:r w:rsidRPr="00570DB2">
              <w:rPr>
                <w:color w:val="000000"/>
                <w:sz w:val="24"/>
                <w:szCs w:val="24"/>
              </w:rPr>
              <w:t>AGÊNCIA</w:t>
            </w:r>
          </w:p>
        </w:tc>
        <w:tc>
          <w:tcPr>
            <w:tcW w:w="4899" w:type="dxa"/>
          </w:tcPr>
          <w:p w14:paraId="54F4ABF6" w14:textId="77777777" w:rsidR="00570DB2" w:rsidRPr="00570DB2" w:rsidRDefault="00570DB2" w:rsidP="00436335">
            <w:pPr>
              <w:jc w:val="both"/>
              <w:rPr>
                <w:color w:val="000000"/>
                <w:sz w:val="24"/>
                <w:szCs w:val="24"/>
              </w:rPr>
            </w:pPr>
          </w:p>
        </w:tc>
      </w:tr>
      <w:tr w:rsidR="00570DB2" w:rsidRPr="00570DB2" w14:paraId="5F39E929" w14:textId="77777777" w:rsidTr="00436335">
        <w:tc>
          <w:tcPr>
            <w:tcW w:w="2518" w:type="dxa"/>
            <w:vMerge/>
          </w:tcPr>
          <w:p w14:paraId="4A650CE1" w14:textId="77777777" w:rsidR="00570DB2" w:rsidRPr="00570DB2" w:rsidRDefault="00570DB2" w:rsidP="00436335">
            <w:pPr>
              <w:jc w:val="both"/>
              <w:rPr>
                <w:color w:val="000000"/>
                <w:sz w:val="24"/>
                <w:szCs w:val="24"/>
              </w:rPr>
            </w:pPr>
          </w:p>
        </w:tc>
        <w:tc>
          <w:tcPr>
            <w:tcW w:w="1763" w:type="dxa"/>
            <w:shd w:val="clear" w:color="auto" w:fill="D9D9D9"/>
          </w:tcPr>
          <w:p w14:paraId="21ABFA8B" w14:textId="77777777" w:rsidR="00570DB2" w:rsidRPr="00570DB2" w:rsidRDefault="00570DB2" w:rsidP="00436335">
            <w:pPr>
              <w:jc w:val="both"/>
              <w:rPr>
                <w:color w:val="000000"/>
                <w:sz w:val="24"/>
                <w:szCs w:val="24"/>
              </w:rPr>
            </w:pPr>
            <w:r w:rsidRPr="00570DB2">
              <w:rPr>
                <w:color w:val="000000"/>
                <w:sz w:val="24"/>
                <w:szCs w:val="24"/>
              </w:rPr>
              <w:t>Nº DA CONTA</w:t>
            </w:r>
          </w:p>
        </w:tc>
        <w:tc>
          <w:tcPr>
            <w:tcW w:w="4899" w:type="dxa"/>
          </w:tcPr>
          <w:p w14:paraId="5DB76210" w14:textId="77777777" w:rsidR="00570DB2" w:rsidRPr="00570DB2" w:rsidRDefault="00570DB2" w:rsidP="00436335">
            <w:pPr>
              <w:jc w:val="both"/>
              <w:rPr>
                <w:color w:val="000000"/>
                <w:sz w:val="24"/>
                <w:szCs w:val="24"/>
              </w:rPr>
            </w:pPr>
          </w:p>
        </w:tc>
      </w:tr>
      <w:tr w:rsidR="00570DB2" w:rsidRPr="00570DB2" w14:paraId="318F566C" w14:textId="77777777" w:rsidTr="00436335">
        <w:tc>
          <w:tcPr>
            <w:tcW w:w="2518" w:type="dxa"/>
            <w:vMerge/>
          </w:tcPr>
          <w:p w14:paraId="4BB2B292" w14:textId="77777777" w:rsidR="00570DB2" w:rsidRPr="00570DB2" w:rsidRDefault="00570DB2" w:rsidP="00436335">
            <w:pPr>
              <w:jc w:val="both"/>
              <w:rPr>
                <w:color w:val="000000"/>
                <w:sz w:val="24"/>
                <w:szCs w:val="24"/>
              </w:rPr>
            </w:pPr>
          </w:p>
        </w:tc>
        <w:tc>
          <w:tcPr>
            <w:tcW w:w="1763" w:type="dxa"/>
            <w:shd w:val="clear" w:color="auto" w:fill="D9D9D9"/>
          </w:tcPr>
          <w:p w14:paraId="21795B5D" w14:textId="77777777" w:rsidR="00570DB2" w:rsidRPr="00570DB2" w:rsidRDefault="00570DB2" w:rsidP="00436335">
            <w:pPr>
              <w:jc w:val="both"/>
              <w:rPr>
                <w:color w:val="000000"/>
                <w:sz w:val="24"/>
                <w:szCs w:val="24"/>
              </w:rPr>
            </w:pPr>
            <w:r w:rsidRPr="00570DB2">
              <w:rPr>
                <w:color w:val="000000"/>
                <w:sz w:val="24"/>
                <w:szCs w:val="24"/>
              </w:rPr>
              <w:t>FAVORECIDO</w:t>
            </w:r>
          </w:p>
        </w:tc>
        <w:tc>
          <w:tcPr>
            <w:tcW w:w="4899" w:type="dxa"/>
          </w:tcPr>
          <w:p w14:paraId="47B2CDD6" w14:textId="77777777" w:rsidR="00570DB2" w:rsidRPr="00570DB2" w:rsidRDefault="00570DB2" w:rsidP="00436335">
            <w:pPr>
              <w:jc w:val="both"/>
              <w:rPr>
                <w:color w:val="000000"/>
                <w:sz w:val="24"/>
                <w:szCs w:val="24"/>
              </w:rPr>
            </w:pPr>
          </w:p>
        </w:tc>
      </w:tr>
    </w:tbl>
    <w:p w14:paraId="62F3323E" w14:textId="77777777" w:rsidR="00570DB2" w:rsidRPr="00570DB2" w:rsidRDefault="00570DB2" w:rsidP="00570DB2">
      <w:pPr>
        <w:jc w:val="both"/>
        <w:rPr>
          <w:color w:val="000000"/>
          <w:sz w:val="24"/>
          <w:szCs w:val="24"/>
        </w:rPr>
      </w:pPr>
    </w:p>
    <w:p w14:paraId="26DB5987" w14:textId="77777777" w:rsidR="00570DB2" w:rsidRPr="00570DB2" w:rsidRDefault="00570DB2" w:rsidP="00570DB2">
      <w:pPr>
        <w:jc w:val="both"/>
        <w:rPr>
          <w:color w:val="000000"/>
          <w:sz w:val="24"/>
          <w:szCs w:val="24"/>
        </w:rPr>
      </w:pPr>
    </w:p>
    <w:p w14:paraId="48066430" w14:textId="77777777" w:rsidR="00570DB2" w:rsidRPr="00570DB2" w:rsidRDefault="00570DB2" w:rsidP="00570DB2">
      <w:pPr>
        <w:jc w:val="center"/>
        <w:rPr>
          <w:color w:val="000000"/>
          <w:sz w:val="24"/>
          <w:szCs w:val="24"/>
        </w:rPr>
      </w:pPr>
      <w:r w:rsidRPr="00570DB2">
        <w:rPr>
          <w:color w:val="000000"/>
          <w:sz w:val="24"/>
          <w:szCs w:val="24"/>
        </w:rPr>
        <w:t xml:space="preserve">_____________________________________________ </w:t>
      </w:r>
    </w:p>
    <w:p w14:paraId="383E5E9A" w14:textId="47E7E9E8" w:rsidR="00570DB2" w:rsidRDefault="00570DB2" w:rsidP="00570DB2">
      <w:pPr>
        <w:jc w:val="center"/>
        <w:rPr>
          <w:color w:val="000000"/>
          <w:sz w:val="24"/>
          <w:szCs w:val="24"/>
        </w:rPr>
      </w:pPr>
      <w:r w:rsidRPr="00570DB2">
        <w:rPr>
          <w:color w:val="000000"/>
          <w:sz w:val="24"/>
          <w:szCs w:val="24"/>
        </w:rPr>
        <w:t>Assinatura</w:t>
      </w:r>
      <w:r w:rsidR="00064C6E">
        <w:rPr>
          <w:color w:val="000000"/>
          <w:sz w:val="24"/>
          <w:szCs w:val="24"/>
        </w:rPr>
        <w:t xml:space="preserve"> e ca</w:t>
      </w:r>
      <w:r w:rsidR="00425BA8">
        <w:rPr>
          <w:color w:val="000000"/>
          <w:sz w:val="24"/>
          <w:szCs w:val="24"/>
        </w:rPr>
        <w:t>r</w:t>
      </w:r>
      <w:r w:rsidR="00064C6E">
        <w:rPr>
          <w:color w:val="000000"/>
          <w:sz w:val="24"/>
          <w:szCs w:val="24"/>
        </w:rPr>
        <w:t>imbo</w:t>
      </w:r>
      <w:r w:rsidRPr="00570DB2">
        <w:rPr>
          <w:color w:val="000000"/>
          <w:sz w:val="24"/>
          <w:szCs w:val="24"/>
        </w:rPr>
        <w:t xml:space="preserve"> do Responsável</w:t>
      </w:r>
    </w:p>
    <w:p w14:paraId="7519FEB9" w14:textId="77777777" w:rsidR="00425BA8" w:rsidRDefault="00425BA8" w:rsidP="00570DB2">
      <w:pPr>
        <w:jc w:val="center"/>
        <w:rPr>
          <w:color w:val="000000"/>
          <w:sz w:val="24"/>
          <w:szCs w:val="24"/>
        </w:rPr>
      </w:pPr>
    </w:p>
    <w:p w14:paraId="2771BAB9" w14:textId="77777777" w:rsidR="00425BA8" w:rsidRDefault="00425BA8" w:rsidP="00570DB2">
      <w:pPr>
        <w:jc w:val="center"/>
        <w:rPr>
          <w:color w:val="000000"/>
          <w:sz w:val="24"/>
          <w:szCs w:val="24"/>
        </w:rPr>
      </w:pPr>
    </w:p>
    <w:p w14:paraId="2F66E6A2" w14:textId="77777777" w:rsidR="00425BA8" w:rsidRDefault="00425BA8" w:rsidP="00570DB2">
      <w:pPr>
        <w:jc w:val="center"/>
        <w:rPr>
          <w:color w:val="000000"/>
          <w:sz w:val="24"/>
          <w:szCs w:val="24"/>
        </w:rPr>
      </w:pPr>
    </w:p>
    <w:p w14:paraId="43FF6DD8" w14:textId="77777777" w:rsidR="00425BA8" w:rsidRDefault="00425BA8" w:rsidP="00570DB2">
      <w:pPr>
        <w:jc w:val="center"/>
        <w:rPr>
          <w:color w:val="000000"/>
          <w:sz w:val="24"/>
          <w:szCs w:val="24"/>
        </w:rPr>
      </w:pPr>
    </w:p>
    <w:p w14:paraId="7A2C3D42" w14:textId="77777777" w:rsidR="00425BA8" w:rsidRDefault="00425BA8" w:rsidP="00570DB2">
      <w:pPr>
        <w:jc w:val="center"/>
        <w:rPr>
          <w:color w:val="000000"/>
          <w:sz w:val="24"/>
          <w:szCs w:val="24"/>
        </w:rPr>
      </w:pPr>
    </w:p>
    <w:p w14:paraId="6E5DEDC6" w14:textId="77777777" w:rsidR="00425BA8" w:rsidRDefault="00425BA8" w:rsidP="00570DB2">
      <w:pPr>
        <w:jc w:val="center"/>
        <w:rPr>
          <w:color w:val="000000"/>
          <w:sz w:val="24"/>
          <w:szCs w:val="24"/>
        </w:rPr>
      </w:pPr>
    </w:p>
    <w:p w14:paraId="1D68CE00" w14:textId="77777777" w:rsidR="00425BA8" w:rsidRDefault="00425BA8" w:rsidP="00570DB2">
      <w:pPr>
        <w:jc w:val="center"/>
        <w:rPr>
          <w:color w:val="000000"/>
          <w:sz w:val="24"/>
          <w:szCs w:val="24"/>
        </w:rPr>
      </w:pPr>
    </w:p>
    <w:p w14:paraId="7DF2595B" w14:textId="77777777" w:rsidR="00425BA8" w:rsidRDefault="00425BA8" w:rsidP="00570DB2">
      <w:pPr>
        <w:jc w:val="center"/>
        <w:rPr>
          <w:color w:val="000000"/>
          <w:sz w:val="24"/>
          <w:szCs w:val="24"/>
        </w:rPr>
      </w:pPr>
    </w:p>
    <w:p w14:paraId="1C6365FE" w14:textId="77777777" w:rsidR="00425BA8" w:rsidRDefault="00425BA8" w:rsidP="00570DB2">
      <w:pPr>
        <w:jc w:val="center"/>
        <w:rPr>
          <w:color w:val="000000"/>
          <w:sz w:val="24"/>
          <w:szCs w:val="24"/>
        </w:rPr>
      </w:pPr>
    </w:p>
    <w:p w14:paraId="0BB1E0BA" w14:textId="77777777" w:rsidR="00425BA8" w:rsidRDefault="00425BA8" w:rsidP="00570DB2">
      <w:pPr>
        <w:jc w:val="center"/>
        <w:rPr>
          <w:color w:val="000000"/>
          <w:sz w:val="24"/>
          <w:szCs w:val="24"/>
        </w:rPr>
      </w:pPr>
    </w:p>
    <w:p w14:paraId="21E8AB0A" w14:textId="77777777" w:rsidR="00425BA8" w:rsidRDefault="00425BA8" w:rsidP="00570DB2">
      <w:pPr>
        <w:jc w:val="center"/>
        <w:rPr>
          <w:color w:val="000000"/>
          <w:sz w:val="24"/>
          <w:szCs w:val="24"/>
        </w:rPr>
      </w:pPr>
    </w:p>
    <w:p w14:paraId="08005398" w14:textId="77777777" w:rsidR="00425BA8" w:rsidRDefault="00425BA8" w:rsidP="00570DB2">
      <w:pPr>
        <w:jc w:val="center"/>
        <w:rPr>
          <w:color w:val="000000"/>
          <w:sz w:val="24"/>
          <w:szCs w:val="24"/>
        </w:rPr>
      </w:pPr>
    </w:p>
    <w:p w14:paraId="2EBD2F2E" w14:textId="77777777" w:rsidR="00425BA8" w:rsidRDefault="00425BA8" w:rsidP="00570DB2">
      <w:pPr>
        <w:jc w:val="center"/>
        <w:rPr>
          <w:color w:val="000000"/>
          <w:sz w:val="24"/>
          <w:szCs w:val="24"/>
        </w:rPr>
      </w:pPr>
    </w:p>
    <w:p w14:paraId="4E1DE723" w14:textId="77777777" w:rsidR="00425BA8" w:rsidRDefault="00425BA8" w:rsidP="00570DB2">
      <w:pPr>
        <w:jc w:val="center"/>
        <w:rPr>
          <w:color w:val="000000"/>
          <w:sz w:val="24"/>
          <w:szCs w:val="24"/>
        </w:rPr>
      </w:pPr>
    </w:p>
    <w:p w14:paraId="624FEFFF" w14:textId="77777777" w:rsidR="00425BA8" w:rsidRDefault="00425BA8" w:rsidP="00570DB2">
      <w:pPr>
        <w:jc w:val="center"/>
        <w:rPr>
          <w:color w:val="000000"/>
          <w:sz w:val="24"/>
          <w:szCs w:val="24"/>
        </w:rPr>
      </w:pPr>
    </w:p>
    <w:p w14:paraId="1AB3DDC8" w14:textId="77777777" w:rsidR="00425BA8" w:rsidRDefault="00425BA8" w:rsidP="00570DB2">
      <w:pPr>
        <w:jc w:val="center"/>
        <w:rPr>
          <w:color w:val="000000"/>
          <w:sz w:val="24"/>
          <w:szCs w:val="24"/>
        </w:rPr>
      </w:pPr>
    </w:p>
    <w:p w14:paraId="76110D47" w14:textId="77777777" w:rsidR="00425BA8" w:rsidRDefault="00425BA8" w:rsidP="00570DB2">
      <w:pPr>
        <w:jc w:val="center"/>
        <w:rPr>
          <w:color w:val="000000"/>
          <w:sz w:val="24"/>
          <w:szCs w:val="24"/>
        </w:rPr>
      </w:pPr>
    </w:p>
    <w:p w14:paraId="6DD5AF83" w14:textId="77777777" w:rsidR="00425BA8" w:rsidRPr="00570DB2" w:rsidRDefault="00425BA8" w:rsidP="00570DB2">
      <w:pPr>
        <w:jc w:val="center"/>
        <w:rPr>
          <w:color w:val="000000"/>
          <w:sz w:val="24"/>
          <w:szCs w:val="24"/>
        </w:rPr>
      </w:pPr>
    </w:p>
    <w:p w14:paraId="5A7FDF01" w14:textId="77777777" w:rsidR="00570DB2" w:rsidRPr="00570DB2" w:rsidRDefault="00570DB2" w:rsidP="00570DB2">
      <w:pPr>
        <w:pStyle w:val="Corpodetexto"/>
        <w:rPr>
          <w:sz w:val="24"/>
          <w:szCs w:val="24"/>
        </w:rPr>
      </w:pPr>
    </w:p>
    <w:p w14:paraId="59FE935D" w14:textId="77777777" w:rsidR="00425BA8" w:rsidRDefault="00425BA8" w:rsidP="003A5487">
      <w:pPr>
        <w:pStyle w:val="Corpodetexto"/>
        <w:jc w:val="center"/>
        <w:rPr>
          <w:b/>
          <w:bCs/>
          <w:sz w:val="24"/>
          <w:szCs w:val="24"/>
        </w:rPr>
      </w:pPr>
    </w:p>
    <w:p w14:paraId="360CFC93" w14:textId="77777777" w:rsidR="00425BA8" w:rsidRDefault="00425BA8" w:rsidP="003A5487">
      <w:pPr>
        <w:pStyle w:val="Corpodetexto"/>
        <w:jc w:val="center"/>
        <w:rPr>
          <w:b/>
          <w:bCs/>
          <w:sz w:val="24"/>
          <w:szCs w:val="24"/>
        </w:rPr>
      </w:pPr>
    </w:p>
    <w:p w14:paraId="2C494D83" w14:textId="77777777" w:rsidR="00425BA8" w:rsidRDefault="00425BA8" w:rsidP="003A5487">
      <w:pPr>
        <w:pStyle w:val="Corpodetexto"/>
        <w:jc w:val="center"/>
        <w:rPr>
          <w:b/>
          <w:bCs/>
          <w:sz w:val="24"/>
          <w:szCs w:val="24"/>
        </w:rPr>
      </w:pPr>
    </w:p>
    <w:p w14:paraId="19E0E7B2" w14:textId="77777777" w:rsidR="00425BA8" w:rsidRDefault="00425BA8" w:rsidP="003A5487">
      <w:pPr>
        <w:pStyle w:val="Corpodetexto"/>
        <w:jc w:val="center"/>
        <w:rPr>
          <w:b/>
          <w:bCs/>
          <w:sz w:val="24"/>
          <w:szCs w:val="24"/>
        </w:rPr>
      </w:pPr>
    </w:p>
    <w:p w14:paraId="051F7CFF" w14:textId="77777777" w:rsidR="00425BA8" w:rsidRDefault="00425BA8" w:rsidP="003A5487">
      <w:pPr>
        <w:pStyle w:val="Corpodetexto"/>
        <w:jc w:val="center"/>
        <w:rPr>
          <w:b/>
          <w:bCs/>
          <w:sz w:val="24"/>
          <w:szCs w:val="24"/>
        </w:rPr>
      </w:pPr>
    </w:p>
    <w:p w14:paraId="539647F3" w14:textId="77777777" w:rsidR="00425BA8" w:rsidRDefault="00425BA8" w:rsidP="003A5487">
      <w:pPr>
        <w:pStyle w:val="Corpodetexto"/>
        <w:jc w:val="center"/>
        <w:rPr>
          <w:b/>
          <w:bCs/>
          <w:sz w:val="24"/>
          <w:szCs w:val="24"/>
        </w:rPr>
      </w:pPr>
    </w:p>
    <w:p w14:paraId="572A5292" w14:textId="77777777" w:rsidR="00425BA8" w:rsidRDefault="00425BA8" w:rsidP="003A5487">
      <w:pPr>
        <w:pStyle w:val="Corpodetexto"/>
        <w:jc w:val="center"/>
        <w:rPr>
          <w:b/>
          <w:bCs/>
          <w:sz w:val="24"/>
          <w:szCs w:val="24"/>
        </w:rPr>
      </w:pPr>
    </w:p>
    <w:p w14:paraId="7DC19FA9" w14:textId="77777777" w:rsidR="00425BA8" w:rsidRDefault="00425BA8" w:rsidP="003A5487">
      <w:pPr>
        <w:pStyle w:val="Corpodetexto"/>
        <w:jc w:val="center"/>
        <w:rPr>
          <w:b/>
          <w:bCs/>
          <w:sz w:val="24"/>
          <w:szCs w:val="24"/>
        </w:rPr>
      </w:pPr>
    </w:p>
    <w:p w14:paraId="7A68AAB4" w14:textId="77777777" w:rsidR="00425BA8" w:rsidRDefault="00425BA8" w:rsidP="003A5487">
      <w:pPr>
        <w:pStyle w:val="Corpodetexto"/>
        <w:jc w:val="center"/>
        <w:rPr>
          <w:b/>
          <w:bCs/>
          <w:sz w:val="24"/>
          <w:szCs w:val="24"/>
        </w:rPr>
      </w:pPr>
    </w:p>
    <w:p w14:paraId="1D96BBD4" w14:textId="77777777" w:rsidR="00425BA8" w:rsidRDefault="00425BA8" w:rsidP="003A5487">
      <w:pPr>
        <w:pStyle w:val="Corpodetexto"/>
        <w:jc w:val="center"/>
        <w:rPr>
          <w:b/>
          <w:bCs/>
          <w:sz w:val="24"/>
          <w:szCs w:val="24"/>
        </w:rPr>
      </w:pPr>
    </w:p>
    <w:p w14:paraId="21058A54" w14:textId="77777777" w:rsidR="00425BA8" w:rsidRDefault="00425BA8" w:rsidP="003A5487">
      <w:pPr>
        <w:pStyle w:val="Corpodetexto"/>
        <w:jc w:val="center"/>
        <w:rPr>
          <w:b/>
          <w:bCs/>
          <w:sz w:val="24"/>
          <w:szCs w:val="24"/>
        </w:rPr>
      </w:pPr>
    </w:p>
    <w:p w14:paraId="3275F2C7" w14:textId="77777777" w:rsidR="00425BA8" w:rsidRDefault="00425BA8" w:rsidP="003A5487">
      <w:pPr>
        <w:pStyle w:val="Corpodetexto"/>
        <w:jc w:val="center"/>
        <w:rPr>
          <w:b/>
          <w:bCs/>
          <w:sz w:val="24"/>
          <w:szCs w:val="24"/>
        </w:rPr>
      </w:pPr>
    </w:p>
    <w:p w14:paraId="0D4E7FD3" w14:textId="77777777" w:rsidR="00425BA8" w:rsidRDefault="00425BA8" w:rsidP="003A5487">
      <w:pPr>
        <w:pStyle w:val="Corpodetexto"/>
        <w:jc w:val="center"/>
        <w:rPr>
          <w:b/>
          <w:bCs/>
          <w:sz w:val="24"/>
          <w:szCs w:val="24"/>
        </w:rPr>
      </w:pPr>
    </w:p>
    <w:p w14:paraId="3457D4B3" w14:textId="77777777" w:rsidR="00425BA8" w:rsidRDefault="00425BA8" w:rsidP="003A5487">
      <w:pPr>
        <w:pStyle w:val="Corpodetexto"/>
        <w:jc w:val="center"/>
        <w:rPr>
          <w:b/>
          <w:bCs/>
          <w:sz w:val="24"/>
          <w:szCs w:val="24"/>
        </w:rPr>
      </w:pPr>
    </w:p>
    <w:p w14:paraId="749F7419" w14:textId="77777777" w:rsidR="00425BA8" w:rsidRDefault="00425BA8" w:rsidP="003A5487">
      <w:pPr>
        <w:pStyle w:val="Corpodetexto"/>
        <w:jc w:val="center"/>
        <w:rPr>
          <w:b/>
          <w:bCs/>
          <w:sz w:val="24"/>
          <w:szCs w:val="24"/>
        </w:rPr>
      </w:pPr>
    </w:p>
    <w:p w14:paraId="4274383B" w14:textId="77777777" w:rsidR="00425BA8" w:rsidRDefault="00425BA8" w:rsidP="003A5487">
      <w:pPr>
        <w:pStyle w:val="Corpodetexto"/>
        <w:jc w:val="center"/>
        <w:rPr>
          <w:b/>
          <w:bCs/>
          <w:sz w:val="24"/>
          <w:szCs w:val="24"/>
        </w:rPr>
      </w:pPr>
    </w:p>
    <w:p w14:paraId="6E9F9F89" w14:textId="77777777" w:rsidR="00425BA8" w:rsidRDefault="00425BA8" w:rsidP="003A5487">
      <w:pPr>
        <w:pStyle w:val="Corpodetexto"/>
        <w:jc w:val="center"/>
        <w:rPr>
          <w:b/>
          <w:bCs/>
          <w:sz w:val="24"/>
          <w:szCs w:val="24"/>
        </w:rPr>
      </w:pPr>
    </w:p>
    <w:p w14:paraId="449CCA27" w14:textId="77777777" w:rsidR="00425BA8" w:rsidRDefault="00425BA8" w:rsidP="003A5487">
      <w:pPr>
        <w:pStyle w:val="Corpodetexto"/>
        <w:jc w:val="center"/>
        <w:rPr>
          <w:b/>
          <w:bCs/>
          <w:sz w:val="24"/>
          <w:szCs w:val="24"/>
        </w:rPr>
      </w:pPr>
    </w:p>
    <w:p w14:paraId="7B19B4F0" w14:textId="7CB84786" w:rsidR="00916803" w:rsidRDefault="00570DB2" w:rsidP="003A5487">
      <w:pPr>
        <w:pStyle w:val="Corpodetexto"/>
        <w:jc w:val="center"/>
        <w:rPr>
          <w:b/>
          <w:bCs/>
          <w:sz w:val="24"/>
          <w:szCs w:val="24"/>
        </w:rPr>
      </w:pPr>
      <w:r w:rsidRPr="00570DB2">
        <w:rPr>
          <w:b/>
          <w:bCs/>
          <w:sz w:val="24"/>
          <w:szCs w:val="24"/>
        </w:rPr>
        <w:lastRenderedPageBreak/>
        <w:t>ANEXO II</w:t>
      </w:r>
      <w:r w:rsidR="00FC5395">
        <w:rPr>
          <w:b/>
          <w:bCs/>
          <w:sz w:val="24"/>
          <w:szCs w:val="24"/>
        </w:rPr>
        <w:t>I</w:t>
      </w:r>
      <w:r w:rsidRPr="00570DB2">
        <w:rPr>
          <w:b/>
          <w:bCs/>
          <w:sz w:val="24"/>
          <w:szCs w:val="24"/>
        </w:rPr>
        <w:t xml:space="preserve"> - RELAÇÃO DE DOCUMENTOS DE HABILITAÇÃO E DECLARAÇÕES</w:t>
      </w:r>
    </w:p>
    <w:p w14:paraId="2F178C44" w14:textId="77777777" w:rsidR="00916803" w:rsidRPr="00570DB2" w:rsidRDefault="00916803" w:rsidP="00570DB2">
      <w:pPr>
        <w:pStyle w:val="Corpodetexto"/>
        <w:jc w:val="center"/>
        <w:rPr>
          <w:b/>
          <w:bCs/>
          <w:sz w:val="24"/>
          <w:szCs w:val="24"/>
        </w:rPr>
      </w:pPr>
    </w:p>
    <w:p w14:paraId="34F90680" w14:textId="77777777" w:rsidR="00570DB2" w:rsidRPr="00570DB2" w:rsidRDefault="00570DB2">
      <w:pPr>
        <w:pStyle w:val="Corpodetexto"/>
        <w:widowControl w:val="0"/>
        <w:numPr>
          <w:ilvl w:val="0"/>
          <w:numId w:val="15"/>
        </w:numPr>
        <w:autoSpaceDE w:val="0"/>
        <w:autoSpaceDN w:val="0"/>
        <w:rPr>
          <w:sz w:val="24"/>
          <w:szCs w:val="24"/>
        </w:rPr>
      </w:pPr>
      <w:r w:rsidRPr="00570DB2">
        <w:rPr>
          <w:sz w:val="24"/>
          <w:szCs w:val="24"/>
        </w:rPr>
        <w:t>A documentação referida a seguir poderá ser:</w:t>
      </w:r>
    </w:p>
    <w:p w14:paraId="507B3BBC" w14:textId="63FFA3AE" w:rsidR="00570DB2" w:rsidRPr="00570DB2" w:rsidRDefault="00570DB2" w:rsidP="00570DB2">
      <w:pPr>
        <w:pStyle w:val="Corpodetexto"/>
        <w:widowControl w:val="0"/>
        <w:autoSpaceDE w:val="0"/>
        <w:autoSpaceDN w:val="0"/>
        <w:ind w:firstLine="578"/>
        <w:rPr>
          <w:sz w:val="24"/>
          <w:szCs w:val="24"/>
        </w:rPr>
      </w:pPr>
      <w:r w:rsidRPr="00570DB2">
        <w:rPr>
          <w:sz w:val="24"/>
          <w:szCs w:val="24"/>
        </w:rPr>
        <w:t xml:space="preserve">I - </w:t>
      </w:r>
      <w:r w:rsidR="00064C6E" w:rsidRPr="00570DB2">
        <w:rPr>
          <w:sz w:val="24"/>
          <w:szCs w:val="24"/>
        </w:rPr>
        <w:t>Apresentada</w:t>
      </w:r>
      <w:r w:rsidRPr="00570DB2">
        <w:rPr>
          <w:sz w:val="24"/>
          <w:szCs w:val="24"/>
        </w:rPr>
        <w:t xml:space="preserve"> em original, por cópia ou por qualquer outro meio expressamente admitido pela Administração;</w:t>
      </w:r>
    </w:p>
    <w:p w14:paraId="22AF6FF8" w14:textId="1C466EB3" w:rsidR="00570DB2" w:rsidRPr="00570DB2" w:rsidRDefault="00570DB2" w:rsidP="00570DB2">
      <w:pPr>
        <w:pStyle w:val="Corpodetexto"/>
        <w:widowControl w:val="0"/>
        <w:autoSpaceDE w:val="0"/>
        <w:autoSpaceDN w:val="0"/>
        <w:ind w:firstLine="567"/>
        <w:rPr>
          <w:sz w:val="24"/>
          <w:szCs w:val="24"/>
        </w:rPr>
      </w:pPr>
      <w:r w:rsidRPr="00570DB2">
        <w:rPr>
          <w:sz w:val="24"/>
          <w:szCs w:val="24"/>
        </w:rPr>
        <w:t xml:space="preserve">II - </w:t>
      </w:r>
      <w:r w:rsidR="00064C6E" w:rsidRPr="00570DB2">
        <w:rPr>
          <w:sz w:val="24"/>
          <w:szCs w:val="24"/>
        </w:rPr>
        <w:t>Substituída</w:t>
      </w:r>
      <w:r w:rsidRPr="00570DB2">
        <w:rPr>
          <w:sz w:val="24"/>
          <w:szCs w:val="24"/>
        </w:rPr>
        <w:t xml:space="preserve"> por registro cadastral emitido por órgão ou entidade pública, desde que previsto no edital e que o registro tenha sido feito em obediência ao disposto na Lei 14.133/2021.</w:t>
      </w:r>
    </w:p>
    <w:p w14:paraId="3F673A4F" w14:textId="77777777" w:rsidR="00570DB2" w:rsidRPr="00570DB2" w:rsidRDefault="00570DB2">
      <w:pPr>
        <w:pStyle w:val="Corpodetexto"/>
        <w:widowControl w:val="0"/>
        <w:numPr>
          <w:ilvl w:val="0"/>
          <w:numId w:val="15"/>
        </w:numPr>
        <w:autoSpaceDE w:val="0"/>
        <w:autoSpaceDN w:val="0"/>
        <w:ind w:left="0" w:firstLine="218"/>
        <w:rPr>
          <w:sz w:val="24"/>
          <w:szCs w:val="24"/>
        </w:rPr>
      </w:pPr>
      <w:r w:rsidRPr="00570DB2">
        <w:rPr>
          <w:sz w:val="24"/>
          <w:szCs w:val="24"/>
        </w:rPr>
        <w:t>Após a entrega dos documentos para habilitação, não será permitida a substituição ou a apresentação de novos documentos, salvo em sede de diligência, para:</w:t>
      </w:r>
    </w:p>
    <w:p w14:paraId="7634D1E5" w14:textId="1A7D9710" w:rsidR="00570DB2" w:rsidRPr="00570DB2" w:rsidRDefault="00570DB2" w:rsidP="00570DB2">
      <w:pPr>
        <w:pStyle w:val="Corpodetexto"/>
        <w:ind w:firstLine="578"/>
        <w:rPr>
          <w:sz w:val="24"/>
          <w:szCs w:val="24"/>
        </w:rPr>
      </w:pPr>
      <w:r w:rsidRPr="00570DB2">
        <w:rPr>
          <w:sz w:val="24"/>
          <w:szCs w:val="24"/>
        </w:rPr>
        <w:t xml:space="preserve">I - </w:t>
      </w:r>
      <w:r w:rsidR="00064C6E" w:rsidRPr="00570DB2">
        <w:rPr>
          <w:sz w:val="24"/>
          <w:szCs w:val="24"/>
        </w:rPr>
        <w:t>Complementação</w:t>
      </w:r>
      <w:r w:rsidRPr="00570DB2">
        <w:rPr>
          <w:sz w:val="24"/>
          <w:szCs w:val="24"/>
        </w:rPr>
        <w:t xml:space="preserve"> de informações acerca dos documentos já apresentados pelos licitantes e desde que necessária para apurar fatos existentes à época da abertura do certame;</w:t>
      </w:r>
    </w:p>
    <w:p w14:paraId="63653F4B" w14:textId="77777777" w:rsidR="00570DB2" w:rsidRPr="00570DB2" w:rsidRDefault="00570DB2" w:rsidP="00570DB2">
      <w:pPr>
        <w:pStyle w:val="Corpodetexto"/>
        <w:ind w:firstLine="567"/>
        <w:rPr>
          <w:sz w:val="24"/>
          <w:szCs w:val="24"/>
        </w:rPr>
      </w:pPr>
      <w:r w:rsidRPr="00570DB2">
        <w:rPr>
          <w:sz w:val="24"/>
          <w:szCs w:val="24"/>
        </w:rPr>
        <w:t xml:space="preserve">II - </w:t>
      </w:r>
      <w:proofErr w:type="gramStart"/>
      <w:r w:rsidRPr="00570DB2">
        <w:rPr>
          <w:sz w:val="24"/>
          <w:szCs w:val="24"/>
        </w:rPr>
        <w:t>atualização</w:t>
      </w:r>
      <w:proofErr w:type="gramEnd"/>
      <w:r w:rsidRPr="00570DB2">
        <w:rPr>
          <w:sz w:val="24"/>
          <w:szCs w:val="24"/>
        </w:rPr>
        <w:t xml:space="preserve"> de documentos cuja validade tenha expirado após a data de recebimento das propostas.</w:t>
      </w:r>
    </w:p>
    <w:p w14:paraId="3E39F8E3" w14:textId="77777777" w:rsidR="00570DB2" w:rsidRPr="00570DB2" w:rsidRDefault="00570DB2">
      <w:pPr>
        <w:pStyle w:val="Corpodetexto"/>
        <w:numPr>
          <w:ilvl w:val="0"/>
          <w:numId w:val="15"/>
        </w:numPr>
        <w:spacing w:after="120"/>
        <w:ind w:left="0" w:firstLine="218"/>
        <w:rPr>
          <w:sz w:val="24"/>
          <w:szCs w:val="24"/>
        </w:rPr>
      </w:pPr>
      <w:r w:rsidRPr="00570DB2">
        <w:rPr>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510DF1BC" w14:textId="77777777" w:rsidR="00570DB2" w:rsidRPr="00570DB2" w:rsidRDefault="00570DB2">
      <w:pPr>
        <w:pStyle w:val="PargrafodaLista"/>
        <w:widowControl w:val="0"/>
        <w:numPr>
          <w:ilvl w:val="0"/>
          <w:numId w:val="15"/>
        </w:numPr>
        <w:suppressAutoHyphens/>
        <w:autoSpaceDE w:val="0"/>
        <w:autoSpaceDN w:val="0"/>
        <w:spacing w:after="0" w:line="240" w:lineRule="auto"/>
        <w:contextualSpacing w:val="0"/>
        <w:jc w:val="both"/>
        <w:rPr>
          <w:rFonts w:ascii="Times New Roman" w:hAnsi="Times New Roman"/>
          <w:sz w:val="24"/>
          <w:szCs w:val="24"/>
          <w:lang w:eastAsia="zh-CN"/>
        </w:rPr>
      </w:pPr>
      <w:r w:rsidRPr="00570DB2">
        <w:rPr>
          <w:rFonts w:ascii="Times New Roman" w:hAnsi="Times New Roman"/>
          <w:sz w:val="24"/>
          <w:szCs w:val="24"/>
          <w:lang w:eastAsia="zh-CN"/>
        </w:rPr>
        <w:t xml:space="preserve">Os </w:t>
      </w:r>
      <w:r w:rsidRPr="00570DB2">
        <w:rPr>
          <w:rFonts w:ascii="Times New Roman" w:hAnsi="Times New Roman"/>
          <w:b/>
          <w:sz w:val="24"/>
          <w:szCs w:val="24"/>
          <w:lang w:eastAsia="zh-CN"/>
        </w:rPr>
        <w:t xml:space="preserve">DOCUMENTOS DE HABILITAÇÃO, </w:t>
      </w:r>
      <w:r w:rsidRPr="00570DB2">
        <w:rPr>
          <w:rFonts w:ascii="Times New Roman" w:hAnsi="Times New Roman"/>
          <w:sz w:val="24"/>
          <w:szCs w:val="24"/>
          <w:lang w:eastAsia="zh-CN"/>
        </w:rPr>
        <w:t>pertinentes ao ramo do objeto da DISPENSA são os seguintes:</w:t>
      </w:r>
    </w:p>
    <w:p w14:paraId="1EFF87E6" w14:textId="77777777" w:rsidR="00570DB2" w:rsidRPr="00570DB2" w:rsidRDefault="00570DB2" w:rsidP="00570DB2">
      <w:pPr>
        <w:suppressAutoHyphens/>
        <w:rPr>
          <w:sz w:val="24"/>
          <w:szCs w:val="24"/>
          <w:lang w:eastAsia="zh-CN"/>
        </w:rPr>
      </w:pPr>
    </w:p>
    <w:p w14:paraId="34FADEC1" w14:textId="665FFC75" w:rsidR="00570DB2" w:rsidRPr="00570DB2" w:rsidRDefault="00570DB2" w:rsidP="00570DB2">
      <w:pPr>
        <w:suppressAutoHyphens/>
        <w:jc w:val="both"/>
        <w:rPr>
          <w:sz w:val="24"/>
          <w:szCs w:val="24"/>
          <w:lang w:eastAsia="zh-CN"/>
        </w:rPr>
      </w:pPr>
      <w:r w:rsidRPr="00570DB2">
        <w:rPr>
          <w:b/>
          <w:sz w:val="24"/>
          <w:szCs w:val="24"/>
          <w:lang w:eastAsia="zh-CN"/>
        </w:rPr>
        <w:t>I – HABILITAÇÃO JURÍDICA:</w:t>
      </w:r>
    </w:p>
    <w:p w14:paraId="174074DF" w14:textId="77777777" w:rsidR="00570DB2" w:rsidRPr="00570DB2" w:rsidRDefault="00570DB2">
      <w:pPr>
        <w:pStyle w:val="PargrafodaLista"/>
        <w:widowControl w:val="0"/>
        <w:numPr>
          <w:ilvl w:val="0"/>
          <w:numId w:val="13"/>
        </w:numPr>
        <w:suppressAutoHyphens/>
        <w:spacing w:after="0" w:line="240" w:lineRule="auto"/>
        <w:ind w:left="0" w:firstLine="0"/>
        <w:contextualSpacing w:val="0"/>
        <w:jc w:val="both"/>
        <w:rPr>
          <w:rFonts w:ascii="Times New Roman" w:hAnsi="Times New Roman"/>
          <w:sz w:val="24"/>
          <w:szCs w:val="24"/>
          <w:lang w:eastAsia="zh-CN"/>
        </w:rPr>
      </w:pPr>
      <w:r w:rsidRPr="00570DB2">
        <w:rPr>
          <w:rFonts w:ascii="Times New Roman" w:hAnsi="Times New Roman"/>
          <w:sz w:val="24"/>
          <w:szCs w:val="24"/>
          <w:lang w:eastAsia="zh-CN"/>
        </w:rPr>
        <w:t>Registro comercial, no caso de empresa individual;</w:t>
      </w:r>
    </w:p>
    <w:p w14:paraId="1ED051ED" w14:textId="77777777" w:rsidR="00570DB2" w:rsidRPr="00570DB2" w:rsidRDefault="00570DB2" w:rsidP="00570DB2">
      <w:pPr>
        <w:suppressAutoHyphens/>
        <w:jc w:val="both"/>
        <w:rPr>
          <w:sz w:val="24"/>
          <w:szCs w:val="24"/>
          <w:lang w:eastAsia="zh-CN"/>
        </w:rPr>
      </w:pPr>
      <w:r w:rsidRPr="00570DB2">
        <w:rPr>
          <w:sz w:val="24"/>
          <w:szCs w:val="24"/>
          <w:lang w:eastAsia="zh-CN"/>
        </w:rPr>
        <w:t xml:space="preserve">b) </w:t>
      </w:r>
      <w:r w:rsidRPr="00570DB2">
        <w:rPr>
          <w:sz w:val="24"/>
          <w:szCs w:val="24"/>
          <w:lang w:eastAsia="zh-CN"/>
        </w:rPr>
        <w:tab/>
        <w:t xml:space="preserve">ato constitutivo, estatuto ou contrato social em vigor, devidamente registrado, em se tratando de sociedades comerciais, e, no caso de sociedades por ações, acompanhado de documentos de eleição de seus administradores; </w:t>
      </w:r>
    </w:p>
    <w:p w14:paraId="38E3AC71" w14:textId="13DEEB19" w:rsidR="00570DB2" w:rsidRPr="00570DB2" w:rsidRDefault="00570DB2" w:rsidP="00570DB2">
      <w:pPr>
        <w:suppressAutoHyphens/>
        <w:jc w:val="both"/>
        <w:rPr>
          <w:sz w:val="24"/>
          <w:szCs w:val="24"/>
          <w:lang w:eastAsia="zh-CN"/>
        </w:rPr>
      </w:pPr>
      <w:r w:rsidRPr="00570DB2">
        <w:rPr>
          <w:sz w:val="24"/>
          <w:szCs w:val="24"/>
          <w:lang w:eastAsia="zh-CN"/>
        </w:rPr>
        <w:t>c)</w:t>
      </w:r>
      <w:r w:rsidRPr="00570DB2">
        <w:rPr>
          <w:b/>
          <w:sz w:val="24"/>
          <w:szCs w:val="24"/>
          <w:lang w:eastAsia="zh-CN"/>
        </w:rPr>
        <w:t xml:space="preserve"> </w:t>
      </w:r>
      <w:r w:rsidRPr="00570DB2">
        <w:rPr>
          <w:b/>
          <w:sz w:val="24"/>
          <w:szCs w:val="24"/>
          <w:lang w:eastAsia="zh-CN"/>
        </w:rPr>
        <w:tab/>
      </w:r>
      <w:r w:rsidRPr="00570DB2">
        <w:rPr>
          <w:sz w:val="24"/>
          <w:szCs w:val="24"/>
          <w:lang w:eastAsia="zh-CN"/>
        </w:rPr>
        <w:t>decreto de autorização, em se tratando de empresa ou sociedade estrangeira em funcionamento no país, e ato de registro ou autorização para funcionamento expedido pelo órgão competente, quando a atividade assim o exigir</w:t>
      </w:r>
      <w:r w:rsidR="00F3361D">
        <w:rPr>
          <w:sz w:val="24"/>
          <w:szCs w:val="24"/>
          <w:lang w:eastAsia="zh-CN"/>
        </w:rPr>
        <w:t>.</w:t>
      </w:r>
    </w:p>
    <w:p w14:paraId="115B3F80" w14:textId="77777777" w:rsidR="00570DB2" w:rsidRPr="00570DB2" w:rsidRDefault="00570DB2" w:rsidP="00570DB2">
      <w:pPr>
        <w:suppressAutoHyphens/>
        <w:jc w:val="both"/>
        <w:rPr>
          <w:sz w:val="24"/>
          <w:szCs w:val="24"/>
          <w:lang w:eastAsia="zh-CN"/>
        </w:rPr>
      </w:pPr>
    </w:p>
    <w:p w14:paraId="2EA82FC3" w14:textId="4846FCE0" w:rsidR="00570DB2" w:rsidRPr="00570DB2" w:rsidRDefault="00570DB2" w:rsidP="00570DB2">
      <w:pPr>
        <w:suppressAutoHyphens/>
        <w:jc w:val="both"/>
        <w:rPr>
          <w:sz w:val="24"/>
          <w:szCs w:val="24"/>
          <w:lang w:eastAsia="zh-CN"/>
        </w:rPr>
      </w:pPr>
      <w:r w:rsidRPr="00570DB2">
        <w:rPr>
          <w:b/>
          <w:sz w:val="24"/>
          <w:szCs w:val="24"/>
          <w:lang w:eastAsia="zh-CN"/>
        </w:rPr>
        <w:t>II – REGULARIDADE FISCAL E TRABALHISTA:</w:t>
      </w:r>
    </w:p>
    <w:p w14:paraId="053D2588" w14:textId="77777777" w:rsidR="00570DB2" w:rsidRPr="00570DB2" w:rsidRDefault="00570DB2" w:rsidP="00570DB2">
      <w:pPr>
        <w:suppressAutoHyphens/>
        <w:jc w:val="both"/>
        <w:rPr>
          <w:sz w:val="24"/>
          <w:szCs w:val="24"/>
          <w:lang w:eastAsia="zh-CN"/>
        </w:rPr>
      </w:pPr>
      <w:r w:rsidRPr="00570DB2">
        <w:rPr>
          <w:sz w:val="24"/>
          <w:szCs w:val="24"/>
          <w:lang w:eastAsia="zh-CN"/>
        </w:rPr>
        <w:t xml:space="preserve">a) </w:t>
      </w:r>
      <w:r w:rsidRPr="00570DB2">
        <w:rPr>
          <w:sz w:val="24"/>
          <w:szCs w:val="24"/>
          <w:lang w:eastAsia="zh-CN"/>
        </w:rPr>
        <w:tab/>
        <w:t xml:space="preserve">Prova de inscrição no Cadastro Nacional de Pessoa Jurídica do Ministério da Fazenda – </w:t>
      </w:r>
      <w:r w:rsidRPr="00570DB2">
        <w:rPr>
          <w:b/>
          <w:sz w:val="24"/>
          <w:szCs w:val="24"/>
          <w:lang w:eastAsia="zh-CN"/>
        </w:rPr>
        <w:t>CNPJ</w:t>
      </w:r>
      <w:r w:rsidRPr="00570DB2">
        <w:rPr>
          <w:sz w:val="24"/>
          <w:szCs w:val="24"/>
          <w:lang w:eastAsia="zh-CN"/>
        </w:rPr>
        <w:t>/MF;</w:t>
      </w:r>
    </w:p>
    <w:p w14:paraId="15D59625" w14:textId="77777777" w:rsidR="00570DB2" w:rsidRPr="00570DB2" w:rsidRDefault="00570DB2">
      <w:pPr>
        <w:pStyle w:val="PargrafodaLista"/>
        <w:widowControl w:val="0"/>
        <w:numPr>
          <w:ilvl w:val="0"/>
          <w:numId w:val="13"/>
        </w:numPr>
        <w:suppressAutoHyphens/>
        <w:spacing w:after="0" w:line="240" w:lineRule="auto"/>
        <w:ind w:left="0" w:firstLine="0"/>
        <w:contextualSpacing w:val="0"/>
        <w:jc w:val="both"/>
        <w:rPr>
          <w:rFonts w:ascii="Times New Roman" w:hAnsi="Times New Roman"/>
          <w:sz w:val="24"/>
          <w:szCs w:val="24"/>
          <w:lang w:eastAsia="zh-CN"/>
        </w:rPr>
      </w:pPr>
      <w:r w:rsidRPr="00570DB2">
        <w:rPr>
          <w:rFonts w:ascii="Times New Roman" w:hAnsi="Times New Roman"/>
          <w:sz w:val="24"/>
          <w:szCs w:val="24"/>
          <w:lang w:eastAsia="zh-CN"/>
        </w:rPr>
        <w:t xml:space="preserve">Prova de regularidade para com a </w:t>
      </w:r>
      <w:r w:rsidRPr="00570DB2">
        <w:rPr>
          <w:rFonts w:ascii="Times New Roman" w:hAnsi="Times New Roman"/>
          <w:b/>
          <w:sz w:val="24"/>
          <w:szCs w:val="24"/>
          <w:lang w:eastAsia="zh-CN"/>
        </w:rPr>
        <w:t>Fazenda Estadual</w:t>
      </w:r>
      <w:r w:rsidRPr="00570DB2">
        <w:rPr>
          <w:rFonts w:ascii="Times New Roman" w:hAnsi="Times New Roman"/>
          <w:sz w:val="24"/>
          <w:szCs w:val="24"/>
          <w:lang w:eastAsia="zh-CN"/>
        </w:rPr>
        <w:t xml:space="preserve"> do domicílio ou sede do licitante, ou outra equivalente, na forma da lei, com prazo de validade em vigor;</w:t>
      </w:r>
    </w:p>
    <w:p w14:paraId="3DEDC4B6" w14:textId="77777777" w:rsidR="00570DB2" w:rsidRPr="00570DB2" w:rsidRDefault="00570DB2">
      <w:pPr>
        <w:pStyle w:val="PargrafodaLista"/>
        <w:widowControl w:val="0"/>
        <w:numPr>
          <w:ilvl w:val="0"/>
          <w:numId w:val="13"/>
        </w:numPr>
        <w:shd w:val="clear" w:color="auto" w:fill="FFFFFF"/>
        <w:suppressAutoHyphens/>
        <w:spacing w:after="0" w:line="240" w:lineRule="auto"/>
        <w:ind w:left="0" w:firstLine="0"/>
        <w:contextualSpacing w:val="0"/>
        <w:jc w:val="both"/>
        <w:rPr>
          <w:rFonts w:ascii="Times New Roman" w:hAnsi="Times New Roman"/>
          <w:sz w:val="24"/>
          <w:szCs w:val="24"/>
          <w:lang w:eastAsia="zh-CN"/>
        </w:rPr>
      </w:pPr>
      <w:r w:rsidRPr="00570DB2">
        <w:rPr>
          <w:rFonts w:ascii="Times New Roman" w:hAnsi="Times New Roman"/>
          <w:sz w:val="24"/>
          <w:szCs w:val="24"/>
          <w:lang w:eastAsia="zh-CN"/>
        </w:rPr>
        <w:t xml:space="preserve">Prova de regularidade com </w:t>
      </w:r>
      <w:r w:rsidRPr="00570DB2">
        <w:rPr>
          <w:rFonts w:ascii="Times New Roman" w:hAnsi="Times New Roman"/>
          <w:bCs/>
          <w:sz w:val="24"/>
          <w:szCs w:val="24"/>
          <w:shd w:val="clear" w:color="auto" w:fill="FFFFFF"/>
        </w:rPr>
        <w:t xml:space="preserve">débitos relativos aos </w:t>
      </w:r>
      <w:r w:rsidRPr="00570DB2">
        <w:rPr>
          <w:rFonts w:ascii="Times New Roman" w:hAnsi="Times New Roman"/>
          <w:b/>
          <w:bCs/>
          <w:sz w:val="24"/>
          <w:szCs w:val="24"/>
          <w:shd w:val="clear" w:color="auto" w:fill="FFFFFF"/>
        </w:rPr>
        <w:t xml:space="preserve">Tributos Federais </w:t>
      </w:r>
      <w:r w:rsidRPr="00570DB2">
        <w:rPr>
          <w:rFonts w:ascii="Times New Roman" w:hAnsi="Times New Roman"/>
          <w:bCs/>
          <w:sz w:val="24"/>
          <w:szCs w:val="24"/>
          <w:shd w:val="clear" w:color="auto" w:fill="FFFFFF"/>
        </w:rPr>
        <w:t xml:space="preserve">e à dívida ativa da </w:t>
      </w:r>
      <w:r w:rsidRPr="00570DB2">
        <w:rPr>
          <w:rFonts w:ascii="Times New Roman" w:hAnsi="Times New Roman"/>
          <w:b/>
          <w:bCs/>
          <w:sz w:val="24"/>
          <w:szCs w:val="24"/>
          <w:shd w:val="clear" w:color="auto" w:fill="FFFFFF"/>
        </w:rPr>
        <w:t>União</w:t>
      </w:r>
      <w:r w:rsidRPr="00570DB2">
        <w:rPr>
          <w:rFonts w:ascii="Times New Roman" w:hAnsi="Times New Roman"/>
          <w:bCs/>
          <w:sz w:val="24"/>
          <w:szCs w:val="24"/>
          <w:shd w:val="clear" w:color="auto" w:fill="FFFFFF"/>
        </w:rPr>
        <w:t>;</w:t>
      </w:r>
    </w:p>
    <w:p w14:paraId="65A04797" w14:textId="77777777" w:rsidR="00570DB2" w:rsidRPr="00570DB2" w:rsidRDefault="00570DB2" w:rsidP="003C07BE">
      <w:pPr>
        <w:pStyle w:val="PargrafodaLista"/>
        <w:shd w:val="clear" w:color="auto" w:fill="FFFFFF"/>
        <w:suppressAutoHyphens/>
        <w:spacing w:after="0" w:line="240" w:lineRule="auto"/>
        <w:ind w:left="0"/>
        <w:rPr>
          <w:rFonts w:ascii="Times New Roman" w:hAnsi="Times New Roman"/>
          <w:b/>
          <w:sz w:val="24"/>
          <w:szCs w:val="24"/>
          <w:lang w:eastAsia="zh-CN"/>
        </w:rPr>
      </w:pPr>
      <w:r w:rsidRPr="00570DB2">
        <w:rPr>
          <w:rFonts w:ascii="Times New Roman" w:hAnsi="Times New Roman"/>
          <w:sz w:val="24"/>
          <w:szCs w:val="24"/>
          <w:lang w:eastAsia="zh-CN"/>
        </w:rPr>
        <w:t xml:space="preserve">d) </w:t>
      </w:r>
      <w:r w:rsidRPr="00570DB2">
        <w:rPr>
          <w:rFonts w:ascii="Times New Roman" w:hAnsi="Times New Roman"/>
          <w:sz w:val="24"/>
          <w:szCs w:val="24"/>
          <w:lang w:eastAsia="zh-CN"/>
        </w:rPr>
        <w:tab/>
        <w:t xml:space="preserve">Prova de regularidade para com o </w:t>
      </w:r>
      <w:r w:rsidRPr="00570DB2">
        <w:rPr>
          <w:rFonts w:ascii="Times New Roman" w:hAnsi="Times New Roman"/>
          <w:b/>
          <w:sz w:val="24"/>
          <w:szCs w:val="24"/>
          <w:lang w:eastAsia="zh-CN"/>
        </w:rPr>
        <w:t>FGTS</w:t>
      </w:r>
      <w:r w:rsidRPr="00570DB2">
        <w:rPr>
          <w:rFonts w:ascii="Times New Roman" w:hAnsi="Times New Roman"/>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w:t>
      </w:r>
    </w:p>
    <w:p w14:paraId="581B1947" w14:textId="7204372B" w:rsidR="00570DB2" w:rsidRPr="00570DB2" w:rsidRDefault="00570DB2" w:rsidP="003C07BE">
      <w:pPr>
        <w:suppressAutoHyphens/>
        <w:overflowPunct w:val="0"/>
        <w:jc w:val="both"/>
        <w:textAlignment w:val="baseline"/>
        <w:rPr>
          <w:color w:val="000000"/>
          <w:sz w:val="24"/>
          <w:szCs w:val="24"/>
          <w:lang w:eastAsia="zh-CN"/>
        </w:rPr>
      </w:pPr>
      <w:r w:rsidRPr="00570DB2">
        <w:rPr>
          <w:color w:val="000000"/>
          <w:sz w:val="24"/>
          <w:szCs w:val="24"/>
          <w:lang w:eastAsia="zh-CN"/>
        </w:rPr>
        <w:t>e)</w:t>
      </w:r>
      <w:r w:rsidRPr="00570DB2">
        <w:rPr>
          <w:b/>
          <w:color w:val="000000"/>
          <w:sz w:val="24"/>
          <w:szCs w:val="24"/>
          <w:lang w:eastAsia="zh-CN"/>
        </w:rPr>
        <w:t xml:space="preserve"> </w:t>
      </w:r>
      <w:r w:rsidRPr="00570DB2">
        <w:rPr>
          <w:b/>
          <w:color w:val="000000"/>
          <w:sz w:val="24"/>
          <w:szCs w:val="24"/>
          <w:lang w:eastAsia="zh-CN"/>
        </w:rPr>
        <w:tab/>
      </w:r>
      <w:r w:rsidRPr="00570DB2">
        <w:rPr>
          <w:color w:val="000000"/>
          <w:sz w:val="24"/>
          <w:szCs w:val="24"/>
          <w:lang w:eastAsia="zh-CN"/>
        </w:rPr>
        <w:t xml:space="preserve">Prova de regularidade </w:t>
      </w:r>
      <w:r w:rsidRPr="00570DB2">
        <w:rPr>
          <w:b/>
          <w:color w:val="000000"/>
          <w:sz w:val="24"/>
          <w:szCs w:val="24"/>
          <w:lang w:eastAsia="zh-CN"/>
        </w:rPr>
        <w:t>Trabalhista</w:t>
      </w:r>
      <w:r w:rsidRPr="00570DB2">
        <w:rPr>
          <w:color w:val="000000"/>
          <w:sz w:val="24"/>
          <w:szCs w:val="24"/>
          <w:lang w:eastAsia="zh-CN"/>
        </w:rPr>
        <w:t>, mediante a apresentação da CNDT – Certidão Negativa de Débitos Trabalhistas;</w:t>
      </w:r>
    </w:p>
    <w:p w14:paraId="22A595EE" w14:textId="77777777" w:rsidR="00570DB2" w:rsidRPr="00570DB2" w:rsidRDefault="00570DB2" w:rsidP="003C07BE">
      <w:pPr>
        <w:suppressAutoHyphens/>
        <w:overflowPunct w:val="0"/>
        <w:jc w:val="both"/>
        <w:textAlignment w:val="baseline"/>
        <w:rPr>
          <w:color w:val="000000"/>
          <w:sz w:val="24"/>
          <w:szCs w:val="24"/>
          <w:lang w:eastAsia="zh-CN"/>
        </w:rPr>
      </w:pPr>
      <w:r w:rsidRPr="00570DB2">
        <w:rPr>
          <w:color w:val="000000"/>
          <w:sz w:val="24"/>
          <w:szCs w:val="24"/>
          <w:lang w:eastAsia="zh-CN"/>
        </w:rPr>
        <w:t xml:space="preserve">f) </w:t>
      </w:r>
      <w:r w:rsidRPr="00570DB2">
        <w:rPr>
          <w:color w:val="000000"/>
          <w:sz w:val="24"/>
          <w:szCs w:val="24"/>
          <w:lang w:eastAsia="zh-CN"/>
        </w:rPr>
        <w:tab/>
        <w:t xml:space="preserve">Prova de regularidade de Débitos da </w:t>
      </w:r>
      <w:r w:rsidRPr="00570DB2">
        <w:rPr>
          <w:b/>
          <w:color w:val="000000"/>
          <w:sz w:val="24"/>
          <w:szCs w:val="24"/>
          <w:lang w:eastAsia="zh-CN"/>
        </w:rPr>
        <w:t>Fazenda Municipal</w:t>
      </w:r>
      <w:r w:rsidRPr="00570DB2">
        <w:rPr>
          <w:color w:val="000000"/>
          <w:sz w:val="24"/>
          <w:szCs w:val="24"/>
          <w:lang w:eastAsia="zh-CN"/>
        </w:rPr>
        <w:t xml:space="preserve"> (CND)</w:t>
      </w:r>
      <w:r w:rsidRPr="00570DB2">
        <w:rPr>
          <w:sz w:val="24"/>
          <w:szCs w:val="24"/>
        </w:rPr>
        <w:t xml:space="preserve"> do domicílio ou sede do licitante, ou outra equivalente, na forma da lei, com prazo de validade em vigor;</w:t>
      </w:r>
    </w:p>
    <w:p w14:paraId="2F4AFC9A" w14:textId="52E47FF7" w:rsidR="00D478C2" w:rsidRPr="003A5487" w:rsidRDefault="00570DB2" w:rsidP="003A5487">
      <w:pPr>
        <w:suppressAutoHyphens/>
        <w:overflowPunct w:val="0"/>
        <w:jc w:val="both"/>
        <w:textAlignment w:val="baseline"/>
        <w:rPr>
          <w:sz w:val="24"/>
          <w:szCs w:val="24"/>
          <w:lang w:eastAsia="zh-CN"/>
        </w:rPr>
      </w:pPr>
      <w:r w:rsidRPr="00570DB2">
        <w:rPr>
          <w:sz w:val="24"/>
          <w:szCs w:val="24"/>
          <w:lang w:eastAsia="zh-CN"/>
        </w:rPr>
        <w:t xml:space="preserve">g) </w:t>
      </w:r>
      <w:r w:rsidRPr="00570DB2">
        <w:rPr>
          <w:sz w:val="24"/>
          <w:szCs w:val="24"/>
          <w:lang w:eastAsia="zh-CN"/>
        </w:rPr>
        <w:tab/>
        <w:t xml:space="preserve">As </w:t>
      </w:r>
      <w:r w:rsidRPr="00570DB2">
        <w:rPr>
          <w:b/>
          <w:sz w:val="24"/>
          <w:szCs w:val="24"/>
          <w:lang w:eastAsia="zh-CN"/>
        </w:rPr>
        <w:t>provas de regularidades</w:t>
      </w:r>
      <w:r w:rsidRPr="00570DB2">
        <w:rPr>
          <w:sz w:val="24"/>
          <w:szCs w:val="24"/>
          <w:lang w:eastAsia="zh-CN"/>
        </w:rPr>
        <w:t xml:space="preserve"> poderão ser Certidões Negativas de Débitos ou Certidões Positivas com efeitos de Negativas.</w:t>
      </w:r>
    </w:p>
    <w:p w14:paraId="7CA2CC1A" w14:textId="451EC3B6" w:rsidR="00F3361D" w:rsidRDefault="00570DB2" w:rsidP="00570DB2">
      <w:pPr>
        <w:shd w:val="clear" w:color="auto" w:fill="FFFFFF"/>
        <w:suppressAutoHyphens/>
        <w:jc w:val="both"/>
        <w:rPr>
          <w:b/>
          <w:bCs/>
          <w:sz w:val="24"/>
          <w:szCs w:val="24"/>
          <w:lang w:eastAsia="zh-CN"/>
        </w:rPr>
      </w:pPr>
      <w:r w:rsidRPr="00570DB2">
        <w:rPr>
          <w:b/>
          <w:sz w:val="24"/>
          <w:szCs w:val="24"/>
          <w:lang w:eastAsia="zh-CN"/>
        </w:rPr>
        <w:t xml:space="preserve">III – </w:t>
      </w:r>
      <w:r w:rsidRPr="00570DB2">
        <w:rPr>
          <w:b/>
          <w:bCs/>
          <w:sz w:val="24"/>
          <w:szCs w:val="24"/>
          <w:lang w:eastAsia="zh-CN"/>
        </w:rPr>
        <w:t>QUALIFICAÇÃO ECONÔMICO-FINANCEIRA:</w:t>
      </w:r>
    </w:p>
    <w:p w14:paraId="6AACFCBD" w14:textId="53708330" w:rsidR="00F3361D" w:rsidRPr="00C90578" w:rsidRDefault="00F3361D">
      <w:pPr>
        <w:pStyle w:val="PargrafodaLista"/>
        <w:numPr>
          <w:ilvl w:val="0"/>
          <w:numId w:val="14"/>
        </w:numPr>
        <w:shd w:val="clear" w:color="auto" w:fill="FFFFFF"/>
        <w:suppressAutoHyphens/>
        <w:jc w:val="both"/>
        <w:rPr>
          <w:rFonts w:ascii="Times New Roman" w:hAnsi="Times New Roman"/>
          <w:b/>
          <w:bCs/>
          <w:sz w:val="24"/>
          <w:szCs w:val="24"/>
          <w:lang w:eastAsia="zh-CN"/>
        </w:rPr>
      </w:pPr>
      <w:r w:rsidRPr="00C90578">
        <w:rPr>
          <w:rFonts w:ascii="Times New Roman" w:hAnsi="Times New Roman"/>
          <w:sz w:val="24"/>
          <w:szCs w:val="24"/>
        </w:rPr>
        <w:lastRenderedPageBreak/>
        <w:t>Certidão negativa de falência ou recuperação judicial, ou liquidação judicial, ou de execução patrimonial, conforme o caso, expedida pelo distribuidor da sede do licitante, ou de seu domicílio, dentro do prazo de validade previsto na própria certidão,</w:t>
      </w:r>
      <w:r w:rsidRPr="00C90578">
        <w:rPr>
          <w:rFonts w:ascii="Times New Roman" w:hAnsi="Times New Roman"/>
          <w:spacing w:val="-16"/>
          <w:sz w:val="24"/>
          <w:szCs w:val="24"/>
        </w:rPr>
        <w:t xml:space="preserve"> </w:t>
      </w:r>
      <w:r w:rsidRPr="00C90578">
        <w:rPr>
          <w:rFonts w:ascii="Times New Roman" w:hAnsi="Times New Roman"/>
          <w:sz w:val="24"/>
          <w:szCs w:val="24"/>
        </w:rPr>
        <w:t>ou,</w:t>
      </w:r>
      <w:r w:rsidRPr="00C90578">
        <w:rPr>
          <w:rFonts w:ascii="Times New Roman" w:hAnsi="Times New Roman"/>
          <w:spacing w:val="-16"/>
          <w:sz w:val="24"/>
          <w:szCs w:val="24"/>
        </w:rPr>
        <w:t xml:space="preserve"> </w:t>
      </w:r>
      <w:r w:rsidRPr="00C90578">
        <w:rPr>
          <w:rFonts w:ascii="Times New Roman" w:hAnsi="Times New Roman"/>
          <w:sz w:val="24"/>
          <w:szCs w:val="24"/>
        </w:rPr>
        <w:t>na</w:t>
      </w:r>
      <w:r w:rsidRPr="00C90578">
        <w:rPr>
          <w:rFonts w:ascii="Times New Roman" w:hAnsi="Times New Roman"/>
          <w:spacing w:val="-16"/>
          <w:sz w:val="24"/>
          <w:szCs w:val="24"/>
        </w:rPr>
        <w:t xml:space="preserve"> </w:t>
      </w:r>
      <w:r w:rsidRPr="00C90578">
        <w:rPr>
          <w:rFonts w:ascii="Times New Roman" w:hAnsi="Times New Roman"/>
          <w:sz w:val="24"/>
          <w:szCs w:val="24"/>
        </w:rPr>
        <w:t>omissão</w:t>
      </w:r>
      <w:r w:rsidRPr="00C90578">
        <w:rPr>
          <w:rFonts w:ascii="Times New Roman" w:hAnsi="Times New Roman"/>
          <w:spacing w:val="-16"/>
          <w:sz w:val="24"/>
          <w:szCs w:val="24"/>
        </w:rPr>
        <w:t xml:space="preserve"> </w:t>
      </w:r>
      <w:r w:rsidRPr="00C90578">
        <w:rPr>
          <w:rFonts w:ascii="Times New Roman" w:hAnsi="Times New Roman"/>
          <w:sz w:val="24"/>
          <w:szCs w:val="24"/>
        </w:rPr>
        <w:t>desta,</w:t>
      </w:r>
      <w:r w:rsidRPr="00C90578">
        <w:rPr>
          <w:rFonts w:ascii="Times New Roman" w:hAnsi="Times New Roman"/>
          <w:spacing w:val="-16"/>
          <w:sz w:val="24"/>
          <w:szCs w:val="24"/>
        </w:rPr>
        <w:t xml:space="preserve"> </w:t>
      </w:r>
      <w:r w:rsidRPr="00C90578">
        <w:rPr>
          <w:rFonts w:ascii="Times New Roman" w:hAnsi="Times New Roman"/>
          <w:sz w:val="24"/>
          <w:szCs w:val="24"/>
        </w:rPr>
        <w:t>expedida</w:t>
      </w:r>
      <w:r w:rsidRPr="00C90578">
        <w:rPr>
          <w:rFonts w:ascii="Times New Roman" w:hAnsi="Times New Roman"/>
          <w:spacing w:val="-16"/>
          <w:sz w:val="24"/>
          <w:szCs w:val="24"/>
        </w:rPr>
        <w:t xml:space="preserve"> </w:t>
      </w:r>
      <w:r w:rsidRPr="00C90578">
        <w:rPr>
          <w:rFonts w:ascii="Times New Roman" w:hAnsi="Times New Roman"/>
          <w:sz w:val="24"/>
          <w:szCs w:val="24"/>
        </w:rPr>
        <w:t>a</w:t>
      </w:r>
      <w:r w:rsidRPr="00C90578">
        <w:rPr>
          <w:rFonts w:ascii="Times New Roman" w:hAnsi="Times New Roman"/>
          <w:spacing w:val="-17"/>
          <w:sz w:val="24"/>
          <w:szCs w:val="24"/>
        </w:rPr>
        <w:t xml:space="preserve"> </w:t>
      </w:r>
      <w:r w:rsidRPr="00C90578">
        <w:rPr>
          <w:rFonts w:ascii="Times New Roman" w:hAnsi="Times New Roman"/>
          <w:sz w:val="24"/>
          <w:szCs w:val="24"/>
        </w:rPr>
        <w:t>menos</w:t>
      </w:r>
      <w:r w:rsidRPr="00C90578">
        <w:rPr>
          <w:rFonts w:ascii="Times New Roman" w:hAnsi="Times New Roman"/>
          <w:spacing w:val="-16"/>
          <w:sz w:val="24"/>
          <w:szCs w:val="24"/>
        </w:rPr>
        <w:t xml:space="preserve"> </w:t>
      </w:r>
      <w:r w:rsidRPr="00C90578">
        <w:rPr>
          <w:rFonts w:ascii="Times New Roman" w:hAnsi="Times New Roman"/>
          <w:sz w:val="24"/>
          <w:szCs w:val="24"/>
        </w:rPr>
        <w:t>de</w:t>
      </w:r>
      <w:r w:rsidRPr="00C90578">
        <w:rPr>
          <w:rFonts w:ascii="Times New Roman" w:hAnsi="Times New Roman"/>
          <w:spacing w:val="-16"/>
          <w:sz w:val="24"/>
          <w:szCs w:val="24"/>
        </w:rPr>
        <w:t xml:space="preserve"> </w:t>
      </w:r>
      <w:r w:rsidRPr="00C90578">
        <w:rPr>
          <w:rFonts w:ascii="Times New Roman" w:hAnsi="Times New Roman"/>
          <w:sz w:val="24"/>
          <w:szCs w:val="24"/>
        </w:rPr>
        <w:t>60</w:t>
      </w:r>
      <w:r w:rsidRPr="00C90578">
        <w:rPr>
          <w:rFonts w:ascii="Times New Roman" w:hAnsi="Times New Roman"/>
          <w:spacing w:val="-16"/>
          <w:sz w:val="24"/>
          <w:szCs w:val="24"/>
        </w:rPr>
        <w:t xml:space="preserve"> </w:t>
      </w:r>
      <w:r w:rsidRPr="00C90578">
        <w:rPr>
          <w:rFonts w:ascii="Times New Roman" w:hAnsi="Times New Roman"/>
          <w:sz w:val="24"/>
          <w:szCs w:val="24"/>
        </w:rPr>
        <w:t>dias</w:t>
      </w:r>
      <w:r w:rsidRPr="00C90578">
        <w:rPr>
          <w:rFonts w:ascii="Times New Roman" w:hAnsi="Times New Roman"/>
          <w:spacing w:val="-16"/>
          <w:sz w:val="24"/>
          <w:szCs w:val="24"/>
        </w:rPr>
        <w:t xml:space="preserve"> </w:t>
      </w:r>
      <w:r w:rsidRPr="00C90578">
        <w:rPr>
          <w:rFonts w:ascii="Times New Roman" w:hAnsi="Times New Roman"/>
          <w:sz w:val="24"/>
          <w:szCs w:val="24"/>
        </w:rPr>
        <w:t>contados</w:t>
      </w:r>
      <w:r w:rsidRPr="00C90578">
        <w:rPr>
          <w:rFonts w:ascii="Times New Roman" w:hAnsi="Times New Roman"/>
          <w:spacing w:val="-16"/>
          <w:sz w:val="24"/>
          <w:szCs w:val="24"/>
        </w:rPr>
        <w:t xml:space="preserve"> </w:t>
      </w:r>
      <w:r w:rsidRPr="00C90578">
        <w:rPr>
          <w:rFonts w:ascii="Times New Roman" w:hAnsi="Times New Roman"/>
          <w:sz w:val="24"/>
          <w:szCs w:val="24"/>
        </w:rPr>
        <w:t>da</w:t>
      </w:r>
      <w:r w:rsidRPr="00C90578">
        <w:rPr>
          <w:rFonts w:ascii="Times New Roman" w:hAnsi="Times New Roman"/>
          <w:spacing w:val="-16"/>
          <w:sz w:val="24"/>
          <w:szCs w:val="24"/>
        </w:rPr>
        <w:t xml:space="preserve"> </w:t>
      </w:r>
      <w:r w:rsidRPr="00C90578">
        <w:rPr>
          <w:rFonts w:ascii="Times New Roman" w:hAnsi="Times New Roman"/>
          <w:sz w:val="24"/>
          <w:szCs w:val="24"/>
        </w:rPr>
        <w:t>data</w:t>
      </w:r>
      <w:r w:rsidRPr="00C90578">
        <w:rPr>
          <w:rFonts w:ascii="Times New Roman" w:hAnsi="Times New Roman"/>
          <w:spacing w:val="-15"/>
          <w:sz w:val="24"/>
          <w:szCs w:val="24"/>
        </w:rPr>
        <w:t xml:space="preserve"> </w:t>
      </w:r>
      <w:r w:rsidRPr="00C90578">
        <w:rPr>
          <w:rFonts w:ascii="Times New Roman" w:hAnsi="Times New Roman"/>
          <w:sz w:val="24"/>
          <w:szCs w:val="24"/>
        </w:rPr>
        <w:t xml:space="preserve">da </w:t>
      </w:r>
      <w:r w:rsidRPr="00C90578">
        <w:rPr>
          <w:rFonts w:ascii="Times New Roman" w:hAnsi="Times New Roman"/>
          <w:spacing w:val="-4"/>
          <w:sz w:val="24"/>
          <w:szCs w:val="24"/>
        </w:rPr>
        <w:t>sua</w:t>
      </w:r>
      <w:r w:rsidRPr="00C90578">
        <w:rPr>
          <w:rFonts w:ascii="Times New Roman" w:hAnsi="Times New Roman"/>
          <w:spacing w:val="-13"/>
          <w:sz w:val="24"/>
          <w:szCs w:val="24"/>
        </w:rPr>
        <w:t xml:space="preserve"> </w:t>
      </w:r>
      <w:r w:rsidRPr="00C90578">
        <w:rPr>
          <w:rFonts w:ascii="Times New Roman" w:hAnsi="Times New Roman"/>
          <w:spacing w:val="-4"/>
          <w:sz w:val="24"/>
          <w:szCs w:val="24"/>
        </w:rPr>
        <w:t>apresentação;</w:t>
      </w:r>
    </w:p>
    <w:p w14:paraId="0968D520" w14:textId="3E32FDDA" w:rsidR="00F3361D" w:rsidRPr="00F3361D" w:rsidRDefault="00F3361D">
      <w:pPr>
        <w:pStyle w:val="PargrafodaLista"/>
        <w:widowControl w:val="0"/>
        <w:numPr>
          <w:ilvl w:val="0"/>
          <w:numId w:val="14"/>
        </w:numPr>
        <w:tabs>
          <w:tab w:val="center" w:pos="142"/>
          <w:tab w:val="center" w:pos="284"/>
          <w:tab w:val="left" w:pos="567"/>
        </w:tabs>
        <w:autoSpaceDE w:val="0"/>
        <w:autoSpaceDN w:val="0"/>
        <w:spacing w:after="0" w:line="240" w:lineRule="auto"/>
        <w:ind w:right="429"/>
        <w:contextualSpacing w:val="0"/>
        <w:jc w:val="both"/>
        <w:rPr>
          <w:rFonts w:ascii="Times New Roman" w:hAnsi="Times New Roman"/>
          <w:sz w:val="24"/>
          <w:szCs w:val="24"/>
        </w:rPr>
      </w:pPr>
      <w:r w:rsidRPr="00C90578">
        <w:rPr>
          <w:rFonts w:ascii="Times New Roman" w:hAnsi="Times New Roman"/>
          <w:sz w:val="24"/>
          <w:szCs w:val="24"/>
        </w:rPr>
        <w:t xml:space="preserve"> No</w:t>
      </w:r>
      <w:r w:rsidRPr="00C90578">
        <w:rPr>
          <w:rFonts w:ascii="Times New Roman" w:hAnsi="Times New Roman"/>
          <w:spacing w:val="-8"/>
          <w:sz w:val="24"/>
          <w:szCs w:val="24"/>
        </w:rPr>
        <w:t xml:space="preserve"> </w:t>
      </w:r>
      <w:r w:rsidRPr="00C90578">
        <w:rPr>
          <w:rFonts w:ascii="Times New Roman" w:hAnsi="Times New Roman"/>
          <w:sz w:val="24"/>
          <w:szCs w:val="24"/>
        </w:rPr>
        <w:t>caso</w:t>
      </w:r>
      <w:r w:rsidRPr="00C90578">
        <w:rPr>
          <w:rFonts w:ascii="Times New Roman" w:hAnsi="Times New Roman"/>
          <w:spacing w:val="-9"/>
          <w:sz w:val="24"/>
          <w:szCs w:val="24"/>
        </w:rPr>
        <w:t xml:space="preserve"> </w:t>
      </w:r>
      <w:r w:rsidRPr="00C90578">
        <w:rPr>
          <w:rFonts w:ascii="Times New Roman" w:hAnsi="Times New Roman"/>
          <w:sz w:val="24"/>
          <w:szCs w:val="24"/>
        </w:rPr>
        <w:t>de</w:t>
      </w:r>
      <w:r w:rsidRPr="00C90578">
        <w:rPr>
          <w:rFonts w:ascii="Times New Roman" w:hAnsi="Times New Roman"/>
          <w:spacing w:val="-8"/>
          <w:sz w:val="24"/>
          <w:szCs w:val="24"/>
        </w:rPr>
        <w:t xml:space="preserve"> </w:t>
      </w:r>
      <w:r w:rsidRPr="00C90578">
        <w:rPr>
          <w:rFonts w:ascii="Times New Roman" w:hAnsi="Times New Roman"/>
          <w:sz w:val="24"/>
          <w:szCs w:val="24"/>
        </w:rPr>
        <w:t>certidão</w:t>
      </w:r>
      <w:r w:rsidRPr="00C90578">
        <w:rPr>
          <w:rFonts w:ascii="Times New Roman" w:hAnsi="Times New Roman"/>
          <w:spacing w:val="-9"/>
          <w:sz w:val="24"/>
          <w:szCs w:val="24"/>
        </w:rPr>
        <w:t xml:space="preserve"> </w:t>
      </w:r>
      <w:r w:rsidRPr="00C90578">
        <w:rPr>
          <w:rFonts w:ascii="Times New Roman" w:hAnsi="Times New Roman"/>
          <w:sz w:val="24"/>
          <w:szCs w:val="24"/>
        </w:rPr>
        <w:t>positiva</w:t>
      </w:r>
      <w:r w:rsidRPr="00C90578">
        <w:rPr>
          <w:rFonts w:ascii="Times New Roman" w:hAnsi="Times New Roman"/>
          <w:spacing w:val="-9"/>
          <w:sz w:val="24"/>
          <w:szCs w:val="24"/>
        </w:rPr>
        <w:t xml:space="preserve"> </w:t>
      </w:r>
      <w:r w:rsidRPr="00C90578">
        <w:rPr>
          <w:rFonts w:ascii="Times New Roman" w:hAnsi="Times New Roman"/>
          <w:sz w:val="24"/>
          <w:szCs w:val="24"/>
        </w:rPr>
        <w:t>de</w:t>
      </w:r>
      <w:r w:rsidRPr="00C90578">
        <w:rPr>
          <w:rFonts w:ascii="Times New Roman" w:hAnsi="Times New Roman"/>
          <w:spacing w:val="-8"/>
          <w:sz w:val="24"/>
          <w:szCs w:val="24"/>
        </w:rPr>
        <w:t xml:space="preserve"> </w:t>
      </w:r>
      <w:r w:rsidRPr="00C90578">
        <w:rPr>
          <w:rFonts w:ascii="Times New Roman" w:hAnsi="Times New Roman"/>
          <w:sz w:val="24"/>
          <w:szCs w:val="24"/>
        </w:rPr>
        <w:t>recuperação</w:t>
      </w:r>
      <w:r w:rsidRPr="00C90578">
        <w:rPr>
          <w:rFonts w:ascii="Times New Roman" w:hAnsi="Times New Roman"/>
          <w:spacing w:val="-8"/>
          <w:sz w:val="24"/>
          <w:szCs w:val="24"/>
        </w:rPr>
        <w:t xml:space="preserve"> </w:t>
      </w:r>
      <w:r w:rsidRPr="00C90578">
        <w:rPr>
          <w:rFonts w:ascii="Times New Roman" w:hAnsi="Times New Roman"/>
          <w:sz w:val="24"/>
          <w:szCs w:val="24"/>
        </w:rPr>
        <w:t>judicial</w:t>
      </w:r>
      <w:r w:rsidRPr="00C90578">
        <w:rPr>
          <w:rFonts w:ascii="Times New Roman" w:hAnsi="Times New Roman"/>
          <w:spacing w:val="-8"/>
          <w:sz w:val="24"/>
          <w:szCs w:val="24"/>
        </w:rPr>
        <w:t xml:space="preserve"> </w:t>
      </w:r>
      <w:r w:rsidRPr="00C90578">
        <w:rPr>
          <w:rFonts w:ascii="Times New Roman" w:hAnsi="Times New Roman"/>
          <w:sz w:val="24"/>
          <w:szCs w:val="24"/>
        </w:rPr>
        <w:t>ou</w:t>
      </w:r>
      <w:r w:rsidRPr="00C90578">
        <w:rPr>
          <w:rFonts w:ascii="Times New Roman" w:hAnsi="Times New Roman"/>
          <w:spacing w:val="-9"/>
          <w:sz w:val="24"/>
          <w:szCs w:val="24"/>
        </w:rPr>
        <w:t xml:space="preserve"> </w:t>
      </w:r>
      <w:r w:rsidRPr="00C90578">
        <w:rPr>
          <w:rFonts w:ascii="Times New Roman" w:hAnsi="Times New Roman"/>
          <w:sz w:val="24"/>
          <w:szCs w:val="24"/>
        </w:rPr>
        <w:t>extrajudicial,</w:t>
      </w:r>
      <w:r w:rsidRPr="00F3361D">
        <w:rPr>
          <w:rFonts w:ascii="Times New Roman" w:hAnsi="Times New Roman"/>
          <w:spacing w:val="-8"/>
          <w:sz w:val="24"/>
          <w:szCs w:val="24"/>
        </w:rPr>
        <w:t xml:space="preserve"> </w:t>
      </w:r>
      <w:r w:rsidRPr="00F3361D">
        <w:rPr>
          <w:rFonts w:ascii="Times New Roman" w:hAnsi="Times New Roman"/>
          <w:sz w:val="24"/>
          <w:szCs w:val="24"/>
        </w:rPr>
        <w:t>o</w:t>
      </w:r>
      <w:r w:rsidRPr="00F3361D">
        <w:rPr>
          <w:rFonts w:ascii="Times New Roman" w:hAnsi="Times New Roman"/>
          <w:spacing w:val="-8"/>
          <w:sz w:val="24"/>
          <w:szCs w:val="24"/>
        </w:rPr>
        <w:t xml:space="preserve"> </w:t>
      </w:r>
      <w:r w:rsidRPr="00F3361D">
        <w:rPr>
          <w:rFonts w:ascii="Times New Roman" w:hAnsi="Times New Roman"/>
          <w:sz w:val="24"/>
          <w:szCs w:val="24"/>
        </w:rPr>
        <w:t>licitante deverá</w:t>
      </w:r>
      <w:r w:rsidRPr="00F3361D">
        <w:rPr>
          <w:rFonts w:ascii="Times New Roman" w:hAnsi="Times New Roman"/>
          <w:spacing w:val="-17"/>
          <w:sz w:val="24"/>
          <w:szCs w:val="24"/>
        </w:rPr>
        <w:t xml:space="preserve"> </w:t>
      </w:r>
      <w:r w:rsidRPr="00F3361D">
        <w:rPr>
          <w:rFonts w:ascii="Times New Roman" w:hAnsi="Times New Roman"/>
          <w:sz w:val="24"/>
          <w:szCs w:val="24"/>
        </w:rPr>
        <w:t>apresentar</w:t>
      </w:r>
      <w:r w:rsidRPr="00F3361D">
        <w:rPr>
          <w:rFonts w:ascii="Times New Roman" w:hAnsi="Times New Roman"/>
          <w:spacing w:val="-17"/>
          <w:sz w:val="24"/>
          <w:szCs w:val="24"/>
        </w:rPr>
        <w:t xml:space="preserve"> </w:t>
      </w:r>
      <w:r w:rsidRPr="00F3361D">
        <w:rPr>
          <w:rFonts w:ascii="Times New Roman" w:hAnsi="Times New Roman"/>
          <w:sz w:val="24"/>
          <w:szCs w:val="24"/>
        </w:rPr>
        <w:t>a</w:t>
      </w:r>
      <w:r w:rsidRPr="00F3361D">
        <w:rPr>
          <w:rFonts w:ascii="Times New Roman" w:hAnsi="Times New Roman"/>
          <w:spacing w:val="-16"/>
          <w:sz w:val="24"/>
          <w:szCs w:val="24"/>
        </w:rPr>
        <w:t xml:space="preserve"> </w:t>
      </w:r>
      <w:r w:rsidRPr="00F3361D">
        <w:rPr>
          <w:rFonts w:ascii="Times New Roman" w:hAnsi="Times New Roman"/>
          <w:sz w:val="24"/>
          <w:szCs w:val="24"/>
        </w:rPr>
        <w:t>comprovação</w:t>
      </w:r>
      <w:r w:rsidRPr="00F3361D">
        <w:rPr>
          <w:rFonts w:ascii="Times New Roman" w:hAnsi="Times New Roman"/>
          <w:spacing w:val="-17"/>
          <w:sz w:val="24"/>
          <w:szCs w:val="24"/>
        </w:rPr>
        <w:t xml:space="preserve"> </w:t>
      </w:r>
      <w:r w:rsidRPr="00F3361D">
        <w:rPr>
          <w:rFonts w:ascii="Times New Roman" w:hAnsi="Times New Roman"/>
          <w:sz w:val="24"/>
          <w:szCs w:val="24"/>
        </w:rPr>
        <w:t>de</w:t>
      </w:r>
      <w:r w:rsidRPr="00F3361D">
        <w:rPr>
          <w:rFonts w:ascii="Times New Roman" w:hAnsi="Times New Roman"/>
          <w:spacing w:val="-17"/>
          <w:sz w:val="24"/>
          <w:szCs w:val="24"/>
        </w:rPr>
        <w:t xml:space="preserve"> </w:t>
      </w:r>
      <w:r w:rsidRPr="00F3361D">
        <w:rPr>
          <w:rFonts w:ascii="Times New Roman" w:hAnsi="Times New Roman"/>
          <w:sz w:val="24"/>
          <w:szCs w:val="24"/>
        </w:rPr>
        <w:t>que</w:t>
      </w:r>
      <w:r w:rsidRPr="00F3361D">
        <w:rPr>
          <w:rFonts w:ascii="Times New Roman" w:hAnsi="Times New Roman"/>
          <w:spacing w:val="-17"/>
          <w:sz w:val="24"/>
          <w:szCs w:val="24"/>
        </w:rPr>
        <w:t xml:space="preserve"> </w:t>
      </w:r>
      <w:r w:rsidRPr="00F3361D">
        <w:rPr>
          <w:rFonts w:ascii="Times New Roman" w:hAnsi="Times New Roman"/>
          <w:sz w:val="24"/>
          <w:szCs w:val="24"/>
        </w:rPr>
        <w:t>o</w:t>
      </w:r>
      <w:r w:rsidRPr="00F3361D">
        <w:rPr>
          <w:rFonts w:ascii="Times New Roman" w:hAnsi="Times New Roman"/>
          <w:spacing w:val="-16"/>
          <w:sz w:val="24"/>
          <w:szCs w:val="24"/>
        </w:rPr>
        <w:t xml:space="preserve"> </w:t>
      </w:r>
      <w:r w:rsidRPr="00F3361D">
        <w:rPr>
          <w:rFonts w:ascii="Times New Roman" w:hAnsi="Times New Roman"/>
          <w:sz w:val="24"/>
          <w:szCs w:val="24"/>
        </w:rPr>
        <w:t>respectivo</w:t>
      </w:r>
      <w:r w:rsidRPr="00F3361D">
        <w:rPr>
          <w:rFonts w:ascii="Times New Roman" w:hAnsi="Times New Roman"/>
          <w:spacing w:val="-17"/>
          <w:sz w:val="24"/>
          <w:szCs w:val="24"/>
        </w:rPr>
        <w:t xml:space="preserve"> </w:t>
      </w:r>
      <w:r w:rsidRPr="00F3361D">
        <w:rPr>
          <w:rFonts w:ascii="Times New Roman" w:hAnsi="Times New Roman"/>
          <w:sz w:val="24"/>
          <w:szCs w:val="24"/>
        </w:rPr>
        <w:t>plano</w:t>
      </w:r>
      <w:r w:rsidRPr="00F3361D">
        <w:rPr>
          <w:rFonts w:ascii="Times New Roman" w:hAnsi="Times New Roman"/>
          <w:spacing w:val="-17"/>
          <w:sz w:val="24"/>
          <w:szCs w:val="24"/>
        </w:rPr>
        <w:t xml:space="preserve"> </w:t>
      </w:r>
      <w:r w:rsidRPr="00F3361D">
        <w:rPr>
          <w:rFonts w:ascii="Times New Roman" w:hAnsi="Times New Roman"/>
          <w:sz w:val="24"/>
          <w:szCs w:val="24"/>
        </w:rPr>
        <w:t>de</w:t>
      </w:r>
      <w:r w:rsidRPr="00F3361D">
        <w:rPr>
          <w:rFonts w:ascii="Times New Roman" w:hAnsi="Times New Roman"/>
          <w:spacing w:val="-16"/>
          <w:sz w:val="24"/>
          <w:szCs w:val="24"/>
        </w:rPr>
        <w:t xml:space="preserve"> </w:t>
      </w:r>
      <w:r w:rsidRPr="00F3361D">
        <w:rPr>
          <w:rFonts w:ascii="Times New Roman" w:hAnsi="Times New Roman"/>
          <w:sz w:val="24"/>
          <w:szCs w:val="24"/>
        </w:rPr>
        <w:t>recuperação</w:t>
      </w:r>
      <w:r w:rsidRPr="00F3361D">
        <w:rPr>
          <w:rFonts w:ascii="Times New Roman" w:hAnsi="Times New Roman"/>
          <w:spacing w:val="-17"/>
          <w:sz w:val="24"/>
          <w:szCs w:val="24"/>
        </w:rPr>
        <w:t xml:space="preserve"> </w:t>
      </w:r>
      <w:r w:rsidRPr="00F3361D">
        <w:rPr>
          <w:rFonts w:ascii="Times New Roman" w:hAnsi="Times New Roman"/>
          <w:sz w:val="24"/>
          <w:szCs w:val="24"/>
        </w:rPr>
        <w:t xml:space="preserve">foi acolhido judicialmente, na forma do art. 58, da Lei n. 11.101, de 09 de fevereiro de 2005, sob pena de inabilitação, devendo, ainda, comprovar todos os demais </w:t>
      </w:r>
      <w:r w:rsidRPr="00F3361D">
        <w:rPr>
          <w:rFonts w:ascii="Times New Roman" w:hAnsi="Times New Roman"/>
          <w:spacing w:val="-2"/>
          <w:sz w:val="24"/>
          <w:szCs w:val="24"/>
        </w:rPr>
        <w:t>requisitos</w:t>
      </w:r>
      <w:r w:rsidRPr="00F3361D">
        <w:rPr>
          <w:rFonts w:ascii="Times New Roman" w:hAnsi="Times New Roman"/>
          <w:spacing w:val="-15"/>
          <w:sz w:val="24"/>
          <w:szCs w:val="24"/>
        </w:rPr>
        <w:t xml:space="preserve"> </w:t>
      </w:r>
      <w:r w:rsidRPr="00F3361D">
        <w:rPr>
          <w:rFonts w:ascii="Times New Roman" w:hAnsi="Times New Roman"/>
          <w:spacing w:val="-2"/>
          <w:sz w:val="24"/>
          <w:szCs w:val="24"/>
        </w:rPr>
        <w:t>de</w:t>
      </w:r>
      <w:r w:rsidRPr="00F3361D">
        <w:rPr>
          <w:rFonts w:ascii="Times New Roman" w:hAnsi="Times New Roman"/>
          <w:spacing w:val="-15"/>
          <w:sz w:val="24"/>
          <w:szCs w:val="24"/>
        </w:rPr>
        <w:t xml:space="preserve"> </w:t>
      </w:r>
      <w:r w:rsidRPr="00F3361D">
        <w:rPr>
          <w:rFonts w:ascii="Times New Roman" w:hAnsi="Times New Roman"/>
          <w:spacing w:val="-2"/>
          <w:sz w:val="24"/>
          <w:szCs w:val="24"/>
        </w:rPr>
        <w:t>habilitação;</w:t>
      </w:r>
    </w:p>
    <w:p w14:paraId="15C4E6C6" w14:textId="45417215" w:rsidR="00F3361D" w:rsidRPr="00F3361D" w:rsidRDefault="00F3361D">
      <w:pPr>
        <w:pStyle w:val="PargrafodaLista"/>
        <w:widowControl w:val="0"/>
        <w:numPr>
          <w:ilvl w:val="0"/>
          <w:numId w:val="14"/>
        </w:numPr>
        <w:tabs>
          <w:tab w:val="center" w:pos="142"/>
          <w:tab w:val="center" w:pos="284"/>
          <w:tab w:val="left" w:pos="567"/>
        </w:tabs>
        <w:autoSpaceDE w:val="0"/>
        <w:autoSpaceDN w:val="0"/>
        <w:spacing w:after="0" w:line="240" w:lineRule="auto"/>
        <w:ind w:right="429"/>
        <w:contextualSpacing w:val="0"/>
        <w:jc w:val="both"/>
        <w:rPr>
          <w:rFonts w:ascii="Times New Roman" w:hAnsi="Times New Roman"/>
          <w:sz w:val="24"/>
          <w:szCs w:val="24"/>
        </w:rPr>
      </w:pPr>
      <w:r>
        <w:rPr>
          <w:rFonts w:ascii="Times New Roman" w:hAnsi="Times New Roman"/>
          <w:b/>
          <w:sz w:val="24"/>
          <w:szCs w:val="24"/>
        </w:rPr>
        <w:t xml:space="preserve"> </w:t>
      </w:r>
      <w:r w:rsidRPr="00F3361D">
        <w:rPr>
          <w:rFonts w:ascii="Times New Roman" w:hAnsi="Times New Roman"/>
          <w:b/>
          <w:sz w:val="24"/>
          <w:szCs w:val="24"/>
        </w:rPr>
        <w:t xml:space="preserve">Balanço Patrimonial e conjunto completo das demonstrações contábeis obrigatórias </w:t>
      </w:r>
      <w:r w:rsidRPr="00F3361D">
        <w:rPr>
          <w:rFonts w:ascii="Times New Roman" w:hAnsi="Times New Roman"/>
          <w:sz w:val="24"/>
          <w:szCs w:val="24"/>
        </w:rPr>
        <w:t xml:space="preserve">dos 2 (dois) últimos exercício sociais (art. 69 da Lei nº 14.133/2021), já exigível e apresentado/registrados na </w:t>
      </w:r>
      <w:r w:rsidRPr="00F3361D">
        <w:rPr>
          <w:rFonts w:ascii="Times New Roman" w:hAnsi="Times New Roman"/>
          <w:b/>
          <w:sz w:val="24"/>
          <w:szCs w:val="24"/>
        </w:rPr>
        <w:t>forma da lei</w:t>
      </w:r>
      <w:r w:rsidRPr="00F3361D">
        <w:rPr>
          <w:rFonts w:ascii="Times New Roman" w:hAnsi="Times New Roman"/>
          <w:sz w:val="24"/>
          <w:szCs w:val="24"/>
        </w:rPr>
        <w:t>, que comprovem a boa situação financeira</w:t>
      </w:r>
      <w:r w:rsidRPr="00F3361D">
        <w:rPr>
          <w:rFonts w:ascii="Times New Roman" w:hAnsi="Times New Roman"/>
          <w:spacing w:val="40"/>
          <w:sz w:val="24"/>
          <w:szCs w:val="24"/>
        </w:rPr>
        <w:t xml:space="preserve"> </w:t>
      </w:r>
      <w:r w:rsidRPr="00F3361D">
        <w:rPr>
          <w:rFonts w:ascii="Times New Roman" w:hAnsi="Times New Roman"/>
          <w:sz w:val="24"/>
          <w:szCs w:val="24"/>
        </w:rPr>
        <w:t>da empresa, devendo vir acompanhado de cópia dos termos de abertura e encerramento do Livro Diário do qual foi extraído e Certidão de Regularidade Profissional devidamente válida na data do certame, emitida com finalidade: editais de licitação, expedida pelo Conselho Regional de Contabilidade.</w:t>
      </w:r>
    </w:p>
    <w:p w14:paraId="3DD5EB9C" w14:textId="0B45C0F8" w:rsidR="00F3361D" w:rsidRPr="00F3361D" w:rsidRDefault="00F3361D">
      <w:pPr>
        <w:pStyle w:val="PargrafodaLista"/>
        <w:widowControl w:val="0"/>
        <w:numPr>
          <w:ilvl w:val="0"/>
          <w:numId w:val="14"/>
        </w:numPr>
        <w:tabs>
          <w:tab w:val="center" w:pos="142"/>
          <w:tab w:val="center" w:pos="284"/>
          <w:tab w:val="left" w:pos="567"/>
        </w:tabs>
        <w:autoSpaceDE w:val="0"/>
        <w:autoSpaceDN w:val="0"/>
        <w:spacing w:after="0" w:line="240" w:lineRule="auto"/>
        <w:ind w:right="429"/>
        <w:contextualSpacing w:val="0"/>
        <w:jc w:val="both"/>
        <w:rPr>
          <w:rFonts w:ascii="Times New Roman" w:hAnsi="Times New Roman"/>
          <w:sz w:val="24"/>
          <w:szCs w:val="24"/>
        </w:rPr>
      </w:pPr>
      <w:r>
        <w:rPr>
          <w:rFonts w:ascii="Times New Roman" w:hAnsi="Times New Roman"/>
          <w:sz w:val="24"/>
          <w:szCs w:val="24"/>
        </w:rPr>
        <w:t xml:space="preserve"> </w:t>
      </w:r>
      <w:r w:rsidRPr="00F3361D">
        <w:rPr>
          <w:rFonts w:ascii="Times New Roman" w:hAnsi="Times New Roman"/>
          <w:sz w:val="24"/>
          <w:szCs w:val="24"/>
        </w:rPr>
        <w:t>O balanço patrimonial deverá estar assinado por contador ou por outro</w:t>
      </w:r>
      <w:r w:rsidRPr="00F3361D">
        <w:rPr>
          <w:rFonts w:ascii="Times New Roman" w:hAnsi="Times New Roman"/>
          <w:spacing w:val="40"/>
          <w:sz w:val="24"/>
          <w:szCs w:val="24"/>
        </w:rPr>
        <w:t xml:space="preserve"> </w:t>
      </w:r>
      <w:r w:rsidRPr="00F3361D">
        <w:rPr>
          <w:rFonts w:ascii="Times New Roman" w:hAnsi="Times New Roman"/>
          <w:sz w:val="24"/>
          <w:szCs w:val="24"/>
        </w:rPr>
        <w:t>profissional equivalente, devidamente registrado no Conselho Regional de Contabilidade, ressalvado o disposto na Lei</w:t>
      </w:r>
      <w:r w:rsidRPr="00F3361D">
        <w:rPr>
          <w:rFonts w:ascii="Times New Roman" w:hAnsi="Times New Roman"/>
          <w:spacing w:val="-1"/>
          <w:sz w:val="24"/>
          <w:szCs w:val="24"/>
        </w:rPr>
        <w:t xml:space="preserve"> </w:t>
      </w:r>
      <w:r w:rsidRPr="00F3361D">
        <w:rPr>
          <w:rFonts w:ascii="Times New Roman" w:hAnsi="Times New Roman"/>
          <w:sz w:val="24"/>
          <w:szCs w:val="24"/>
        </w:rPr>
        <w:t>nº 10.406/02 e Resolução CFC</w:t>
      </w:r>
      <w:r w:rsidRPr="00F3361D">
        <w:rPr>
          <w:rFonts w:ascii="Times New Roman" w:hAnsi="Times New Roman"/>
          <w:spacing w:val="-1"/>
          <w:sz w:val="24"/>
          <w:szCs w:val="24"/>
        </w:rPr>
        <w:t xml:space="preserve"> </w:t>
      </w:r>
      <w:r w:rsidRPr="00F3361D">
        <w:rPr>
          <w:rFonts w:ascii="Times New Roman" w:hAnsi="Times New Roman"/>
          <w:sz w:val="24"/>
          <w:szCs w:val="24"/>
        </w:rPr>
        <w:t>1402/12, e arquivado na Junta Comercial;</w:t>
      </w:r>
    </w:p>
    <w:p w14:paraId="52BC838E" w14:textId="0E089D46" w:rsidR="00F3361D" w:rsidRPr="00F3361D" w:rsidRDefault="00F3361D">
      <w:pPr>
        <w:pStyle w:val="PargrafodaLista"/>
        <w:widowControl w:val="0"/>
        <w:numPr>
          <w:ilvl w:val="0"/>
          <w:numId w:val="14"/>
        </w:numPr>
        <w:tabs>
          <w:tab w:val="center" w:pos="142"/>
          <w:tab w:val="center" w:pos="284"/>
          <w:tab w:val="left" w:pos="567"/>
        </w:tabs>
        <w:autoSpaceDE w:val="0"/>
        <w:autoSpaceDN w:val="0"/>
        <w:spacing w:after="0" w:line="240" w:lineRule="auto"/>
        <w:ind w:right="429"/>
        <w:contextualSpacing w:val="0"/>
        <w:jc w:val="both"/>
        <w:rPr>
          <w:rFonts w:ascii="Times New Roman" w:hAnsi="Times New Roman"/>
          <w:sz w:val="24"/>
          <w:szCs w:val="24"/>
        </w:rPr>
      </w:pPr>
      <w:r>
        <w:rPr>
          <w:rFonts w:ascii="Times New Roman" w:hAnsi="Times New Roman"/>
          <w:sz w:val="24"/>
          <w:szCs w:val="24"/>
        </w:rPr>
        <w:t xml:space="preserve"> </w:t>
      </w:r>
      <w:r w:rsidRPr="00F3361D">
        <w:rPr>
          <w:rFonts w:ascii="Times New Roman" w:hAnsi="Times New Roman"/>
          <w:sz w:val="24"/>
          <w:szCs w:val="24"/>
        </w:rPr>
        <w:t>O</w:t>
      </w:r>
      <w:r w:rsidRPr="00F3361D">
        <w:rPr>
          <w:rFonts w:ascii="Times New Roman" w:hAnsi="Times New Roman"/>
          <w:spacing w:val="-3"/>
          <w:sz w:val="24"/>
          <w:szCs w:val="24"/>
        </w:rPr>
        <w:t xml:space="preserve"> </w:t>
      </w:r>
      <w:r w:rsidRPr="00F3361D">
        <w:rPr>
          <w:rFonts w:ascii="Times New Roman" w:hAnsi="Times New Roman"/>
          <w:sz w:val="24"/>
          <w:szCs w:val="24"/>
        </w:rPr>
        <w:t>balanço</w:t>
      </w:r>
      <w:r w:rsidRPr="00F3361D">
        <w:rPr>
          <w:rFonts w:ascii="Times New Roman" w:hAnsi="Times New Roman"/>
          <w:spacing w:val="-3"/>
          <w:sz w:val="24"/>
          <w:szCs w:val="24"/>
        </w:rPr>
        <w:t xml:space="preserve"> </w:t>
      </w:r>
      <w:r w:rsidRPr="00F3361D">
        <w:rPr>
          <w:rFonts w:ascii="Times New Roman" w:hAnsi="Times New Roman"/>
          <w:sz w:val="24"/>
          <w:szCs w:val="24"/>
        </w:rPr>
        <w:t>patrimonial</w:t>
      </w:r>
      <w:r w:rsidRPr="00F3361D">
        <w:rPr>
          <w:rFonts w:ascii="Times New Roman" w:hAnsi="Times New Roman"/>
          <w:spacing w:val="-3"/>
          <w:sz w:val="24"/>
          <w:szCs w:val="24"/>
        </w:rPr>
        <w:t xml:space="preserve"> </w:t>
      </w:r>
      <w:r w:rsidRPr="00F3361D">
        <w:rPr>
          <w:rFonts w:ascii="Times New Roman" w:hAnsi="Times New Roman"/>
          <w:sz w:val="24"/>
          <w:szCs w:val="24"/>
        </w:rPr>
        <w:t>e</w:t>
      </w:r>
      <w:r w:rsidRPr="00F3361D">
        <w:rPr>
          <w:rFonts w:ascii="Times New Roman" w:hAnsi="Times New Roman"/>
          <w:spacing w:val="-3"/>
          <w:sz w:val="24"/>
          <w:szCs w:val="24"/>
        </w:rPr>
        <w:t xml:space="preserve"> </w:t>
      </w:r>
      <w:r w:rsidRPr="00F3361D">
        <w:rPr>
          <w:rFonts w:ascii="Times New Roman" w:hAnsi="Times New Roman"/>
          <w:sz w:val="24"/>
          <w:szCs w:val="24"/>
        </w:rPr>
        <w:t>as</w:t>
      </w:r>
      <w:r w:rsidRPr="00F3361D">
        <w:rPr>
          <w:rFonts w:ascii="Times New Roman" w:hAnsi="Times New Roman"/>
          <w:spacing w:val="-3"/>
          <w:sz w:val="24"/>
          <w:szCs w:val="24"/>
        </w:rPr>
        <w:t xml:space="preserve"> </w:t>
      </w:r>
      <w:r w:rsidRPr="00F3361D">
        <w:rPr>
          <w:rFonts w:ascii="Times New Roman" w:hAnsi="Times New Roman"/>
          <w:sz w:val="24"/>
          <w:szCs w:val="24"/>
        </w:rPr>
        <w:t>demonstrações</w:t>
      </w:r>
      <w:r w:rsidRPr="00F3361D">
        <w:rPr>
          <w:rFonts w:ascii="Times New Roman" w:hAnsi="Times New Roman"/>
          <w:spacing w:val="-3"/>
          <w:sz w:val="24"/>
          <w:szCs w:val="24"/>
        </w:rPr>
        <w:t xml:space="preserve"> </w:t>
      </w:r>
      <w:r w:rsidRPr="00F3361D">
        <w:rPr>
          <w:rFonts w:ascii="Times New Roman" w:hAnsi="Times New Roman"/>
          <w:sz w:val="24"/>
          <w:szCs w:val="24"/>
        </w:rPr>
        <w:t>contábeis</w:t>
      </w:r>
      <w:r w:rsidRPr="00F3361D">
        <w:rPr>
          <w:rFonts w:ascii="Times New Roman" w:hAnsi="Times New Roman"/>
          <w:spacing w:val="-3"/>
          <w:sz w:val="24"/>
          <w:szCs w:val="24"/>
        </w:rPr>
        <w:t xml:space="preserve"> </w:t>
      </w:r>
      <w:r w:rsidRPr="00F3361D">
        <w:rPr>
          <w:rFonts w:ascii="Times New Roman" w:hAnsi="Times New Roman"/>
          <w:sz w:val="24"/>
          <w:szCs w:val="24"/>
        </w:rPr>
        <w:t>deverão</w:t>
      </w:r>
      <w:r w:rsidRPr="00F3361D">
        <w:rPr>
          <w:rFonts w:ascii="Times New Roman" w:hAnsi="Times New Roman"/>
          <w:spacing w:val="-4"/>
          <w:sz w:val="24"/>
          <w:szCs w:val="24"/>
        </w:rPr>
        <w:t xml:space="preserve"> </w:t>
      </w:r>
      <w:r w:rsidRPr="00F3361D">
        <w:rPr>
          <w:rFonts w:ascii="Times New Roman" w:hAnsi="Times New Roman"/>
          <w:sz w:val="24"/>
          <w:szCs w:val="24"/>
        </w:rPr>
        <w:t>estar</w:t>
      </w:r>
      <w:r w:rsidRPr="00F3361D">
        <w:rPr>
          <w:rFonts w:ascii="Times New Roman" w:hAnsi="Times New Roman"/>
          <w:spacing w:val="-7"/>
          <w:sz w:val="24"/>
          <w:szCs w:val="24"/>
        </w:rPr>
        <w:t xml:space="preserve"> </w:t>
      </w:r>
      <w:r w:rsidRPr="00F3361D">
        <w:rPr>
          <w:rFonts w:ascii="Times New Roman" w:hAnsi="Times New Roman"/>
          <w:sz w:val="24"/>
          <w:szCs w:val="24"/>
        </w:rPr>
        <w:t>registrados</w:t>
      </w:r>
      <w:r w:rsidRPr="00F3361D">
        <w:rPr>
          <w:rFonts w:ascii="Times New Roman" w:hAnsi="Times New Roman"/>
          <w:spacing w:val="-3"/>
          <w:sz w:val="24"/>
          <w:szCs w:val="24"/>
        </w:rPr>
        <w:t xml:space="preserve"> </w:t>
      </w:r>
      <w:r w:rsidRPr="00F3361D">
        <w:rPr>
          <w:rFonts w:ascii="Times New Roman" w:hAnsi="Times New Roman"/>
          <w:sz w:val="24"/>
          <w:szCs w:val="24"/>
        </w:rPr>
        <w:t>ou na Junta Comercial;</w:t>
      </w:r>
    </w:p>
    <w:p w14:paraId="250FCE28" w14:textId="7B863C3A" w:rsidR="00F3361D" w:rsidRPr="00F3361D" w:rsidRDefault="00F3361D">
      <w:pPr>
        <w:pStyle w:val="PargrafodaLista"/>
        <w:widowControl w:val="0"/>
        <w:numPr>
          <w:ilvl w:val="0"/>
          <w:numId w:val="14"/>
        </w:numPr>
        <w:tabs>
          <w:tab w:val="center" w:pos="142"/>
          <w:tab w:val="center" w:pos="284"/>
          <w:tab w:val="left" w:pos="567"/>
        </w:tabs>
        <w:autoSpaceDE w:val="0"/>
        <w:autoSpaceDN w:val="0"/>
        <w:spacing w:after="0" w:line="240" w:lineRule="auto"/>
        <w:ind w:right="429"/>
        <w:contextualSpacing w:val="0"/>
        <w:jc w:val="both"/>
        <w:rPr>
          <w:rFonts w:ascii="Times New Roman" w:hAnsi="Times New Roman"/>
          <w:sz w:val="24"/>
          <w:szCs w:val="24"/>
        </w:rPr>
      </w:pPr>
      <w:r>
        <w:rPr>
          <w:rFonts w:ascii="Times New Roman" w:hAnsi="Times New Roman"/>
          <w:sz w:val="24"/>
          <w:szCs w:val="24"/>
        </w:rPr>
        <w:t xml:space="preserve"> </w:t>
      </w:r>
      <w:r w:rsidRPr="00F3361D">
        <w:rPr>
          <w:rFonts w:ascii="Times New Roman" w:hAnsi="Times New Roman"/>
          <w:sz w:val="24"/>
          <w:szCs w:val="24"/>
        </w:rPr>
        <w:t>O balanço patrimonial, demonstração de resultado de exercício e demais demonstrações contábeis limitar-se-ão ao último exercício no caso de a pessoa jurídica ter sido constituída há menos de 2 (dois) anos. (Lei Federal nº 14.133, de 2021, art. 69, §6º); vedada a sua substituição por balancetes ou balanços provisórios, as demais deverão apresentar de acordo com o art 69, I da Lei 14.133;</w:t>
      </w:r>
    </w:p>
    <w:p w14:paraId="6A6499C3" w14:textId="64B138D8" w:rsidR="00F3361D" w:rsidRPr="00F3361D" w:rsidRDefault="00F3361D">
      <w:pPr>
        <w:pStyle w:val="PargrafodaLista"/>
        <w:widowControl w:val="0"/>
        <w:numPr>
          <w:ilvl w:val="0"/>
          <w:numId w:val="14"/>
        </w:numPr>
        <w:tabs>
          <w:tab w:val="center" w:pos="142"/>
          <w:tab w:val="center" w:pos="284"/>
          <w:tab w:val="left" w:pos="567"/>
        </w:tabs>
        <w:autoSpaceDE w:val="0"/>
        <w:autoSpaceDN w:val="0"/>
        <w:spacing w:after="0" w:line="240" w:lineRule="auto"/>
        <w:ind w:right="429"/>
        <w:contextualSpacing w:val="0"/>
        <w:jc w:val="both"/>
        <w:rPr>
          <w:rFonts w:ascii="Times New Roman" w:hAnsi="Times New Roman"/>
          <w:sz w:val="24"/>
          <w:szCs w:val="24"/>
        </w:rPr>
      </w:pPr>
      <w:r>
        <w:rPr>
          <w:rFonts w:ascii="Times New Roman" w:hAnsi="Times New Roman"/>
          <w:sz w:val="24"/>
          <w:szCs w:val="24"/>
        </w:rPr>
        <w:t xml:space="preserve"> </w:t>
      </w:r>
      <w:r w:rsidRPr="00F3361D">
        <w:rPr>
          <w:rFonts w:ascii="Times New Roman" w:hAnsi="Times New Roman"/>
          <w:sz w:val="24"/>
          <w:szCs w:val="24"/>
        </w:rPr>
        <w:t>O conjunto completo das demonstrações contábeis obrigatórias compreende: Balanço Patrimonial; Demonstração do Resultado do Exercício. -</w:t>
      </w:r>
      <w:r w:rsidR="003A5487">
        <w:rPr>
          <w:rFonts w:ascii="Times New Roman" w:hAnsi="Times New Roman"/>
          <w:sz w:val="24"/>
          <w:szCs w:val="24"/>
        </w:rPr>
        <w:t xml:space="preserve"> </w:t>
      </w:r>
      <w:r w:rsidRPr="00F3361D">
        <w:rPr>
          <w:rFonts w:ascii="Times New Roman" w:hAnsi="Times New Roman"/>
          <w:sz w:val="24"/>
          <w:szCs w:val="24"/>
        </w:rPr>
        <w:t xml:space="preserve">DRE e Notas </w:t>
      </w:r>
      <w:r w:rsidRPr="00F3361D">
        <w:rPr>
          <w:rFonts w:ascii="Times New Roman" w:hAnsi="Times New Roman"/>
          <w:spacing w:val="-2"/>
          <w:sz w:val="24"/>
          <w:szCs w:val="24"/>
        </w:rPr>
        <w:t>Explicativas;</w:t>
      </w:r>
    </w:p>
    <w:p w14:paraId="306BC7C0" w14:textId="01971EB8" w:rsidR="00F3361D" w:rsidRPr="00F3361D" w:rsidRDefault="00F3361D">
      <w:pPr>
        <w:pStyle w:val="PargrafodaLista"/>
        <w:widowControl w:val="0"/>
        <w:numPr>
          <w:ilvl w:val="0"/>
          <w:numId w:val="14"/>
        </w:numPr>
        <w:tabs>
          <w:tab w:val="center" w:pos="142"/>
          <w:tab w:val="center" w:pos="284"/>
          <w:tab w:val="left" w:pos="567"/>
        </w:tabs>
        <w:autoSpaceDE w:val="0"/>
        <w:autoSpaceDN w:val="0"/>
        <w:spacing w:after="0" w:line="240" w:lineRule="auto"/>
        <w:ind w:right="429"/>
        <w:contextualSpacing w:val="0"/>
        <w:jc w:val="both"/>
        <w:rPr>
          <w:rFonts w:ascii="Times New Roman" w:hAnsi="Times New Roman"/>
          <w:sz w:val="24"/>
          <w:szCs w:val="24"/>
        </w:rPr>
      </w:pPr>
      <w:r>
        <w:rPr>
          <w:rFonts w:ascii="Times New Roman" w:hAnsi="Times New Roman"/>
          <w:sz w:val="24"/>
          <w:szCs w:val="24"/>
        </w:rPr>
        <w:t xml:space="preserve"> </w:t>
      </w:r>
      <w:r w:rsidRPr="00F3361D">
        <w:rPr>
          <w:rFonts w:ascii="Times New Roman" w:hAnsi="Times New Roman"/>
          <w:sz w:val="24"/>
          <w:szCs w:val="24"/>
        </w:rPr>
        <w:t>As empresas criadas no exercício financeiro da licitação deverão atender a todas as exigências da habilitação e poderão substituir os demonstrativos contábeis pelo balanço de abertura. (Lei nº 14.133, de 2021, art. 65, §1º);</w:t>
      </w:r>
    </w:p>
    <w:p w14:paraId="31DAD888" w14:textId="77777777" w:rsidR="00F3361D" w:rsidRPr="00F3361D" w:rsidRDefault="00F3361D">
      <w:pPr>
        <w:pStyle w:val="PargrafodaLista"/>
        <w:widowControl w:val="0"/>
        <w:numPr>
          <w:ilvl w:val="0"/>
          <w:numId w:val="14"/>
        </w:numPr>
        <w:tabs>
          <w:tab w:val="center" w:pos="142"/>
          <w:tab w:val="center" w:pos="284"/>
          <w:tab w:val="left" w:pos="425"/>
          <w:tab w:val="left" w:pos="567"/>
        </w:tabs>
        <w:autoSpaceDE w:val="0"/>
        <w:autoSpaceDN w:val="0"/>
        <w:spacing w:after="0" w:line="240" w:lineRule="auto"/>
        <w:ind w:right="429"/>
        <w:contextualSpacing w:val="0"/>
        <w:jc w:val="both"/>
        <w:rPr>
          <w:rFonts w:ascii="Times New Roman" w:hAnsi="Times New Roman"/>
          <w:sz w:val="24"/>
          <w:szCs w:val="24"/>
        </w:rPr>
      </w:pPr>
      <w:r w:rsidRPr="00F3361D">
        <w:rPr>
          <w:rFonts w:ascii="Times New Roman" w:hAnsi="Times New Roman"/>
          <w:sz w:val="24"/>
          <w:szCs w:val="24"/>
        </w:rPr>
        <w:t xml:space="preserve">O Balanço patrimonial e demonstrações contábeis para fins de habilitação deverão ser referentes ao exercício dos 2 (dois) últimos exercício sociais (art. 69 da Lei nº </w:t>
      </w:r>
      <w:r w:rsidRPr="00F3361D">
        <w:rPr>
          <w:rFonts w:ascii="Times New Roman" w:hAnsi="Times New Roman"/>
          <w:spacing w:val="-2"/>
          <w:sz w:val="24"/>
          <w:szCs w:val="24"/>
        </w:rPr>
        <w:t>14.133/2021);</w:t>
      </w:r>
    </w:p>
    <w:p w14:paraId="1FEC6802" w14:textId="77777777" w:rsidR="00570DB2" w:rsidRPr="00F3361D" w:rsidRDefault="00570DB2">
      <w:pPr>
        <w:pStyle w:val="PargrafodaLista"/>
        <w:widowControl w:val="0"/>
        <w:numPr>
          <w:ilvl w:val="0"/>
          <w:numId w:val="14"/>
        </w:numPr>
        <w:tabs>
          <w:tab w:val="center" w:pos="142"/>
          <w:tab w:val="center" w:pos="284"/>
          <w:tab w:val="left" w:pos="425"/>
          <w:tab w:val="left" w:pos="567"/>
        </w:tabs>
        <w:autoSpaceDE w:val="0"/>
        <w:autoSpaceDN w:val="0"/>
        <w:spacing w:after="0" w:line="240" w:lineRule="auto"/>
        <w:ind w:right="429"/>
        <w:contextualSpacing w:val="0"/>
        <w:jc w:val="both"/>
        <w:rPr>
          <w:rFonts w:ascii="Times New Roman" w:hAnsi="Times New Roman"/>
          <w:sz w:val="24"/>
          <w:szCs w:val="24"/>
        </w:rPr>
      </w:pPr>
      <w:r w:rsidRPr="00F3361D">
        <w:rPr>
          <w:rFonts w:ascii="Times New Roman" w:hAnsi="Times New Roman"/>
          <w:bCs/>
          <w:sz w:val="24"/>
          <w:szCs w:val="24"/>
          <w:lang w:eastAsia="zh-CN"/>
        </w:rPr>
        <w:t xml:space="preserve">Fica dispensado o Balanço patrimonial e demonstrações contábeis dos dois últimos exercícios sociais para o </w:t>
      </w:r>
      <w:r w:rsidRPr="00F3361D">
        <w:rPr>
          <w:rFonts w:ascii="Times New Roman" w:hAnsi="Times New Roman"/>
          <w:sz w:val="24"/>
          <w:szCs w:val="24"/>
          <w:lang w:eastAsia="zh-CN"/>
        </w:rPr>
        <w:t>Microempreendedor no caso de MEI.</w:t>
      </w:r>
    </w:p>
    <w:p w14:paraId="4B5ED5EA" w14:textId="77777777" w:rsidR="00570DB2" w:rsidRDefault="00570DB2" w:rsidP="00570DB2">
      <w:pPr>
        <w:widowControl w:val="0"/>
        <w:shd w:val="clear" w:color="auto" w:fill="FFFFFF"/>
        <w:suppressAutoHyphens/>
        <w:ind w:left="720"/>
        <w:jc w:val="both"/>
        <w:rPr>
          <w:bCs/>
          <w:sz w:val="24"/>
          <w:szCs w:val="24"/>
          <w:lang w:eastAsia="zh-CN"/>
        </w:rPr>
      </w:pPr>
    </w:p>
    <w:p w14:paraId="0D4DBE13" w14:textId="545BAC57" w:rsidR="00F3361D" w:rsidRPr="00064C6E" w:rsidRDefault="00F3361D" w:rsidP="00064C6E">
      <w:pPr>
        <w:widowControl w:val="0"/>
        <w:tabs>
          <w:tab w:val="left" w:pos="567"/>
          <w:tab w:val="left" w:pos="990"/>
        </w:tabs>
        <w:autoSpaceDE w:val="0"/>
        <w:autoSpaceDN w:val="0"/>
        <w:ind w:right="429"/>
        <w:jc w:val="both"/>
        <w:rPr>
          <w:b/>
          <w:sz w:val="24"/>
          <w:szCs w:val="24"/>
        </w:rPr>
      </w:pPr>
      <w:r w:rsidRPr="00F3361D">
        <w:rPr>
          <w:b/>
          <w:sz w:val="24"/>
          <w:szCs w:val="24"/>
        </w:rPr>
        <w:t>IV - QUALIFICAÇÃO</w:t>
      </w:r>
      <w:r w:rsidRPr="00F3361D">
        <w:rPr>
          <w:b/>
          <w:spacing w:val="-9"/>
          <w:sz w:val="24"/>
          <w:szCs w:val="24"/>
        </w:rPr>
        <w:t xml:space="preserve"> </w:t>
      </w:r>
      <w:r w:rsidRPr="00F3361D">
        <w:rPr>
          <w:b/>
          <w:spacing w:val="-2"/>
          <w:sz w:val="24"/>
          <w:szCs w:val="24"/>
        </w:rPr>
        <w:t>TÉCNICA:</w:t>
      </w:r>
    </w:p>
    <w:p w14:paraId="38DBFA05" w14:textId="6DAFAE39" w:rsidR="00EE2BBC" w:rsidRPr="003A5487" w:rsidRDefault="00BF1C2E">
      <w:pPr>
        <w:pStyle w:val="PargrafodaLista"/>
        <w:widowControl w:val="0"/>
        <w:numPr>
          <w:ilvl w:val="0"/>
          <w:numId w:val="16"/>
        </w:numPr>
        <w:shd w:val="clear" w:color="auto" w:fill="FFFFFF"/>
        <w:suppressAutoHyphens/>
        <w:jc w:val="both"/>
        <w:rPr>
          <w:rFonts w:ascii="Times New Roman" w:hAnsi="Times New Roman"/>
          <w:bCs/>
          <w:sz w:val="24"/>
          <w:szCs w:val="24"/>
          <w:lang w:eastAsia="zh-CN"/>
        </w:rPr>
      </w:pPr>
      <w:r w:rsidRPr="00F3361D">
        <w:rPr>
          <w:rFonts w:ascii="Times New Roman" w:hAnsi="Times New Roman"/>
          <w:sz w:val="24"/>
          <w:szCs w:val="24"/>
        </w:rPr>
        <w:t>Atestado (s) de Capacidade Técnica, fornecido por pessoa jurídica de direito público ou privado, declarando ter a licitante realizada ou estar realizando fornecimento pertinente e compatível em características, natureza, volume, quantidade, prazos e outros dados característicos com o objeto deste Termo de Referência, de forma satisfatória.</w:t>
      </w:r>
    </w:p>
    <w:p w14:paraId="0324BF97" w14:textId="77777777" w:rsidR="00EE2BBC" w:rsidRDefault="00EE2BBC" w:rsidP="00570DB2">
      <w:pPr>
        <w:jc w:val="center"/>
        <w:rPr>
          <w:b/>
          <w:color w:val="000000"/>
          <w:sz w:val="24"/>
          <w:szCs w:val="24"/>
        </w:rPr>
      </w:pPr>
    </w:p>
    <w:p w14:paraId="17B3658E" w14:textId="77777777" w:rsidR="00FC5395" w:rsidRDefault="00FC5395" w:rsidP="00570DB2">
      <w:pPr>
        <w:jc w:val="center"/>
        <w:rPr>
          <w:b/>
          <w:color w:val="000000"/>
          <w:sz w:val="24"/>
          <w:szCs w:val="24"/>
        </w:rPr>
      </w:pPr>
    </w:p>
    <w:p w14:paraId="6C0BBCDA" w14:textId="77777777" w:rsidR="00FC5395" w:rsidRDefault="00FC5395" w:rsidP="00570DB2">
      <w:pPr>
        <w:jc w:val="center"/>
        <w:rPr>
          <w:b/>
          <w:color w:val="000000"/>
          <w:sz w:val="24"/>
          <w:szCs w:val="24"/>
        </w:rPr>
      </w:pPr>
    </w:p>
    <w:p w14:paraId="214673F4" w14:textId="584BB92C" w:rsidR="00570DB2" w:rsidRDefault="00570DB2" w:rsidP="00570DB2">
      <w:pPr>
        <w:jc w:val="center"/>
        <w:rPr>
          <w:b/>
          <w:color w:val="000000"/>
          <w:sz w:val="24"/>
          <w:szCs w:val="24"/>
        </w:rPr>
      </w:pPr>
      <w:r w:rsidRPr="00570DB2">
        <w:rPr>
          <w:b/>
          <w:color w:val="000000"/>
          <w:sz w:val="24"/>
          <w:szCs w:val="24"/>
        </w:rPr>
        <w:lastRenderedPageBreak/>
        <w:t>V - DECLARAÇÃO DE NÃO EMPREGABILIDADE DE MENORES</w:t>
      </w:r>
    </w:p>
    <w:p w14:paraId="2DF4590E" w14:textId="77777777" w:rsidR="00916803" w:rsidRPr="00570DB2" w:rsidRDefault="00916803" w:rsidP="00570DB2">
      <w:pPr>
        <w:jc w:val="center"/>
        <w:rPr>
          <w:b/>
          <w:color w:val="000000"/>
          <w:sz w:val="24"/>
          <w:szCs w:val="24"/>
        </w:rPr>
      </w:pPr>
    </w:p>
    <w:p w14:paraId="26DB2199" w14:textId="77777777" w:rsidR="00570DB2" w:rsidRPr="00570DB2" w:rsidRDefault="00570DB2" w:rsidP="00570DB2">
      <w:pPr>
        <w:jc w:val="center"/>
        <w:rPr>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570DB2" w:rsidRPr="00570DB2" w14:paraId="2AEB84A1" w14:textId="77777777" w:rsidTr="00436335">
        <w:trPr>
          <w:jc w:val="center"/>
        </w:trPr>
        <w:tc>
          <w:tcPr>
            <w:tcW w:w="8928" w:type="dxa"/>
          </w:tcPr>
          <w:p w14:paraId="3FA4A8C6" w14:textId="77777777" w:rsidR="00570DB2" w:rsidRPr="00570DB2" w:rsidRDefault="00570DB2" w:rsidP="00436335">
            <w:pPr>
              <w:jc w:val="center"/>
              <w:rPr>
                <w:color w:val="000000"/>
                <w:sz w:val="24"/>
                <w:szCs w:val="24"/>
              </w:rPr>
            </w:pPr>
            <w:r w:rsidRPr="00570DB2">
              <w:rPr>
                <w:color w:val="000000"/>
                <w:sz w:val="24"/>
                <w:szCs w:val="24"/>
              </w:rPr>
              <w:t>DECLARAÇÃO</w:t>
            </w:r>
          </w:p>
        </w:tc>
      </w:tr>
      <w:tr w:rsidR="00570DB2" w:rsidRPr="00570DB2" w14:paraId="5E6ED7DC" w14:textId="77777777" w:rsidTr="00436335">
        <w:trPr>
          <w:jc w:val="center"/>
        </w:trPr>
        <w:tc>
          <w:tcPr>
            <w:tcW w:w="8928" w:type="dxa"/>
          </w:tcPr>
          <w:p w14:paraId="284BE005" w14:textId="77777777" w:rsidR="00570DB2" w:rsidRPr="00570DB2" w:rsidRDefault="00570DB2" w:rsidP="00436335">
            <w:pPr>
              <w:jc w:val="center"/>
              <w:rPr>
                <w:color w:val="000000"/>
                <w:sz w:val="24"/>
                <w:szCs w:val="24"/>
              </w:rPr>
            </w:pPr>
          </w:p>
          <w:p w14:paraId="01DDD6E5" w14:textId="77777777" w:rsidR="00570DB2" w:rsidRPr="00570DB2" w:rsidRDefault="00570DB2" w:rsidP="00436335">
            <w:pPr>
              <w:jc w:val="both"/>
              <w:rPr>
                <w:color w:val="000000"/>
                <w:sz w:val="24"/>
                <w:szCs w:val="24"/>
              </w:rPr>
            </w:pPr>
          </w:p>
          <w:p w14:paraId="3689AFB6" w14:textId="77777777" w:rsidR="00570DB2" w:rsidRPr="00570DB2" w:rsidRDefault="00570DB2" w:rsidP="00436335">
            <w:pPr>
              <w:jc w:val="both"/>
              <w:rPr>
                <w:color w:val="000000"/>
                <w:sz w:val="24"/>
                <w:szCs w:val="24"/>
              </w:rPr>
            </w:pPr>
            <w:r w:rsidRPr="00570DB2">
              <w:rPr>
                <w:color w:val="000000"/>
                <w:sz w:val="24"/>
                <w:szCs w:val="24"/>
              </w:rPr>
              <w:t>....................................................................., inscrito no CNPJ nº ...................., por intermédio de seu representante legal o (a) Sr.(a).............................................., portadora da Carteira de Identidade nº. ........................................................, CPF nº. ................................................., DECLARA, para os devidos fins que não emprega menor de dezoito anos em trabalho noturno, perigoso ou insalubre e não emprega menor de dezesseis anos.</w:t>
            </w:r>
          </w:p>
          <w:p w14:paraId="5B26AC83" w14:textId="77777777" w:rsidR="00570DB2" w:rsidRPr="00570DB2" w:rsidRDefault="00570DB2" w:rsidP="00436335">
            <w:pPr>
              <w:jc w:val="both"/>
              <w:rPr>
                <w:color w:val="000000"/>
                <w:sz w:val="24"/>
                <w:szCs w:val="24"/>
              </w:rPr>
            </w:pPr>
          </w:p>
          <w:p w14:paraId="75B514CC" w14:textId="77777777" w:rsidR="00570DB2" w:rsidRPr="00570DB2" w:rsidRDefault="00570DB2" w:rsidP="00436335">
            <w:pPr>
              <w:jc w:val="both"/>
              <w:rPr>
                <w:color w:val="000000"/>
                <w:sz w:val="24"/>
                <w:szCs w:val="24"/>
              </w:rPr>
            </w:pPr>
            <w:r w:rsidRPr="00570DB2">
              <w:rPr>
                <w:color w:val="000000"/>
                <w:sz w:val="24"/>
                <w:szCs w:val="24"/>
              </w:rPr>
              <w:t xml:space="preserve">             Ressalva: emprega menor, a partir de quatorze anos, na condição de aprendiz. </w:t>
            </w:r>
          </w:p>
          <w:p w14:paraId="3EEBD5F0" w14:textId="77777777" w:rsidR="00570DB2" w:rsidRPr="00570DB2" w:rsidRDefault="00570DB2" w:rsidP="00436335">
            <w:pPr>
              <w:jc w:val="both"/>
              <w:rPr>
                <w:color w:val="000000"/>
                <w:sz w:val="24"/>
                <w:szCs w:val="24"/>
              </w:rPr>
            </w:pPr>
            <w:r w:rsidRPr="00570DB2">
              <w:rPr>
                <w:color w:val="000000"/>
                <w:sz w:val="24"/>
                <w:szCs w:val="24"/>
              </w:rPr>
              <w:t xml:space="preserve"> (       ).</w:t>
            </w:r>
          </w:p>
          <w:p w14:paraId="787B2D87" w14:textId="77777777" w:rsidR="00570DB2" w:rsidRPr="00570DB2" w:rsidRDefault="00570DB2" w:rsidP="00436335">
            <w:pPr>
              <w:jc w:val="both"/>
              <w:rPr>
                <w:color w:val="000000"/>
                <w:sz w:val="24"/>
                <w:szCs w:val="24"/>
              </w:rPr>
            </w:pPr>
          </w:p>
          <w:p w14:paraId="288E8FFA" w14:textId="77777777" w:rsidR="00570DB2" w:rsidRPr="00570DB2" w:rsidRDefault="00570DB2" w:rsidP="00436335">
            <w:pPr>
              <w:jc w:val="both"/>
              <w:rPr>
                <w:color w:val="000000"/>
                <w:sz w:val="24"/>
                <w:szCs w:val="24"/>
              </w:rPr>
            </w:pPr>
          </w:p>
          <w:p w14:paraId="00362E16" w14:textId="77777777" w:rsidR="00570DB2" w:rsidRPr="00570DB2" w:rsidRDefault="00570DB2" w:rsidP="00436335">
            <w:pPr>
              <w:jc w:val="center"/>
              <w:rPr>
                <w:color w:val="000000"/>
                <w:sz w:val="24"/>
                <w:szCs w:val="24"/>
              </w:rPr>
            </w:pPr>
            <w:r w:rsidRPr="00570DB2">
              <w:rPr>
                <w:color w:val="000000"/>
                <w:sz w:val="24"/>
                <w:szCs w:val="24"/>
              </w:rPr>
              <w:t>......................................................................</w:t>
            </w:r>
          </w:p>
          <w:p w14:paraId="3992A150" w14:textId="77777777" w:rsidR="00570DB2" w:rsidRPr="00570DB2" w:rsidRDefault="00570DB2" w:rsidP="00436335">
            <w:pPr>
              <w:jc w:val="center"/>
              <w:rPr>
                <w:color w:val="000000"/>
                <w:sz w:val="24"/>
                <w:szCs w:val="24"/>
              </w:rPr>
            </w:pPr>
            <w:r w:rsidRPr="00570DB2">
              <w:rPr>
                <w:color w:val="000000"/>
                <w:sz w:val="24"/>
                <w:szCs w:val="24"/>
              </w:rPr>
              <w:t>(data)</w:t>
            </w:r>
          </w:p>
          <w:p w14:paraId="4943510E" w14:textId="77777777" w:rsidR="00570DB2" w:rsidRPr="00570DB2" w:rsidRDefault="00570DB2" w:rsidP="00436335">
            <w:pPr>
              <w:jc w:val="center"/>
              <w:rPr>
                <w:color w:val="000000"/>
                <w:sz w:val="24"/>
                <w:szCs w:val="24"/>
              </w:rPr>
            </w:pPr>
          </w:p>
          <w:p w14:paraId="368969E4" w14:textId="77777777" w:rsidR="00570DB2" w:rsidRPr="00570DB2" w:rsidRDefault="00570DB2" w:rsidP="00436335">
            <w:pPr>
              <w:jc w:val="center"/>
              <w:rPr>
                <w:color w:val="000000"/>
                <w:sz w:val="24"/>
                <w:szCs w:val="24"/>
              </w:rPr>
            </w:pPr>
          </w:p>
          <w:p w14:paraId="50B02792" w14:textId="77777777" w:rsidR="00570DB2" w:rsidRPr="00570DB2" w:rsidRDefault="00570DB2" w:rsidP="00436335">
            <w:pPr>
              <w:jc w:val="center"/>
              <w:rPr>
                <w:color w:val="000000"/>
                <w:sz w:val="24"/>
                <w:szCs w:val="24"/>
              </w:rPr>
            </w:pPr>
          </w:p>
          <w:p w14:paraId="10EADA6B" w14:textId="77777777" w:rsidR="00570DB2" w:rsidRPr="00570DB2" w:rsidRDefault="00570DB2" w:rsidP="00436335">
            <w:pPr>
              <w:jc w:val="center"/>
              <w:rPr>
                <w:color w:val="000000"/>
                <w:sz w:val="24"/>
                <w:szCs w:val="24"/>
              </w:rPr>
            </w:pPr>
            <w:r w:rsidRPr="00570DB2">
              <w:rPr>
                <w:color w:val="000000"/>
                <w:sz w:val="24"/>
                <w:szCs w:val="24"/>
              </w:rPr>
              <w:t xml:space="preserve">......................................................................................................... </w:t>
            </w:r>
          </w:p>
          <w:p w14:paraId="1CC9EE33" w14:textId="77777777" w:rsidR="00570DB2" w:rsidRPr="00570DB2" w:rsidRDefault="00570DB2" w:rsidP="00436335">
            <w:pPr>
              <w:jc w:val="center"/>
              <w:rPr>
                <w:color w:val="000000"/>
                <w:sz w:val="24"/>
                <w:szCs w:val="24"/>
              </w:rPr>
            </w:pPr>
          </w:p>
          <w:p w14:paraId="09C3DE44" w14:textId="77777777" w:rsidR="00570DB2" w:rsidRPr="00570DB2" w:rsidRDefault="00570DB2" w:rsidP="00436335">
            <w:pPr>
              <w:jc w:val="center"/>
              <w:rPr>
                <w:color w:val="000000"/>
                <w:sz w:val="24"/>
                <w:szCs w:val="24"/>
              </w:rPr>
            </w:pPr>
            <w:r w:rsidRPr="00570DB2">
              <w:rPr>
                <w:color w:val="000000"/>
                <w:sz w:val="24"/>
                <w:szCs w:val="24"/>
              </w:rPr>
              <w:t>(representante legal)</w:t>
            </w:r>
          </w:p>
          <w:p w14:paraId="3A3291F9" w14:textId="77777777" w:rsidR="00570DB2" w:rsidRPr="00570DB2" w:rsidRDefault="00570DB2" w:rsidP="00436335">
            <w:pPr>
              <w:jc w:val="center"/>
              <w:rPr>
                <w:color w:val="000000"/>
                <w:sz w:val="24"/>
                <w:szCs w:val="24"/>
              </w:rPr>
            </w:pPr>
          </w:p>
          <w:p w14:paraId="4116CAEF" w14:textId="77777777" w:rsidR="00570DB2" w:rsidRPr="00570DB2" w:rsidRDefault="00570DB2" w:rsidP="00436335">
            <w:pPr>
              <w:jc w:val="center"/>
              <w:rPr>
                <w:color w:val="000000"/>
                <w:sz w:val="24"/>
                <w:szCs w:val="24"/>
              </w:rPr>
            </w:pPr>
          </w:p>
          <w:p w14:paraId="2274059F" w14:textId="77777777" w:rsidR="00570DB2" w:rsidRPr="00570DB2" w:rsidRDefault="00570DB2" w:rsidP="00436335">
            <w:pPr>
              <w:jc w:val="center"/>
              <w:rPr>
                <w:color w:val="000000"/>
                <w:sz w:val="24"/>
                <w:szCs w:val="24"/>
              </w:rPr>
            </w:pPr>
          </w:p>
          <w:p w14:paraId="58087396" w14:textId="77777777" w:rsidR="00570DB2" w:rsidRPr="00570DB2" w:rsidRDefault="00570DB2" w:rsidP="00436335">
            <w:pPr>
              <w:jc w:val="both"/>
              <w:rPr>
                <w:color w:val="000000"/>
                <w:sz w:val="24"/>
                <w:szCs w:val="24"/>
              </w:rPr>
            </w:pPr>
            <w:r w:rsidRPr="00570DB2">
              <w:rPr>
                <w:color w:val="000000"/>
                <w:sz w:val="24"/>
                <w:szCs w:val="24"/>
              </w:rPr>
              <w:t>(Observação: em caso afirmativo, assinalar a ressalva acima.)</w:t>
            </w:r>
          </w:p>
          <w:p w14:paraId="57471EA1" w14:textId="77777777" w:rsidR="00570DB2" w:rsidRPr="00570DB2" w:rsidRDefault="00570DB2" w:rsidP="00436335">
            <w:pPr>
              <w:jc w:val="center"/>
              <w:rPr>
                <w:color w:val="000000"/>
                <w:sz w:val="24"/>
                <w:szCs w:val="24"/>
              </w:rPr>
            </w:pPr>
          </w:p>
        </w:tc>
      </w:tr>
    </w:tbl>
    <w:p w14:paraId="5D5BF6CD" w14:textId="77777777" w:rsidR="00570DB2" w:rsidRPr="00570DB2" w:rsidRDefault="00570DB2" w:rsidP="00570DB2">
      <w:pPr>
        <w:pStyle w:val="Recuodecorpodetexto3"/>
        <w:spacing w:after="0"/>
        <w:ind w:left="0"/>
        <w:rPr>
          <w:sz w:val="24"/>
          <w:szCs w:val="24"/>
        </w:rPr>
      </w:pPr>
    </w:p>
    <w:p w14:paraId="2C17F52F" w14:textId="77777777" w:rsidR="00570DB2" w:rsidRPr="00570DB2" w:rsidRDefault="00570DB2" w:rsidP="00570DB2">
      <w:pPr>
        <w:suppressAutoHyphens/>
        <w:jc w:val="center"/>
        <w:rPr>
          <w:b/>
          <w:sz w:val="24"/>
          <w:szCs w:val="24"/>
          <w:lang w:eastAsia="zh-CN"/>
        </w:rPr>
      </w:pPr>
    </w:p>
    <w:p w14:paraId="2E25D654" w14:textId="77777777" w:rsidR="00570DB2" w:rsidRPr="00570DB2" w:rsidRDefault="00570DB2" w:rsidP="00570DB2">
      <w:pPr>
        <w:suppressAutoHyphens/>
        <w:jc w:val="center"/>
        <w:rPr>
          <w:b/>
          <w:sz w:val="24"/>
          <w:szCs w:val="24"/>
          <w:lang w:eastAsia="zh-CN"/>
        </w:rPr>
      </w:pPr>
    </w:p>
    <w:p w14:paraId="7C9C2E93" w14:textId="77777777" w:rsidR="00570DB2" w:rsidRPr="00570DB2" w:rsidRDefault="00570DB2" w:rsidP="00570DB2">
      <w:pPr>
        <w:suppressAutoHyphens/>
        <w:jc w:val="center"/>
        <w:rPr>
          <w:b/>
          <w:sz w:val="24"/>
          <w:szCs w:val="24"/>
          <w:lang w:eastAsia="zh-CN"/>
        </w:rPr>
      </w:pPr>
    </w:p>
    <w:p w14:paraId="0EB3CA59" w14:textId="77777777" w:rsidR="00570DB2" w:rsidRPr="00570DB2" w:rsidRDefault="00570DB2" w:rsidP="00570DB2">
      <w:pPr>
        <w:suppressAutoHyphens/>
        <w:jc w:val="center"/>
        <w:rPr>
          <w:b/>
          <w:sz w:val="24"/>
          <w:szCs w:val="24"/>
          <w:lang w:eastAsia="zh-CN"/>
        </w:rPr>
      </w:pPr>
    </w:p>
    <w:p w14:paraId="22665F12" w14:textId="77777777" w:rsidR="00570DB2" w:rsidRPr="00570DB2" w:rsidRDefault="00570DB2" w:rsidP="00570DB2">
      <w:pPr>
        <w:suppressAutoHyphens/>
        <w:jc w:val="center"/>
        <w:rPr>
          <w:b/>
          <w:sz w:val="24"/>
          <w:szCs w:val="24"/>
          <w:lang w:eastAsia="zh-CN"/>
        </w:rPr>
      </w:pPr>
    </w:p>
    <w:p w14:paraId="4C5A0BDB" w14:textId="77777777" w:rsidR="00570DB2" w:rsidRPr="00570DB2" w:rsidRDefault="00570DB2" w:rsidP="00570DB2">
      <w:pPr>
        <w:suppressAutoHyphens/>
        <w:jc w:val="center"/>
        <w:rPr>
          <w:b/>
          <w:sz w:val="24"/>
          <w:szCs w:val="24"/>
          <w:lang w:eastAsia="zh-CN"/>
        </w:rPr>
      </w:pPr>
    </w:p>
    <w:p w14:paraId="3585B3FD" w14:textId="77777777" w:rsidR="00570DB2" w:rsidRPr="00570DB2" w:rsidRDefault="00570DB2" w:rsidP="00570DB2">
      <w:pPr>
        <w:suppressAutoHyphens/>
        <w:jc w:val="center"/>
        <w:rPr>
          <w:b/>
          <w:sz w:val="24"/>
          <w:szCs w:val="24"/>
          <w:lang w:eastAsia="zh-CN"/>
        </w:rPr>
      </w:pPr>
    </w:p>
    <w:p w14:paraId="6556CC2C" w14:textId="77777777" w:rsidR="00570DB2" w:rsidRPr="00570DB2" w:rsidRDefault="00570DB2" w:rsidP="00570DB2">
      <w:pPr>
        <w:suppressAutoHyphens/>
        <w:jc w:val="center"/>
        <w:rPr>
          <w:b/>
          <w:sz w:val="24"/>
          <w:szCs w:val="24"/>
          <w:lang w:eastAsia="zh-CN"/>
        </w:rPr>
      </w:pPr>
    </w:p>
    <w:p w14:paraId="4DE396F7" w14:textId="77777777" w:rsidR="00570DB2" w:rsidRPr="00570DB2" w:rsidRDefault="00570DB2" w:rsidP="00570DB2">
      <w:pPr>
        <w:suppressAutoHyphens/>
        <w:jc w:val="center"/>
        <w:rPr>
          <w:b/>
          <w:sz w:val="24"/>
          <w:szCs w:val="24"/>
          <w:lang w:eastAsia="zh-CN"/>
        </w:rPr>
      </w:pPr>
    </w:p>
    <w:p w14:paraId="2F23598C" w14:textId="77777777" w:rsidR="00570DB2" w:rsidRPr="00570DB2" w:rsidRDefault="00570DB2" w:rsidP="00570DB2">
      <w:pPr>
        <w:suppressAutoHyphens/>
        <w:jc w:val="center"/>
        <w:rPr>
          <w:b/>
          <w:sz w:val="24"/>
          <w:szCs w:val="24"/>
          <w:lang w:eastAsia="zh-CN"/>
        </w:rPr>
      </w:pPr>
    </w:p>
    <w:p w14:paraId="7A2F2533" w14:textId="77777777" w:rsidR="00570DB2" w:rsidRPr="00570DB2" w:rsidRDefault="00570DB2" w:rsidP="00570DB2">
      <w:pPr>
        <w:suppressAutoHyphens/>
        <w:jc w:val="center"/>
        <w:rPr>
          <w:b/>
          <w:sz w:val="24"/>
          <w:szCs w:val="24"/>
          <w:lang w:eastAsia="zh-CN"/>
        </w:rPr>
      </w:pPr>
    </w:p>
    <w:p w14:paraId="7DB31175" w14:textId="77777777" w:rsidR="00570DB2" w:rsidRPr="00570DB2" w:rsidRDefault="00570DB2" w:rsidP="00570DB2">
      <w:pPr>
        <w:suppressAutoHyphens/>
        <w:jc w:val="center"/>
        <w:rPr>
          <w:b/>
          <w:sz w:val="24"/>
          <w:szCs w:val="24"/>
          <w:lang w:eastAsia="zh-CN"/>
        </w:rPr>
      </w:pPr>
    </w:p>
    <w:p w14:paraId="59B1A020" w14:textId="77777777" w:rsidR="00570DB2" w:rsidRPr="00570DB2" w:rsidRDefault="00570DB2" w:rsidP="00570DB2">
      <w:pPr>
        <w:suppressAutoHyphens/>
        <w:jc w:val="center"/>
        <w:rPr>
          <w:b/>
          <w:sz w:val="24"/>
          <w:szCs w:val="24"/>
          <w:lang w:eastAsia="zh-CN"/>
        </w:rPr>
      </w:pPr>
    </w:p>
    <w:p w14:paraId="0E58D7C0" w14:textId="77777777" w:rsidR="00570DB2" w:rsidRPr="00570DB2" w:rsidRDefault="00570DB2" w:rsidP="00570DB2">
      <w:pPr>
        <w:suppressAutoHyphens/>
        <w:jc w:val="center"/>
        <w:rPr>
          <w:b/>
          <w:sz w:val="24"/>
          <w:szCs w:val="24"/>
          <w:lang w:eastAsia="zh-CN"/>
        </w:rPr>
      </w:pPr>
    </w:p>
    <w:p w14:paraId="0159985A" w14:textId="77777777" w:rsidR="00570DB2" w:rsidRPr="00570DB2" w:rsidRDefault="00570DB2" w:rsidP="00570DB2">
      <w:pPr>
        <w:suppressAutoHyphens/>
        <w:jc w:val="center"/>
        <w:rPr>
          <w:b/>
          <w:sz w:val="24"/>
          <w:szCs w:val="24"/>
          <w:lang w:eastAsia="zh-CN"/>
        </w:rPr>
      </w:pPr>
    </w:p>
    <w:p w14:paraId="71FF8066" w14:textId="77777777" w:rsidR="00570DB2" w:rsidRPr="00570DB2" w:rsidRDefault="00570DB2" w:rsidP="00C90578">
      <w:pPr>
        <w:suppressAutoHyphens/>
        <w:rPr>
          <w:b/>
          <w:sz w:val="24"/>
          <w:szCs w:val="24"/>
          <w:lang w:eastAsia="zh-CN"/>
        </w:rPr>
      </w:pPr>
    </w:p>
    <w:p w14:paraId="34F773F5" w14:textId="77777777" w:rsidR="00A636CD" w:rsidRDefault="00A636CD" w:rsidP="00570DB2">
      <w:pPr>
        <w:jc w:val="center"/>
        <w:rPr>
          <w:b/>
          <w:sz w:val="24"/>
          <w:szCs w:val="24"/>
        </w:rPr>
      </w:pPr>
    </w:p>
    <w:p w14:paraId="479FB98F" w14:textId="33072A88" w:rsidR="00570DB2" w:rsidRPr="00570DB2" w:rsidRDefault="00570DB2" w:rsidP="00570DB2">
      <w:pPr>
        <w:jc w:val="center"/>
        <w:rPr>
          <w:b/>
          <w:sz w:val="24"/>
          <w:szCs w:val="24"/>
        </w:rPr>
      </w:pPr>
      <w:r w:rsidRPr="00570DB2">
        <w:rPr>
          <w:b/>
          <w:sz w:val="24"/>
          <w:szCs w:val="24"/>
        </w:rPr>
        <w:lastRenderedPageBreak/>
        <w:t>V</w:t>
      </w:r>
      <w:r w:rsidR="00FC5395">
        <w:rPr>
          <w:b/>
          <w:sz w:val="24"/>
          <w:szCs w:val="24"/>
        </w:rPr>
        <w:t>I</w:t>
      </w:r>
      <w:r w:rsidRPr="00570DB2">
        <w:rPr>
          <w:b/>
          <w:sz w:val="24"/>
          <w:szCs w:val="24"/>
        </w:rPr>
        <w:t xml:space="preserve"> - DECLARAÇÃO DE COMPARECIMENTO</w:t>
      </w:r>
    </w:p>
    <w:p w14:paraId="559E6FE6" w14:textId="77777777" w:rsidR="00570DB2" w:rsidRPr="00570DB2" w:rsidRDefault="00570DB2" w:rsidP="00570DB2">
      <w:pPr>
        <w:rPr>
          <w:sz w:val="24"/>
          <w:szCs w:val="24"/>
        </w:rPr>
      </w:pPr>
    </w:p>
    <w:p w14:paraId="3A37B94D" w14:textId="77777777" w:rsidR="00570DB2" w:rsidRPr="00570DB2" w:rsidRDefault="00570DB2" w:rsidP="00570DB2">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570DB2" w:rsidRPr="00570DB2" w14:paraId="6EFB98AB" w14:textId="77777777" w:rsidTr="00436335">
        <w:trPr>
          <w:jc w:val="center"/>
        </w:trPr>
        <w:tc>
          <w:tcPr>
            <w:tcW w:w="8928" w:type="dxa"/>
          </w:tcPr>
          <w:p w14:paraId="06CC8449" w14:textId="77777777" w:rsidR="00570DB2" w:rsidRPr="00570DB2" w:rsidRDefault="00570DB2" w:rsidP="00436335">
            <w:pPr>
              <w:jc w:val="center"/>
              <w:rPr>
                <w:sz w:val="24"/>
                <w:szCs w:val="24"/>
              </w:rPr>
            </w:pPr>
            <w:r w:rsidRPr="00570DB2">
              <w:rPr>
                <w:sz w:val="24"/>
                <w:szCs w:val="24"/>
              </w:rPr>
              <w:t>DECLARAÇÃO</w:t>
            </w:r>
          </w:p>
        </w:tc>
      </w:tr>
      <w:tr w:rsidR="00570DB2" w:rsidRPr="00570DB2" w14:paraId="4B930D22" w14:textId="77777777" w:rsidTr="00436335">
        <w:trPr>
          <w:jc w:val="center"/>
        </w:trPr>
        <w:tc>
          <w:tcPr>
            <w:tcW w:w="8928" w:type="dxa"/>
          </w:tcPr>
          <w:p w14:paraId="451CC225" w14:textId="77777777" w:rsidR="00570DB2" w:rsidRPr="00570DB2" w:rsidRDefault="00570DB2" w:rsidP="00436335">
            <w:pPr>
              <w:jc w:val="center"/>
              <w:rPr>
                <w:sz w:val="24"/>
                <w:szCs w:val="24"/>
              </w:rPr>
            </w:pPr>
          </w:p>
          <w:p w14:paraId="7B50E02D" w14:textId="77777777" w:rsidR="00570DB2" w:rsidRPr="00570DB2" w:rsidRDefault="00570DB2" w:rsidP="00436335">
            <w:pPr>
              <w:jc w:val="both"/>
              <w:rPr>
                <w:sz w:val="24"/>
                <w:szCs w:val="24"/>
              </w:rPr>
            </w:pPr>
          </w:p>
          <w:p w14:paraId="68B51D46" w14:textId="67133710" w:rsidR="00570DB2" w:rsidRPr="00570DB2" w:rsidRDefault="00570DB2" w:rsidP="00436335">
            <w:pPr>
              <w:jc w:val="both"/>
              <w:rPr>
                <w:color w:val="FF0000"/>
                <w:sz w:val="24"/>
                <w:szCs w:val="24"/>
              </w:rPr>
            </w:pPr>
            <w:r w:rsidRPr="00570DB2">
              <w:rPr>
                <w:sz w:val="24"/>
                <w:szCs w:val="24"/>
              </w:rPr>
              <w:t xml:space="preserve">....................................................................., inscrito no CNPJ nº ...................., por intermédio de seu representante legal o (a) Sr.(a).............................................., portadora da Carteira de Identidade nº. ........................................................, CPF nº. ................................................., DECLARA, para os devidos fins, que compareceu na </w:t>
            </w:r>
            <w:r w:rsidR="00916803">
              <w:rPr>
                <w:sz w:val="24"/>
                <w:szCs w:val="24"/>
              </w:rPr>
              <w:t>Prefeitura</w:t>
            </w:r>
            <w:r w:rsidR="00916803" w:rsidRPr="00570DB2">
              <w:rPr>
                <w:sz w:val="24"/>
                <w:szCs w:val="24"/>
              </w:rPr>
              <w:t xml:space="preserve"> Municipal de </w:t>
            </w:r>
            <w:r w:rsidR="00542BEA">
              <w:rPr>
                <w:sz w:val="24"/>
                <w:szCs w:val="24"/>
              </w:rPr>
              <w:t>Normandia</w:t>
            </w:r>
            <w:r w:rsidR="00916803" w:rsidRPr="00570DB2">
              <w:rPr>
                <w:sz w:val="24"/>
                <w:szCs w:val="24"/>
              </w:rPr>
              <w:t>/RR</w:t>
            </w:r>
            <w:r w:rsidRPr="00570DB2">
              <w:rPr>
                <w:sz w:val="24"/>
                <w:szCs w:val="24"/>
              </w:rPr>
              <w:t>, no dia xx de xx de 2025, Às xx, e lá pode conhecer o ambiente, as estruturas, o acesso, as dificuldades para execução do objeto, de modo que será possível a realização e execução na íntegra do objeto do contrato, no caso de contratação.</w:t>
            </w:r>
          </w:p>
          <w:p w14:paraId="0730FB3F" w14:textId="77777777" w:rsidR="00570DB2" w:rsidRPr="00570DB2" w:rsidRDefault="00570DB2" w:rsidP="00436335">
            <w:pPr>
              <w:jc w:val="center"/>
              <w:rPr>
                <w:sz w:val="24"/>
                <w:szCs w:val="24"/>
              </w:rPr>
            </w:pPr>
          </w:p>
          <w:p w14:paraId="7D235A2D" w14:textId="77777777" w:rsidR="00570DB2" w:rsidRPr="00570DB2" w:rsidRDefault="00570DB2" w:rsidP="00436335">
            <w:pPr>
              <w:jc w:val="center"/>
              <w:rPr>
                <w:sz w:val="24"/>
                <w:szCs w:val="24"/>
              </w:rPr>
            </w:pPr>
            <w:r w:rsidRPr="00570DB2">
              <w:rPr>
                <w:sz w:val="24"/>
                <w:szCs w:val="24"/>
              </w:rPr>
              <w:t>......................................................................</w:t>
            </w:r>
          </w:p>
          <w:p w14:paraId="50477CB0" w14:textId="77777777" w:rsidR="00570DB2" w:rsidRPr="00570DB2" w:rsidRDefault="00570DB2" w:rsidP="00436335">
            <w:pPr>
              <w:jc w:val="center"/>
              <w:rPr>
                <w:sz w:val="24"/>
                <w:szCs w:val="24"/>
              </w:rPr>
            </w:pPr>
            <w:r w:rsidRPr="00570DB2">
              <w:rPr>
                <w:sz w:val="24"/>
                <w:szCs w:val="24"/>
              </w:rPr>
              <w:t>(data)</w:t>
            </w:r>
          </w:p>
          <w:p w14:paraId="61874E04" w14:textId="77777777" w:rsidR="00570DB2" w:rsidRPr="00570DB2" w:rsidRDefault="00570DB2" w:rsidP="00436335">
            <w:pPr>
              <w:jc w:val="center"/>
              <w:rPr>
                <w:sz w:val="24"/>
                <w:szCs w:val="24"/>
              </w:rPr>
            </w:pPr>
          </w:p>
          <w:p w14:paraId="1EC8E6BE" w14:textId="77777777" w:rsidR="00570DB2" w:rsidRPr="00570DB2" w:rsidRDefault="00570DB2" w:rsidP="00436335">
            <w:pPr>
              <w:jc w:val="center"/>
              <w:rPr>
                <w:sz w:val="24"/>
                <w:szCs w:val="24"/>
              </w:rPr>
            </w:pPr>
          </w:p>
          <w:p w14:paraId="1C48C118" w14:textId="77777777" w:rsidR="00570DB2" w:rsidRPr="00570DB2" w:rsidRDefault="00570DB2" w:rsidP="00436335">
            <w:pPr>
              <w:jc w:val="center"/>
              <w:rPr>
                <w:sz w:val="24"/>
                <w:szCs w:val="24"/>
              </w:rPr>
            </w:pPr>
            <w:r w:rsidRPr="00570DB2">
              <w:rPr>
                <w:sz w:val="24"/>
                <w:szCs w:val="24"/>
              </w:rPr>
              <w:t xml:space="preserve">......................................................................................................... </w:t>
            </w:r>
          </w:p>
          <w:p w14:paraId="2E2486CB" w14:textId="77777777" w:rsidR="00570DB2" w:rsidRPr="00570DB2" w:rsidRDefault="00570DB2" w:rsidP="00436335">
            <w:pPr>
              <w:jc w:val="center"/>
              <w:rPr>
                <w:sz w:val="24"/>
                <w:szCs w:val="24"/>
              </w:rPr>
            </w:pPr>
          </w:p>
          <w:p w14:paraId="4A53E1C0" w14:textId="77777777" w:rsidR="00570DB2" w:rsidRPr="00570DB2" w:rsidRDefault="00570DB2" w:rsidP="00436335">
            <w:pPr>
              <w:jc w:val="center"/>
              <w:rPr>
                <w:sz w:val="24"/>
                <w:szCs w:val="24"/>
              </w:rPr>
            </w:pPr>
            <w:r w:rsidRPr="00570DB2">
              <w:rPr>
                <w:sz w:val="24"/>
                <w:szCs w:val="24"/>
              </w:rPr>
              <w:t>(representante legal)</w:t>
            </w:r>
          </w:p>
          <w:p w14:paraId="0F0871F2" w14:textId="77777777" w:rsidR="00570DB2" w:rsidRPr="00570DB2" w:rsidRDefault="00570DB2" w:rsidP="00436335">
            <w:pPr>
              <w:jc w:val="center"/>
              <w:rPr>
                <w:sz w:val="24"/>
                <w:szCs w:val="24"/>
              </w:rPr>
            </w:pPr>
          </w:p>
          <w:p w14:paraId="520819AB" w14:textId="77777777" w:rsidR="00570DB2" w:rsidRPr="00570DB2" w:rsidRDefault="00570DB2" w:rsidP="00436335">
            <w:pPr>
              <w:jc w:val="center"/>
              <w:rPr>
                <w:sz w:val="24"/>
                <w:szCs w:val="24"/>
              </w:rPr>
            </w:pPr>
          </w:p>
          <w:p w14:paraId="1BCD9D46" w14:textId="77777777" w:rsidR="00570DB2" w:rsidRPr="00570DB2" w:rsidRDefault="00570DB2" w:rsidP="00436335">
            <w:pPr>
              <w:jc w:val="center"/>
              <w:rPr>
                <w:sz w:val="24"/>
                <w:szCs w:val="24"/>
              </w:rPr>
            </w:pPr>
          </w:p>
          <w:p w14:paraId="3A174C57" w14:textId="77777777" w:rsidR="00570DB2" w:rsidRPr="00570DB2" w:rsidRDefault="00570DB2" w:rsidP="00436335">
            <w:pPr>
              <w:jc w:val="both"/>
              <w:rPr>
                <w:sz w:val="24"/>
                <w:szCs w:val="24"/>
              </w:rPr>
            </w:pPr>
            <w:r w:rsidRPr="00570DB2">
              <w:rPr>
                <w:sz w:val="24"/>
                <w:szCs w:val="24"/>
              </w:rPr>
              <w:t>(Observação: em caso afirmativo, assinalar a ressalva acima.)</w:t>
            </w:r>
          </w:p>
          <w:p w14:paraId="2AD86B24" w14:textId="77777777" w:rsidR="00570DB2" w:rsidRPr="00570DB2" w:rsidRDefault="00570DB2" w:rsidP="00436335">
            <w:pPr>
              <w:jc w:val="center"/>
              <w:rPr>
                <w:sz w:val="24"/>
                <w:szCs w:val="24"/>
              </w:rPr>
            </w:pPr>
          </w:p>
        </w:tc>
      </w:tr>
    </w:tbl>
    <w:p w14:paraId="636BAF03" w14:textId="77777777" w:rsidR="00570DB2" w:rsidRPr="00570DB2" w:rsidRDefault="00570DB2" w:rsidP="00570DB2">
      <w:pPr>
        <w:pStyle w:val="Recuodecorpodetexto3"/>
        <w:spacing w:after="0"/>
        <w:ind w:left="0"/>
        <w:rPr>
          <w:sz w:val="24"/>
          <w:szCs w:val="24"/>
        </w:rPr>
      </w:pPr>
    </w:p>
    <w:p w14:paraId="3525E1E1" w14:textId="77777777" w:rsidR="00570DB2" w:rsidRPr="00570DB2" w:rsidRDefault="00570DB2" w:rsidP="00570DB2">
      <w:pPr>
        <w:rPr>
          <w:b/>
          <w:sz w:val="24"/>
          <w:szCs w:val="24"/>
          <w:u w:val="single"/>
        </w:rPr>
      </w:pPr>
    </w:p>
    <w:p w14:paraId="1BDCD528" w14:textId="77777777" w:rsidR="00B05278" w:rsidRDefault="00B05278" w:rsidP="00570DB2">
      <w:pPr>
        <w:pStyle w:val="Recuodecorpodetexto"/>
        <w:ind w:left="3402" w:firstLine="0"/>
      </w:pPr>
    </w:p>
    <w:p w14:paraId="6BF47CFF" w14:textId="77777777" w:rsidR="009B1289" w:rsidRDefault="009B1289" w:rsidP="00570DB2">
      <w:pPr>
        <w:pStyle w:val="Recuodecorpodetexto"/>
        <w:ind w:left="3402" w:firstLine="0"/>
      </w:pPr>
    </w:p>
    <w:p w14:paraId="59593160" w14:textId="77777777" w:rsidR="009B1289" w:rsidRDefault="009B1289" w:rsidP="00570DB2">
      <w:pPr>
        <w:pStyle w:val="Recuodecorpodetexto"/>
        <w:ind w:left="3402" w:firstLine="0"/>
      </w:pPr>
    </w:p>
    <w:p w14:paraId="0E0FA452" w14:textId="77777777" w:rsidR="009B1289" w:rsidRDefault="009B1289" w:rsidP="00570DB2">
      <w:pPr>
        <w:pStyle w:val="Recuodecorpodetexto"/>
        <w:ind w:left="3402" w:firstLine="0"/>
      </w:pPr>
    </w:p>
    <w:p w14:paraId="1AD2925A" w14:textId="77777777" w:rsidR="009B1289" w:rsidRDefault="009B1289" w:rsidP="00570DB2">
      <w:pPr>
        <w:pStyle w:val="Recuodecorpodetexto"/>
        <w:ind w:left="3402" w:firstLine="0"/>
      </w:pPr>
    </w:p>
    <w:p w14:paraId="4C78FD44" w14:textId="77777777" w:rsidR="009B1289" w:rsidRDefault="009B1289" w:rsidP="00570DB2">
      <w:pPr>
        <w:pStyle w:val="Recuodecorpodetexto"/>
        <w:ind w:left="3402" w:firstLine="0"/>
      </w:pPr>
    </w:p>
    <w:p w14:paraId="7D4B5E1B" w14:textId="77777777" w:rsidR="009B1289" w:rsidRDefault="009B1289" w:rsidP="00570DB2">
      <w:pPr>
        <w:pStyle w:val="Recuodecorpodetexto"/>
        <w:ind w:left="3402" w:firstLine="0"/>
      </w:pPr>
    </w:p>
    <w:p w14:paraId="1EF28AE8" w14:textId="77777777" w:rsidR="009B1289" w:rsidRDefault="009B1289" w:rsidP="00570DB2">
      <w:pPr>
        <w:pStyle w:val="Recuodecorpodetexto"/>
        <w:ind w:left="3402" w:firstLine="0"/>
      </w:pPr>
    </w:p>
    <w:p w14:paraId="598217B9" w14:textId="77777777" w:rsidR="009B1289" w:rsidRDefault="009B1289" w:rsidP="00570DB2">
      <w:pPr>
        <w:pStyle w:val="Recuodecorpodetexto"/>
        <w:ind w:left="3402" w:firstLine="0"/>
      </w:pPr>
    </w:p>
    <w:p w14:paraId="7E603E9E" w14:textId="77777777" w:rsidR="009B1289" w:rsidRDefault="009B1289" w:rsidP="00570DB2">
      <w:pPr>
        <w:pStyle w:val="Recuodecorpodetexto"/>
        <w:ind w:left="3402" w:firstLine="0"/>
      </w:pPr>
    </w:p>
    <w:p w14:paraId="70538585" w14:textId="77777777" w:rsidR="009B1289" w:rsidRDefault="009B1289" w:rsidP="00570DB2">
      <w:pPr>
        <w:pStyle w:val="Recuodecorpodetexto"/>
        <w:ind w:left="3402" w:firstLine="0"/>
      </w:pPr>
    </w:p>
    <w:p w14:paraId="6E01D0B7" w14:textId="77777777" w:rsidR="009B1289" w:rsidRDefault="009B1289" w:rsidP="00570DB2">
      <w:pPr>
        <w:pStyle w:val="Recuodecorpodetexto"/>
        <w:ind w:left="3402" w:firstLine="0"/>
      </w:pPr>
    </w:p>
    <w:p w14:paraId="25CA73DF" w14:textId="77777777" w:rsidR="009B1289" w:rsidRDefault="009B1289" w:rsidP="000D572F">
      <w:pPr>
        <w:pStyle w:val="Recuodecorpodetexto"/>
        <w:ind w:firstLine="0"/>
      </w:pPr>
    </w:p>
    <w:p w14:paraId="60268ED4" w14:textId="77777777" w:rsidR="00064C6E" w:rsidRDefault="00064C6E" w:rsidP="009B1289">
      <w:pPr>
        <w:pStyle w:val="Recuodecorpodetexto"/>
        <w:ind w:firstLine="0"/>
        <w:jc w:val="center"/>
        <w:rPr>
          <w:b/>
          <w:bCs/>
          <w:sz w:val="24"/>
          <w:szCs w:val="24"/>
        </w:rPr>
      </w:pPr>
    </w:p>
    <w:p w14:paraId="025F96CF" w14:textId="77777777" w:rsidR="00064C6E" w:rsidRDefault="00064C6E" w:rsidP="009B1289">
      <w:pPr>
        <w:pStyle w:val="Recuodecorpodetexto"/>
        <w:ind w:firstLine="0"/>
        <w:jc w:val="center"/>
        <w:rPr>
          <w:b/>
          <w:bCs/>
          <w:sz w:val="24"/>
          <w:szCs w:val="24"/>
        </w:rPr>
      </w:pPr>
    </w:p>
    <w:p w14:paraId="522025A1" w14:textId="77777777" w:rsidR="00064C6E" w:rsidRDefault="00064C6E" w:rsidP="009B1289">
      <w:pPr>
        <w:pStyle w:val="Recuodecorpodetexto"/>
        <w:ind w:firstLine="0"/>
        <w:jc w:val="center"/>
        <w:rPr>
          <w:b/>
          <w:bCs/>
          <w:sz w:val="24"/>
          <w:szCs w:val="24"/>
        </w:rPr>
      </w:pPr>
    </w:p>
    <w:p w14:paraId="497F612A" w14:textId="77777777" w:rsidR="00064C6E" w:rsidRDefault="00064C6E" w:rsidP="009B1289">
      <w:pPr>
        <w:pStyle w:val="Recuodecorpodetexto"/>
        <w:ind w:firstLine="0"/>
        <w:jc w:val="center"/>
        <w:rPr>
          <w:b/>
          <w:bCs/>
          <w:sz w:val="24"/>
          <w:szCs w:val="24"/>
        </w:rPr>
      </w:pPr>
    </w:p>
    <w:p w14:paraId="1D3EF760" w14:textId="2E8DBC72" w:rsidR="009B1289" w:rsidRDefault="009B1289" w:rsidP="009B1289">
      <w:pPr>
        <w:pStyle w:val="Recuodecorpodetexto"/>
        <w:ind w:firstLine="0"/>
        <w:jc w:val="center"/>
        <w:rPr>
          <w:b/>
          <w:bCs/>
          <w:sz w:val="24"/>
          <w:szCs w:val="24"/>
        </w:rPr>
      </w:pPr>
      <w:r w:rsidRPr="009B1289">
        <w:rPr>
          <w:b/>
          <w:bCs/>
          <w:sz w:val="24"/>
          <w:szCs w:val="24"/>
        </w:rPr>
        <w:lastRenderedPageBreak/>
        <w:t>ANEXO I</w:t>
      </w:r>
      <w:r w:rsidR="00FC5395">
        <w:rPr>
          <w:b/>
          <w:bCs/>
          <w:sz w:val="24"/>
          <w:szCs w:val="24"/>
        </w:rPr>
        <w:t>V</w:t>
      </w:r>
      <w:r w:rsidRPr="009B1289">
        <w:rPr>
          <w:b/>
          <w:bCs/>
          <w:sz w:val="24"/>
          <w:szCs w:val="24"/>
        </w:rPr>
        <w:t xml:space="preserve"> – MINUTA DE CONTRATO</w:t>
      </w:r>
    </w:p>
    <w:p w14:paraId="24447CD6" w14:textId="77777777" w:rsidR="009B1289" w:rsidRPr="009B1289" w:rsidRDefault="009B1289" w:rsidP="009B1289">
      <w:pPr>
        <w:pStyle w:val="Recuodecorpodetexto"/>
        <w:ind w:firstLine="0"/>
        <w:jc w:val="center"/>
        <w:rPr>
          <w:b/>
          <w:bCs/>
          <w:sz w:val="24"/>
          <w:szCs w:val="24"/>
        </w:rPr>
      </w:pPr>
    </w:p>
    <w:p w14:paraId="7D78DE31" w14:textId="77777777" w:rsidR="009B1289" w:rsidRPr="009B1289" w:rsidRDefault="009B1289" w:rsidP="009B1289">
      <w:pPr>
        <w:pStyle w:val="Corpodetexto"/>
        <w:jc w:val="center"/>
        <w:rPr>
          <w:b/>
          <w:bCs/>
          <w:sz w:val="24"/>
          <w:szCs w:val="24"/>
        </w:rPr>
      </w:pPr>
      <w:r w:rsidRPr="009B1289">
        <w:rPr>
          <w:b/>
          <w:bCs/>
          <w:sz w:val="24"/>
          <w:szCs w:val="24"/>
        </w:rPr>
        <w:t>MINUTA DO CONTRATO Nº -----</w:t>
      </w:r>
    </w:p>
    <w:p w14:paraId="20F10785" w14:textId="77777777" w:rsidR="009B1289" w:rsidRPr="009B1289" w:rsidRDefault="009B1289" w:rsidP="009B1289">
      <w:pPr>
        <w:pStyle w:val="Corpodetexto"/>
        <w:jc w:val="center"/>
        <w:rPr>
          <w:b/>
          <w:bCs/>
          <w:sz w:val="24"/>
          <w:szCs w:val="24"/>
        </w:rPr>
      </w:pPr>
    </w:p>
    <w:p w14:paraId="5B460083" w14:textId="77777777" w:rsidR="009B1289" w:rsidRPr="009B1289" w:rsidRDefault="009B1289" w:rsidP="009B1289">
      <w:pPr>
        <w:jc w:val="center"/>
        <w:rPr>
          <w:rFonts w:eastAsiaTheme="minorHAns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4"/>
        <w:gridCol w:w="1418"/>
      </w:tblGrid>
      <w:tr w:rsidR="009B1289" w:rsidRPr="009B1289" w14:paraId="34AAB7CA" w14:textId="77777777" w:rsidTr="006C5B31">
        <w:tc>
          <w:tcPr>
            <w:tcW w:w="3614" w:type="dxa"/>
            <w:shd w:val="clear" w:color="auto" w:fill="D9D9D9"/>
          </w:tcPr>
          <w:p w14:paraId="278E9727" w14:textId="77777777" w:rsidR="009B1289" w:rsidRPr="009B1289" w:rsidRDefault="009B1289" w:rsidP="006C5B31">
            <w:pPr>
              <w:rPr>
                <w:rFonts w:eastAsiaTheme="minorHAnsi"/>
                <w:b/>
                <w:color w:val="000000" w:themeColor="text1"/>
                <w:sz w:val="24"/>
                <w:szCs w:val="24"/>
              </w:rPr>
            </w:pPr>
            <w:r w:rsidRPr="009B1289">
              <w:rPr>
                <w:rFonts w:eastAsiaTheme="minorHAnsi"/>
                <w:b/>
                <w:color w:val="000000" w:themeColor="text1"/>
                <w:sz w:val="24"/>
                <w:szCs w:val="24"/>
              </w:rPr>
              <w:t>PROCESSO LICITATÓRIO Nº.</w:t>
            </w:r>
          </w:p>
        </w:tc>
        <w:tc>
          <w:tcPr>
            <w:tcW w:w="1418" w:type="dxa"/>
          </w:tcPr>
          <w:p w14:paraId="24498CC9" w14:textId="77777777" w:rsidR="009B1289" w:rsidRPr="009B1289" w:rsidRDefault="009B1289" w:rsidP="006C5B31">
            <w:pPr>
              <w:jc w:val="both"/>
              <w:rPr>
                <w:rFonts w:eastAsiaTheme="minorHAnsi"/>
                <w:color w:val="000000" w:themeColor="text1"/>
                <w:sz w:val="24"/>
                <w:szCs w:val="24"/>
              </w:rPr>
            </w:pPr>
            <w:r w:rsidRPr="009B1289">
              <w:rPr>
                <w:rFonts w:eastAsiaTheme="minorHAnsi"/>
                <w:color w:val="000000" w:themeColor="text1"/>
                <w:sz w:val="24"/>
                <w:szCs w:val="24"/>
              </w:rPr>
              <w:t>-----</w:t>
            </w:r>
          </w:p>
        </w:tc>
      </w:tr>
      <w:tr w:rsidR="009B1289" w:rsidRPr="009B1289" w14:paraId="1579B53A" w14:textId="77777777" w:rsidTr="006C5B31">
        <w:tc>
          <w:tcPr>
            <w:tcW w:w="3614" w:type="dxa"/>
            <w:shd w:val="clear" w:color="auto" w:fill="D9D9D9"/>
          </w:tcPr>
          <w:p w14:paraId="14597FC6" w14:textId="77777777" w:rsidR="009B1289" w:rsidRPr="009B1289" w:rsidRDefault="009B1289" w:rsidP="006C5B31">
            <w:pPr>
              <w:jc w:val="both"/>
              <w:rPr>
                <w:rFonts w:eastAsiaTheme="minorHAnsi"/>
                <w:b/>
                <w:color w:val="000000" w:themeColor="text1"/>
                <w:sz w:val="24"/>
                <w:szCs w:val="24"/>
              </w:rPr>
            </w:pPr>
            <w:r w:rsidRPr="009B1289">
              <w:rPr>
                <w:rFonts w:eastAsiaTheme="minorHAnsi"/>
                <w:b/>
                <w:color w:val="000000" w:themeColor="text1"/>
                <w:sz w:val="24"/>
                <w:szCs w:val="24"/>
              </w:rPr>
              <w:t>DISPENSA Nº.</w:t>
            </w:r>
          </w:p>
        </w:tc>
        <w:tc>
          <w:tcPr>
            <w:tcW w:w="1418" w:type="dxa"/>
          </w:tcPr>
          <w:p w14:paraId="48879C08" w14:textId="77777777" w:rsidR="009B1289" w:rsidRPr="009B1289" w:rsidRDefault="009B1289" w:rsidP="006C5B31">
            <w:pPr>
              <w:jc w:val="both"/>
              <w:rPr>
                <w:rFonts w:eastAsiaTheme="minorHAnsi"/>
                <w:color w:val="000000" w:themeColor="text1"/>
                <w:sz w:val="24"/>
                <w:szCs w:val="24"/>
              </w:rPr>
            </w:pPr>
            <w:r w:rsidRPr="009B1289">
              <w:rPr>
                <w:rFonts w:eastAsiaTheme="minorHAnsi"/>
                <w:color w:val="000000" w:themeColor="text1"/>
                <w:sz w:val="24"/>
                <w:szCs w:val="24"/>
              </w:rPr>
              <w:t>-----</w:t>
            </w:r>
          </w:p>
        </w:tc>
      </w:tr>
      <w:tr w:rsidR="009B1289" w:rsidRPr="009B1289" w14:paraId="784D55F3" w14:textId="77777777" w:rsidTr="006C5B31">
        <w:tc>
          <w:tcPr>
            <w:tcW w:w="3614" w:type="dxa"/>
            <w:shd w:val="clear" w:color="auto" w:fill="D9D9D9"/>
          </w:tcPr>
          <w:p w14:paraId="792A2F22" w14:textId="77777777" w:rsidR="009B1289" w:rsidRPr="009B1289" w:rsidRDefault="009B1289" w:rsidP="006C5B31">
            <w:pPr>
              <w:jc w:val="both"/>
              <w:rPr>
                <w:rFonts w:eastAsiaTheme="minorHAnsi"/>
                <w:b/>
                <w:color w:val="000000" w:themeColor="text1"/>
                <w:sz w:val="24"/>
                <w:szCs w:val="24"/>
              </w:rPr>
            </w:pPr>
            <w:r w:rsidRPr="009B1289">
              <w:rPr>
                <w:rFonts w:eastAsiaTheme="minorHAnsi"/>
                <w:b/>
                <w:color w:val="000000" w:themeColor="text1"/>
                <w:sz w:val="24"/>
                <w:szCs w:val="24"/>
              </w:rPr>
              <w:t>CONTRATO Nº.</w:t>
            </w:r>
          </w:p>
        </w:tc>
        <w:tc>
          <w:tcPr>
            <w:tcW w:w="1418" w:type="dxa"/>
          </w:tcPr>
          <w:p w14:paraId="625F2CFA" w14:textId="77777777" w:rsidR="009B1289" w:rsidRPr="009B1289" w:rsidRDefault="009B1289" w:rsidP="006C5B31">
            <w:pPr>
              <w:jc w:val="both"/>
              <w:rPr>
                <w:rFonts w:eastAsiaTheme="minorHAnsi"/>
                <w:color w:val="000000" w:themeColor="text1"/>
                <w:sz w:val="24"/>
                <w:szCs w:val="24"/>
              </w:rPr>
            </w:pPr>
            <w:r w:rsidRPr="009B1289">
              <w:rPr>
                <w:rFonts w:eastAsiaTheme="minorHAnsi"/>
                <w:color w:val="000000" w:themeColor="text1"/>
                <w:sz w:val="24"/>
                <w:szCs w:val="24"/>
              </w:rPr>
              <w:t>-----</w:t>
            </w:r>
          </w:p>
        </w:tc>
      </w:tr>
      <w:tr w:rsidR="009B1289" w:rsidRPr="009B1289" w14:paraId="47DB5BC9" w14:textId="77777777" w:rsidTr="006C5B31">
        <w:tc>
          <w:tcPr>
            <w:tcW w:w="3614" w:type="dxa"/>
            <w:shd w:val="clear" w:color="auto" w:fill="D9D9D9"/>
          </w:tcPr>
          <w:p w14:paraId="49E73108" w14:textId="77777777" w:rsidR="009B1289" w:rsidRPr="009B1289" w:rsidRDefault="009B1289" w:rsidP="006C5B31">
            <w:pPr>
              <w:jc w:val="both"/>
              <w:rPr>
                <w:rFonts w:eastAsiaTheme="minorHAnsi"/>
                <w:b/>
                <w:color w:val="000000" w:themeColor="text1"/>
                <w:sz w:val="24"/>
                <w:szCs w:val="24"/>
              </w:rPr>
            </w:pPr>
            <w:r w:rsidRPr="009B1289">
              <w:rPr>
                <w:rFonts w:eastAsiaTheme="minorHAnsi"/>
                <w:b/>
                <w:color w:val="000000" w:themeColor="text1"/>
                <w:sz w:val="24"/>
                <w:szCs w:val="24"/>
              </w:rPr>
              <w:t>DATA DA PROPOSTA</w:t>
            </w:r>
          </w:p>
        </w:tc>
        <w:tc>
          <w:tcPr>
            <w:tcW w:w="1418" w:type="dxa"/>
          </w:tcPr>
          <w:p w14:paraId="4550CD28" w14:textId="77777777" w:rsidR="009B1289" w:rsidRPr="009B1289" w:rsidRDefault="009B1289" w:rsidP="006C5B31">
            <w:pPr>
              <w:jc w:val="both"/>
              <w:rPr>
                <w:rFonts w:eastAsiaTheme="minorHAnsi"/>
                <w:color w:val="000000" w:themeColor="text1"/>
                <w:sz w:val="24"/>
                <w:szCs w:val="24"/>
              </w:rPr>
            </w:pPr>
            <w:r w:rsidRPr="009B1289">
              <w:rPr>
                <w:rFonts w:eastAsiaTheme="minorHAnsi"/>
                <w:color w:val="000000" w:themeColor="text1"/>
                <w:sz w:val="24"/>
                <w:szCs w:val="24"/>
              </w:rPr>
              <w:t>-----</w:t>
            </w:r>
          </w:p>
        </w:tc>
      </w:tr>
    </w:tbl>
    <w:p w14:paraId="455D0935" w14:textId="77777777" w:rsidR="009B1289" w:rsidRPr="009B1289" w:rsidRDefault="009B1289" w:rsidP="009B1289">
      <w:pPr>
        <w:ind w:left="3876"/>
        <w:jc w:val="both"/>
        <w:rPr>
          <w:rFonts w:eastAsiaTheme="minorHAnsi"/>
          <w:color w:val="000000" w:themeColor="text1"/>
          <w:sz w:val="24"/>
          <w:szCs w:val="24"/>
        </w:rPr>
      </w:pPr>
    </w:p>
    <w:p w14:paraId="1D371245" w14:textId="7945D839" w:rsidR="009B1289" w:rsidRPr="009B1289" w:rsidRDefault="009B1289" w:rsidP="009B1289">
      <w:pPr>
        <w:ind w:left="3876"/>
        <w:jc w:val="both"/>
        <w:rPr>
          <w:rFonts w:eastAsiaTheme="minorHAnsi"/>
          <w:color w:val="000000" w:themeColor="text1"/>
          <w:sz w:val="24"/>
          <w:szCs w:val="24"/>
        </w:rPr>
      </w:pPr>
      <w:r w:rsidRPr="009B1289">
        <w:rPr>
          <w:rFonts w:eastAsiaTheme="minorHAnsi"/>
          <w:color w:val="000000" w:themeColor="text1"/>
          <w:sz w:val="24"/>
          <w:szCs w:val="24"/>
        </w:rPr>
        <w:t xml:space="preserve">Termo de CONTRATO que entre si fazem a </w:t>
      </w:r>
      <w:r>
        <w:rPr>
          <w:rFonts w:eastAsiaTheme="minorHAnsi"/>
          <w:color w:val="000000" w:themeColor="text1"/>
          <w:sz w:val="24"/>
          <w:szCs w:val="24"/>
        </w:rPr>
        <w:t>Prefeitura</w:t>
      </w:r>
      <w:r w:rsidRPr="009B1289">
        <w:rPr>
          <w:rFonts w:eastAsiaTheme="minorHAnsi"/>
          <w:color w:val="000000" w:themeColor="text1"/>
          <w:sz w:val="24"/>
          <w:szCs w:val="24"/>
        </w:rPr>
        <w:t xml:space="preserve"> Municipal de </w:t>
      </w:r>
      <w:r>
        <w:rPr>
          <w:rFonts w:eastAsiaTheme="minorHAnsi"/>
          <w:color w:val="000000" w:themeColor="text1"/>
          <w:sz w:val="24"/>
          <w:szCs w:val="24"/>
        </w:rPr>
        <w:t>Normandia</w:t>
      </w:r>
      <w:r w:rsidRPr="009B1289">
        <w:rPr>
          <w:rFonts w:eastAsiaTheme="minorHAnsi"/>
          <w:color w:val="000000" w:themeColor="text1"/>
          <w:sz w:val="24"/>
          <w:szCs w:val="24"/>
        </w:rPr>
        <w:t xml:space="preserve"> e a empresa </w:t>
      </w:r>
      <w:r w:rsidRPr="009B1289">
        <w:rPr>
          <w:bCs/>
          <w:sz w:val="24"/>
          <w:szCs w:val="24"/>
        </w:rPr>
        <w:t xml:space="preserve">-----, CNPJ Nº ------, </w:t>
      </w:r>
      <w:r w:rsidRPr="000D572F">
        <w:rPr>
          <w:rFonts w:eastAsiaTheme="minorHAnsi"/>
          <w:bCs/>
          <w:color w:val="000000" w:themeColor="text1"/>
          <w:sz w:val="24"/>
          <w:szCs w:val="24"/>
        </w:rPr>
        <w:t xml:space="preserve">cujo objeto é a </w:t>
      </w:r>
      <w:r w:rsidR="000D572F" w:rsidRPr="000D572F">
        <w:rPr>
          <w:sz w:val="24"/>
          <w:szCs w:val="24"/>
        </w:rPr>
        <w:t xml:space="preserve">Contratação de empresa especializada na prestação dos serviços de transmissão profissional da 3° Feira de </w:t>
      </w:r>
      <w:r w:rsidR="000D572F">
        <w:rPr>
          <w:sz w:val="24"/>
          <w:szCs w:val="24"/>
        </w:rPr>
        <w:t>A</w:t>
      </w:r>
      <w:r w:rsidR="000D572F" w:rsidRPr="000D572F">
        <w:rPr>
          <w:sz w:val="24"/>
          <w:szCs w:val="24"/>
        </w:rPr>
        <w:t>gronegócios do XIX Festival da Melancia 2025, do município de Normandia-RR</w:t>
      </w:r>
      <w:r w:rsidRPr="009B1289">
        <w:rPr>
          <w:rFonts w:eastAsiaTheme="minorHAnsi"/>
          <w:bCs/>
          <w:color w:val="000000" w:themeColor="text1"/>
          <w:sz w:val="24"/>
          <w:szCs w:val="24"/>
        </w:rPr>
        <w:t>,</w:t>
      </w:r>
      <w:r w:rsidRPr="009B1289">
        <w:rPr>
          <w:rFonts w:eastAsiaTheme="minorHAnsi"/>
          <w:color w:val="000000" w:themeColor="text1"/>
          <w:sz w:val="24"/>
          <w:szCs w:val="24"/>
        </w:rPr>
        <w:t xml:space="preserve"> PARA ATENDER AS NECESSIDADES DA </w:t>
      </w:r>
      <w:r w:rsidR="00D30D45">
        <w:rPr>
          <w:rFonts w:eastAsiaTheme="minorHAnsi"/>
          <w:color w:val="000000" w:themeColor="text1"/>
          <w:sz w:val="24"/>
          <w:szCs w:val="24"/>
        </w:rPr>
        <w:t>PREFEITURA</w:t>
      </w:r>
      <w:r w:rsidRPr="009B1289">
        <w:rPr>
          <w:rFonts w:eastAsiaTheme="minorHAnsi"/>
          <w:color w:val="000000" w:themeColor="text1"/>
          <w:sz w:val="24"/>
          <w:szCs w:val="24"/>
        </w:rPr>
        <w:t xml:space="preserve"> MUNICIPAL DE </w:t>
      </w:r>
      <w:r w:rsidR="00D30D45">
        <w:rPr>
          <w:rFonts w:eastAsiaTheme="minorHAnsi"/>
          <w:color w:val="000000" w:themeColor="text1"/>
          <w:sz w:val="24"/>
          <w:szCs w:val="24"/>
        </w:rPr>
        <w:t>NORMANDIA</w:t>
      </w:r>
      <w:r w:rsidRPr="009B1289">
        <w:rPr>
          <w:rFonts w:eastAsiaTheme="minorHAnsi"/>
          <w:color w:val="000000" w:themeColor="text1"/>
          <w:sz w:val="24"/>
          <w:szCs w:val="24"/>
        </w:rPr>
        <w:t>.</w:t>
      </w:r>
    </w:p>
    <w:p w14:paraId="64C496A3" w14:textId="77777777" w:rsidR="009B1289" w:rsidRPr="009B1289" w:rsidRDefault="009B1289" w:rsidP="009B1289">
      <w:pPr>
        <w:ind w:left="3876"/>
        <w:jc w:val="both"/>
        <w:rPr>
          <w:rFonts w:eastAsiaTheme="minorHAnsi"/>
          <w:color w:val="000000" w:themeColor="text1"/>
          <w:sz w:val="24"/>
          <w:szCs w:val="24"/>
        </w:rPr>
      </w:pPr>
    </w:p>
    <w:p w14:paraId="64D3E68B" w14:textId="2B0735B7" w:rsidR="009B1289" w:rsidRPr="009B1289" w:rsidRDefault="009B1289" w:rsidP="009B1289">
      <w:pPr>
        <w:tabs>
          <w:tab w:val="left" w:pos="0"/>
        </w:tabs>
        <w:jc w:val="both"/>
        <w:rPr>
          <w:sz w:val="24"/>
          <w:szCs w:val="24"/>
        </w:rPr>
      </w:pPr>
      <w:r w:rsidRPr="009B1289">
        <w:rPr>
          <w:rFonts w:eastAsiaTheme="minorHAnsi"/>
          <w:color w:val="000000" w:themeColor="text1"/>
          <w:sz w:val="24"/>
          <w:szCs w:val="24"/>
        </w:rPr>
        <w:t xml:space="preserve">A </w:t>
      </w:r>
      <w:r w:rsidR="00D30D45">
        <w:rPr>
          <w:rFonts w:eastAsiaTheme="minorHAnsi"/>
          <w:color w:val="000000" w:themeColor="text1"/>
          <w:sz w:val="24"/>
          <w:szCs w:val="24"/>
        </w:rPr>
        <w:t>Prefeitura</w:t>
      </w:r>
      <w:r w:rsidRPr="009B1289">
        <w:rPr>
          <w:rFonts w:eastAsiaTheme="minorHAnsi"/>
          <w:color w:val="000000" w:themeColor="text1"/>
          <w:sz w:val="24"/>
          <w:szCs w:val="24"/>
        </w:rPr>
        <w:t xml:space="preserve"> Municipal de </w:t>
      </w:r>
      <w:r w:rsidR="00D30D45">
        <w:rPr>
          <w:rFonts w:eastAsiaTheme="minorHAnsi"/>
          <w:color w:val="000000" w:themeColor="text1"/>
          <w:sz w:val="24"/>
          <w:szCs w:val="24"/>
        </w:rPr>
        <w:t>Normandia</w:t>
      </w:r>
      <w:r w:rsidRPr="009B1289">
        <w:rPr>
          <w:rFonts w:eastAsiaTheme="minorHAnsi"/>
          <w:color w:val="000000" w:themeColor="text1"/>
          <w:sz w:val="24"/>
          <w:szCs w:val="24"/>
        </w:rPr>
        <w:t>, neste ato denominada CONTRATANTE, com sede na Rua</w:t>
      </w:r>
      <w:r w:rsidR="00D30D45">
        <w:rPr>
          <w:rFonts w:eastAsiaTheme="minorHAnsi"/>
          <w:color w:val="000000" w:themeColor="text1"/>
          <w:sz w:val="24"/>
          <w:szCs w:val="24"/>
        </w:rPr>
        <w:t xml:space="preserve"> Manoel Amâncio</w:t>
      </w:r>
      <w:r w:rsidRPr="009B1289">
        <w:rPr>
          <w:rFonts w:eastAsiaTheme="minorHAnsi"/>
          <w:color w:val="000000" w:themeColor="text1"/>
          <w:sz w:val="24"/>
          <w:szCs w:val="24"/>
        </w:rPr>
        <w:t>,</w:t>
      </w:r>
      <w:r w:rsidR="00D30D45">
        <w:rPr>
          <w:rFonts w:eastAsiaTheme="minorHAnsi"/>
          <w:color w:val="000000" w:themeColor="text1"/>
          <w:sz w:val="24"/>
          <w:szCs w:val="24"/>
        </w:rPr>
        <w:t xml:space="preserve"> n° 03</w:t>
      </w:r>
      <w:r w:rsidRPr="009B1289">
        <w:rPr>
          <w:rFonts w:eastAsiaTheme="minorHAnsi"/>
          <w:color w:val="000000" w:themeColor="text1"/>
          <w:sz w:val="24"/>
          <w:szCs w:val="24"/>
        </w:rPr>
        <w:t xml:space="preserve"> Centro, </w:t>
      </w:r>
      <w:r w:rsidR="00D30D45">
        <w:rPr>
          <w:rFonts w:eastAsiaTheme="minorHAnsi"/>
          <w:color w:val="000000" w:themeColor="text1"/>
          <w:sz w:val="24"/>
          <w:szCs w:val="24"/>
        </w:rPr>
        <w:t>Normandia-RR</w:t>
      </w:r>
      <w:r w:rsidRPr="009B1289">
        <w:rPr>
          <w:rFonts w:eastAsiaTheme="minorHAnsi"/>
          <w:color w:val="000000" w:themeColor="text1"/>
          <w:sz w:val="24"/>
          <w:szCs w:val="24"/>
        </w:rPr>
        <w:t>, CEP 69.3</w:t>
      </w:r>
      <w:r w:rsidR="00D30D45">
        <w:rPr>
          <w:rFonts w:eastAsiaTheme="minorHAnsi"/>
          <w:color w:val="000000" w:themeColor="text1"/>
          <w:sz w:val="24"/>
          <w:szCs w:val="24"/>
        </w:rPr>
        <w:t>55</w:t>
      </w:r>
      <w:r w:rsidRPr="009B1289">
        <w:rPr>
          <w:rFonts w:eastAsiaTheme="minorHAnsi"/>
          <w:color w:val="000000" w:themeColor="text1"/>
          <w:sz w:val="24"/>
          <w:szCs w:val="24"/>
        </w:rPr>
        <w:t xml:space="preserve">-000, Estado de Roraima, inscrita no CNPJ nº. </w:t>
      </w:r>
      <w:r w:rsidR="00D30D45" w:rsidRPr="002E0F9E">
        <w:rPr>
          <w:sz w:val="22"/>
          <w:szCs w:val="22"/>
        </w:rPr>
        <w:t>04.056.222/0001-87</w:t>
      </w:r>
      <w:r w:rsidRPr="009B1289">
        <w:rPr>
          <w:rFonts w:eastAsiaTheme="minorHAnsi"/>
          <w:color w:val="000000" w:themeColor="text1"/>
          <w:sz w:val="24"/>
          <w:szCs w:val="24"/>
        </w:rPr>
        <w:t xml:space="preserve">, </w:t>
      </w:r>
      <w:r w:rsidR="00D30D45" w:rsidRPr="002E0F9E">
        <w:rPr>
          <w:sz w:val="22"/>
          <w:szCs w:val="22"/>
        </w:rPr>
        <w:t>neste</w:t>
      </w:r>
      <w:r w:rsidR="00D30D45" w:rsidRPr="002E0F9E">
        <w:rPr>
          <w:spacing w:val="-2"/>
          <w:sz w:val="22"/>
          <w:szCs w:val="22"/>
        </w:rPr>
        <w:t xml:space="preserve"> </w:t>
      </w:r>
      <w:r w:rsidR="00D30D45" w:rsidRPr="002E0F9E">
        <w:rPr>
          <w:sz w:val="22"/>
          <w:szCs w:val="22"/>
        </w:rPr>
        <w:t>ato representado(a)</w:t>
      </w:r>
      <w:r w:rsidR="00D30D45" w:rsidRPr="002E0F9E">
        <w:rPr>
          <w:spacing w:val="-1"/>
          <w:sz w:val="22"/>
          <w:szCs w:val="22"/>
        </w:rPr>
        <w:t xml:space="preserve"> </w:t>
      </w:r>
      <w:r w:rsidR="00D30D45" w:rsidRPr="002E0F9E">
        <w:rPr>
          <w:sz w:val="22"/>
          <w:szCs w:val="22"/>
        </w:rPr>
        <w:t xml:space="preserve">pelo(a) </w:t>
      </w:r>
      <w:r w:rsidR="00D30D45" w:rsidRPr="002E0F9E">
        <w:rPr>
          <w:b/>
          <w:sz w:val="22"/>
          <w:szCs w:val="22"/>
        </w:rPr>
        <w:t xml:space="preserve">Exmo. Sr. Dr. </w:t>
      </w:r>
      <w:r w:rsidR="00D30D45" w:rsidRPr="002E0F9E">
        <w:rPr>
          <w:b/>
          <w:bCs/>
          <w:sz w:val="22"/>
          <w:szCs w:val="22"/>
        </w:rPr>
        <w:t>WENSTON PAULINO BERTO RAPOSO</w:t>
      </w:r>
      <w:r w:rsidR="00D30D45">
        <w:rPr>
          <w:b/>
          <w:bCs/>
          <w:sz w:val="22"/>
          <w:szCs w:val="22"/>
        </w:rPr>
        <w:t>,</w:t>
      </w:r>
      <w:r w:rsidR="00D30D45" w:rsidRPr="002E0F9E">
        <w:rPr>
          <w:b/>
          <w:sz w:val="22"/>
          <w:szCs w:val="22"/>
        </w:rPr>
        <w:t xml:space="preserve"> </w:t>
      </w:r>
      <w:r w:rsidR="00D30D45" w:rsidRPr="005E13AC">
        <w:rPr>
          <w:sz w:val="22"/>
          <w:szCs w:val="22"/>
        </w:rPr>
        <w:t>prefeito municipal</w:t>
      </w:r>
      <w:r w:rsidRPr="009B1289">
        <w:rPr>
          <w:color w:val="000000" w:themeColor="text1"/>
          <w:sz w:val="24"/>
          <w:szCs w:val="24"/>
          <w:lang w:eastAsia="zh-CN"/>
        </w:rPr>
        <w:t xml:space="preserve">, inscrito no </w:t>
      </w:r>
      <w:r w:rsidRPr="000D572F">
        <w:rPr>
          <w:b/>
          <w:bCs/>
          <w:color w:val="000000" w:themeColor="text1"/>
          <w:sz w:val="24"/>
          <w:szCs w:val="24"/>
          <w:lang w:eastAsia="zh-CN"/>
        </w:rPr>
        <w:t xml:space="preserve">CPF nº </w:t>
      </w:r>
      <w:r w:rsidR="00D30D45" w:rsidRPr="000D572F">
        <w:rPr>
          <w:rFonts w:eastAsiaTheme="minorHAnsi"/>
          <w:b/>
          <w:bCs/>
          <w:sz w:val="24"/>
          <w:szCs w:val="24"/>
        </w:rPr>
        <w:t>626.826.792-34</w:t>
      </w:r>
      <w:r w:rsidRPr="009B1289">
        <w:rPr>
          <w:rFonts w:eastAsiaTheme="minorHAnsi"/>
          <w:color w:val="000000" w:themeColor="text1"/>
          <w:sz w:val="24"/>
          <w:szCs w:val="24"/>
        </w:rPr>
        <w:t xml:space="preserve">, e de outro lado a empresa </w:t>
      </w:r>
      <w:r w:rsidRPr="009B1289">
        <w:rPr>
          <w:bCs/>
          <w:sz w:val="24"/>
          <w:szCs w:val="24"/>
        </w:rPr>
        <w:t>-----</w:t>
      </w:r>
      <w:r w:rsidRPr="009B1289">
        <w:rPr>
          <w:rFonts w:eastAsiaTheme="minorHAnsi"/>
          <w:color w:val="000000" w:themeColor="text1"/>
          <w:sz w:val="24"/>
          <w:szCs w:val="24"/>
        </w:rPr>
        <w:t xml:space="preserve">, estabelecida na Rua ----, nº ----, Cidade de -----, Estado de -----, inscrita no CNPJ nº. ----, </w:t>
      </w:r>
      <w:proofErr w:type="gramStart"/>
      <w:r w:rsidRPr="009B1289">
        <w:rPr>
          <w:rFonts w:eastAsiaTheme="minorHAnsi"/>
          <w:color w:val="000000" w:themeColor="text1"/>
          <w:sz w:val="24"/>
          <w:szCs w:val="24"/>
        </w:rPr>
        <w:t>doravante</w:t>
      </w:r>
      <w:proofErr w:type="gramEnd"/>
      <w:r w:rsidRPr="009B1289">
        <w:rPr>
          <w:rFonts w:eastAsiaTheme="minorHAnsi"/>
          <w:color w:val="000000" w:themeColor="text1"/>
          <w:sz w:val="24"/>
          <w:szCs w:val="24"/>
        </w:rPr>
        <w:t xml:space="preserve"> denominada CONTRATADA, neste ato representada por </w:t>
      </w:r>
      <w:r w:rsidRPr="009B1289">
        <w:rPr>
          <w:sz w:val="24"/>
          <w:szCs w:val="24"/>
        </w:rPr>
        <w:t>---- (representante legal)</w:t>
      </w:r>
      <w:r w:rsidRPr="009B1289">
        <w:rPr>
          <w:rFonts w:eastAsiaTheme="minorHAnsi"/>
          <w:color w:val="000000" w:themeColor="text1"/>
          <w:sz w:val="24"/>
          <w:szCs w:val="24"/>
        </w:rPr>
        <w:t>, inscrito no CPF nº. -----, têm entre si justo e avençado, e celebram o presente CONTRATO como especificado no seu objeto, em conformidade com o PROCESSO LICITATÓRIO nº. -----, na modalidade DISPENSA nº. -----, em observância às disposições da Lei nº 14.133, de 2021 e alterações posteriores, mediante as cláusulas e condições que seguem:</w:t>
      </w:r>
    </w:p>
    <w:p w14:paraId="304061F3" w14:textId="77777777" w:rsidR="009B1289" w:rsidRPr="009B1289" w:rsidRDefault="009B1289" w:rsidP="009B1289">
      <w:pPr>
        <w:ind w:left="1311"/>
        <w:jc w:val="both"/>
        <w:rPr>
          <w:rFonts w:eastAsiaTheme="minorHAnsi"/>
          <w:color w:val="000000" w:themeColor="text1"/>
          <w:sz w:val="24"/>
          <w:szCs w:val="24"/>
        </w:rPr>
      </w:pPr>
    </w:p>
    <w:p w14:paraId="30FA7FFE"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PRIMEIRA – DO OBJETO E SEUS ELEMENTOS CARACTERÍSTICOS.</w:t>
      </w:r>
    </w:p>
    <w:p w14:paraId="150D0F83" w14:textId="77777777" w:rsidR="009B1289" w:rsidRPr="009B1289" w:rsidRDefault="009B1289" w:rsidP="009B1289">
      <w:pPr>
        <w:rPr>
          <w:sz w:val="24"/>
          <w:szCs w:val="24"/>
        </w:rPr>
      </w:pPr>
    </w:p>
    <w:p w14:paraId="3118DF12" w14:textId="35EF0295" w:rsidR="009B1289" w:rsidRPr="000D572F" w:rsidRDefault="009B1289">
      <w:pPr>
        <w:numPr>
          <w:ilvl w:val="1"/>
          <w:numId w:val="1"/>
        </w:numPr>
        <w:ind w:left="425"/>
        <w:jc w:val="both"/>
        <w:rPr>
          <w:color w:val="000000" w:themeColor="text1"/>
          <w:sz w:val="24"/>
          <w:szCs w:val="24"/>
        </w:rPr>
      </w:pPr>
      <w:r w:rsidRPr="000D572F">
        <w:rPr>
          <w:color w:val="000000" w:themeColor="text1"/>
          <w:sz w:val="24"/>
          <w:szCs w:val="24"/>
        </w:rPr>
        <w:t xml:space="preserve">O objeto do presente instrumento é a </w:t>
      </w:r>
      <w:r w:rsidR="000D572F" w:rsidRPr="000D572F">
        <w:rPr>
          <w:sz w:val="24"/>
          <w:szCs w:val="24"/>
        </w:rPr>
        <w:t xml:space="preserve">Contratação de empresa especializada na prestação dos serviços de transmissão profissional da 3° Feira de </w:t>
      </w:r>
      <w:r w:rsidR="000D572F">
        <w:rPr>
          <w:sz w:val="24"/>
          <w:szCs w:val="24"/>
        </w:rPr>
        <w:t>A</w:t>
      </w:r>
      <w:r w:rsidR="000D572F" w:rsidRPr="000D572F">
        <w:rPr>
          <w:sz w:val="24"/>
          <w:szCs w:val="24"/>
        </w:rPr>
        <w:t>gronegócios do XIX Festival da Melancia 2025, do município de Normandia-RR</w:t>
      </w:r>
      <w:r w:rsidRPr="000D572F">
        <w:rPr>
          <w:sz w:val="24"/>
          <w:szCs w:val="24"/>
        </w:rPr>
        <w:t xml:space="preserve">, </w:t>
      </w:r>
      <w:r w:rsidRPr="000D572F">
        <w:rPr>
          <w:color w:val="000000" w:themeColor="text1"/>
          <w:sz w:val="24"/>
          <w:szCs w:val="24"/>
        </w:rPr>
        <w:t>nas condições estabelecidas no Termo de Referência e demais anexos.</w:t>
      </w:r>
    </w:p>
    <w:p w14:paraId="22327E26" w14:textId="77777777" w:rsidR="009B1289" w:rsidRPr="009B1289" w:rsidRDefault="009B1289" w:rsidP="009B1289">
      <w:pPr>
        <w:ind w:left="425"/>
        <w:jc w:val="both"/>
        <w:rPr>
          <w:color w:val="000000" w:themeColor="text1"/>
          <w:sz w:val="24"/>
          <w:szCs w:val="24"/>
        </w:rPr>
      </w:pPr>
    </w:p>
    <w:p w14:paraId="061E2BA9"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SEGUNDA – DA VINCULAÇÃO.</w:t>
      </w:r>
    </w:p>
    <w:p w14:paraId="4E7D9A2E" w14:textId="77777777" w:rsidR="009B1289" w:rsidRPr="009B1289" w:rsidRDefault="009B1289" w:rsidP="009B1289">
      <w:pPr>
        <w:rPr>
          <w:sz w:val="24"/>
          <w:szCs w:val="24"/>
        </w:rPr>
      </w:pPr>
    </w:p>
    <w:p w14:paraId="4390C1DC" w14:textId="77777777" w:rsidR="009B1289" w:rsidRPr="009B1289" w:rsidRDefault="009B1289">
      <w:pPr>
        <w:numPr>
          <w:ilvl w:val="1"/>
          <w:numId w:val="1"/>
        </w:numPr>
        <w:ind w:left="425"/>
        <w:jc w:val="both"/>
        <w:rPr>
          <w:color w:val="000000" w:themeColor="text1"/>
          <w:sz w:val="24"/>
          <w:szCs w:val="24"/>
          <w:lang w:val="zh-CN"/>
        </w:rPr>
      </w:pPr>
      <w:r w:rsidRPr="009B1289">
        <w:rPr>
          <w:color w:val="000000" w:themeColor="text1"/>
          <w:sz w:val="24"/>
          <w:szCs w:val="24"/>
        </w:rPr>
        <w:t>São anexos a este instrumento e vinculam esta contratação, independentemente de transcrição:</w:t>
      </w:r>
    </w:p>
    <w:p w14:paraId="2369E506" w14:textId="77777777" w:rsidR="009B1289" w:rsidRPr="009B1289" w:rsidRDefault="009B1289">
      <w:pPr>
        <w:pStyle w:val="PargrafodaLista"/>
        <w:numPr>
          <w:ilvl w:val="0"/>
          <w:numId w:val="17"/>
        </w:numPr>
        <w:spacing w:after="0" w:line="240" w:lineRule="auto"/>
        <w:ind w:left="3686" w:hanging="567"/>
        <w:rPr>
          <w:rFonts w:ascii="Times New Roman" w:hAnsi="Times New Roman"/>
          <w:color w:val="000000" w:themeColor="text1"/>
          <w:sz w:val="24"/>
          <w:szCs w:val="24"/>
          <w:lang w:val="zh-CN"/>
        </w:rPr>
      </w:pPr>
      <w:r w:rsidRPr="009B1289">
        <w:rPr>
          <w:rFonts w:ascii="Times New Roman" w:hAnsi="Times New Roman"/>
          <w:color w:val="000000" w:themeColor="text1"/>
          <w:sz w:val="24"/>
          <w:szCs w:val="24"/>
        </w:rPr>
        <w:t>Documento inicial de formalização da demanda (DOD) e anexo;</w:t>
      </w:r>
    </w:p>
    <w:p w14:paraId="3083D153" w14:textId="77777777" w:rsidR="009B1289" w:rsidRPr="009B1289" w:rsidRDefault="009B1289">
      <w:pPr>
        <w:pStyle w:val="PargrafodaLista"/>
        <w:numPr>
          <w:ilvl w:val="0"/>
          <w:numId w:val="17"/>
        </w:numPr>
        <w:spacing w:after="0" w:line="240" w:lineRule="auto"/>
        <w:ind w:left="3686" w:hanging="567"/>
        <w:rPr>
          <w:rFonts w:ascii="Times New Roman" w:hAnsi="Times New Roman"/>
          <w:color w:val="000000" w:themeColor="text1"/>
          <w:sz w:val="24"/>
          <w:szCs w:val="24"/>
          <w:lang w:val="zh-CN"/>
        </w:rPr>
      </w:pPr>
      <w:r w:rsidRPr="009B1289">
        <w:rPr>
          <w:rFonts w:ascii="Times New Roman" w:hAnsi="Times New Roman"/>
          <w:color w:val="000000" w:themeColor="text1"/>
          <w:sz w:val="24"/>
          <w:szCs w:val="24"/>
        </w:rPr>
        <w:t>A Autorização de Contratação;</w:t>
      </w:r>
    </w:p>
    <w:p w14:paraId="4C023531" w14:textId="77777777" w:rsidR="009B1289" w:rsidRPr="009B1289" w:rsidRDefault="009B1289">
      <w:pPr>
        <w:pStyle w:val="PargrafodaLista"/>
        <w:numPr>
          <w:ilvl w:val="0"/>
          <w:numId w:val="17"/>
        </w:numPr>
        <w:spacing w:after="0" w:line="240" w:lineRule="auto"/>
        <w:ind w:left="3686" w:hanging="567"/>
        <w:rPr>
          <w:rFonts w:ascii="Times New Roman" w:hAnsi="Times New Roman"/>
          <w:color w:val="000000" w:themeColor="text1"/>
          <w:sz w:val="24"/>
          <w:szCs w:val="24"/>
          <w:lang w:val="zh-CN"/>
        </w:rPr>
      </w:pPr>
      <w:r w:rsidRPr="009B1289">
        <w:rPr>
          <w:rFonts w:ascii="Times New Roman" w:hAnsi="Times New Roman"/>
          <w:color w:val="000000" w:themeColor="text1"/>
          <w:sz w:val="24"/>
          <w:szCs w:val="24"/>
        </w:rPr>
        <w:t>O Termo de Referência que embasou a contratação;</w:t>
      </w:r>
    </w:p>
    <w:p w14:paraId="0BBF830D" w14:textId="77777777" w:rsidR="009B1289" w:rsidRPr="009B1289" w:rsidRDefault="009B1289">
      <w:pPr>
        <w:pStyle w:val="PargrafodaLista"/>
        <w:numPr>
          <w:ilvl w:val="0"/>
          <w:numId w:val="17"/>
        </w:numPr>
        <w:spacing w:after="0" w:line="240" w:lineRule="auto"/>
        <w:ind w:left="3686" w:hanging="567"/>
        <w:rPr>
          <w:rFonts w:ascii="Times New Roman" w:hAnsi="Times New Roman"/>
          <w:color w:val="000000" w:themeColor="text1"/>
          <w:sz w:val="24"/>
          <w:szCs w:val="24"/>
          <w:lang w:val="zh-CN"/>
        </w:rPr>
      </w:pPr>
      <w:r w:rsidRPr="009B1289">
        <w:rPr>
          <w:rFonts w:ascii="Times New Roman" w:hAnsi="Times New Roman"/>
          <w:color w:val="000000" w:themeColor="text1"/>
          <w:sz w:val="24"/>
          <w:szCs w:val="24"/>
        </w:rPr>
        <w:t xml:space="preserve">O Aviso de Licitação; </w:t>
      </w:r>
    </w:p>
    <w:p w14:paraId="4D1352ED" w14:textId="77777777" w:rsidR="009B1289" w:rsidRPr="009B1289" w:rsidRDefault="009B1289">
      <w:pPr>
        <w:pStyle w:val="PargrafodaLista"/>
        <w:numPr>
          <w:ilvl w:val="0"/>
          <w:numId w:val="17"/>
        </w:numPr>
        <w:spacing w:after="0" w:line="240" w:lineRule="auto"/>
        <w:ind w:left="3686" w:hanging="567"/>
        <w:rPr>
          <w:rFonts w:ascii="Times New Roman" w:hAnsi="Times New Roman"/>
          <w:color w:val="000000" w:themeColor="text1"/>
          <w:sz w:val="24"/>
          <w:szCs w:val="24"/>
          <w:lang w:val="zh-CN"/>
        </w:rPr>
      </w:pPr>
      <w:r w:rsidRPr="009B1289">
        <w:rPr>
          <w:rFonts w:ascii="Times New Roman" w:hAnsi="Times New Roman"/>
          <w:color w:val="000000" w:themeColor="text1"/>
          <w:sz w:val="24"/>
          <w:szCs w:val="24"/>
        </w:rPr>
        <w:t>A Proposta do CONTRATADO;</w:t>
      </w:r>
    </w:p>
    <w:p w14:paraId="796139B1" w14:textId="77777777" w:rsidR="009B1289" w:rsidRPr="009B1289" w:rsidRDefault="009B1289">
      <w:pPr>
        <w:pStyle w:val="PargrafodaLista"/>
        <w:numPr>
          <w:ilvl w:val="0"/>
          <w:numId w:val="17"/>
        </w:numPr>
        <w:spacing w:after="0" w:line="240" w:lineRule="auto"/>
        <w:ind w:left="3686" w:hanging="567"/>
        <w:rPr>
          <w:rFonts w:ascii="Times New Roman" w:hAnsi="Times New Roman"/>
          <w:color w:val="000000" w:themeColor="text1"/>
          <w:sz w:val="24"/>
          <w:szCs w:val="24"/>
          <w:lang w:val="zh-CN"/>
        </w:rPr>
      </w:pPr>
      <w:r w:rsidRPr="009B1289">
        <w:rPr>
          <w:rFonts w:ascii="Times New Roman" w:hAnsi="Times New Roman"/>
          <w:color w:val="000000" w:themeColor="text1"/>
          <w:sz w:val="24"/>
          <w:szCs w:val="24"/>
        </w:rPr>
        <w:t>Eventuais anexos dos documentos supracitados.</w:t>
      </w:r>
    </w:p>
    <w:p w14:paraId="21EF3536" w14:textId="77777777" w:rsidR="009B1289" w:rsidRPr="009B1289" w:rsidRDefault="009B1289" w:rsidP="009B1289">
      <w:pPr>
        <w:ind w:left="1135"/>
        <w:jc w:val="both"/>
        <w:rPr>
          <w:color w:val="000000" w:themeColor="text1"/>
          <w:sz w:val="24"/>
          <w:szCs w:val="24"/>
          <w:lang w:val="zh-CN"/>
        </w:rPr>
      </w:pPr>
    </w:p>
    <w:p w14:paraId="70D92079" w14:textId="77777777" w:rsidR="009B1289" w:rsidRPr="009B1289" w:rsidRDefault="009B1289" w:rsidP="009B1289">
      <w:pPr>
        <w:pStyle w:val="Nivel01Titulo"/>
        <w:spacing w:before="0"/>
        <w:ind w:left="0" w:firstLin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TERCEIRA – DA LEGISLAÇÃO APLICÁVEL À EXECUÇÃO DO CONTRATO, E INCLUSIVE QUANTO AOS CASOS OMISSOS.</w:t>
      </w:r>
    </w:p>
    <w:p w14:paraId="54BFA337" w14:textId="77777777" w:rsidR="009B1289" w:rsidRPr="009B1289" w:rsidRDefault="009B1289" w:rsidP="009B1289">
      <w:pPr>
        <w:rPr>
          <w:color w:val="000000" w:themeColor="text1"/>
          <w:sz w:val="24"/>
          <w:szCs w:val="24"/>
        </w:rPr>
      </w:pPr>
    </w:p>
    <w:p w14:paraId="56E54620" w14:textId="77777777" w:rsidR="009B1289" w:rsidRPr="009B1289" w:rsidRDefault="009B1289" w:rsidP="009B1289">
      <w:pPr>
        <w:jc w:val="both"/>
        <w:rPr>
          <w:color w:val="000000" w:themeColor="text1"/>
          <w:sz w:val="24"/>
          <w:szCs w:val="24"/>
        </w:rPr>
      </w:pPr>
      <w:r w:rsidRPr="009B1289">
        <w:rPr>
          <w:color w:val="000000" w:themeColor="text1"/>
          <w:sz w:val="24"/>
          <w:szCs w:val="24"/>
        </w:rPr>
        <w:t>3.1</w:t>
      </w:r>
      <w:r w:rsidRPr="009B1289">
        <w:rPr>
          <w:color w:val="000000" w:themeColor="text1"/>
          <w:sz w:val="24"/>
          <w:szCs w:val="24"/>
          <w:lang w:val="zh-CN"/>
        </w:rPr>
        <w:tab/>
        <w:t>As partes submetem-se às normas da Federal nº 14.133/2021</w:t>
      </w:r>
      <w:r w:rsidRPr="009B1289">
        <w:rPr>
          <w:color w:val="000000" w:themeColor="text1"/>
          <w:sz w:val="24"/>
          <w:szCs w:val="24"/>
        </w:rPr>
        <w:t xml:space="preserve">, cujos dispositivos fundamentarão a solução dos casos omissos, em complemento ao PROCESSO LICITATÓRIO nº. </w:t>
      </w:r>
      <w:r w:rsidRPr="009B1289">
        <w:rPr>
          <w:color w:val="000000" w:themeColor="text1"/>
          <w:sz w:val="24"/>
          <w:szCs w:val="24"/>
          <w:lang w:val="en-US"/>
        </w:rPr>
        <w:t>-----</w:t>
      </w:r>
      <w:r w:rsidRPr="009B1289">
        <w:rPr>
          <w:color w:val="000000" w:themeColor="text1"/>
          <w:sz w:val="24"/>
          <w:szCs w:val="24"/>
        </w:rPr>
        <w:t xml:space="preserve">, DISPENSA nº. </w:t>
      </w:r>
      <w:r w:rsidRPr="009B1289">
        <w:rPr>
          <w:color w:val="000000" w:themeColor="text1"/>
          <w:sz w:val="24"/>
          <w:szCs w:val="24"/>
          <w:lang w:val="en-US"/>
        </w:rPr>
        <w:t>------</w:t>
      </w:r>
      <w:r w:rsidRPr="009B1289">
        <w:rPr>
          <w:color w:val="000000" w:themeColor="text1"/>
          <w:sz w:val="24"/>
          <w:szCs w:val="24"/>
        </w:rPr>
        <w:t>.</w:t>
      </w:r>
    </w:p>
    <w:p w14:paraId="34C02EF7" w14:textId="77777777" w:rsidR="009B1289" w:rsidRPr="009B1289" w:rsidRDefault="009B1289" w:rsidP="009B1289">
      <w:pPr>
        <w:jc w:val="both"/>
        <w:rPr>
          <w:color w:val="000000" w:themeColor="text1"/>
          <w:sz w:val="24"/>
          <w:szCs w:val="24"/>
        </w:rPr>
      </w:pPr>
      <w:r w:rsidRPr="009B1289">
        <w:rPr>
          <w:color w:val="000000" w:themeColor="text1"/>
          <w:sz w:val="24"/>
          <w:szCs w:val="24"/>
        </w:rPr>
        <w:t>3.2</w:t>
      </w:r>
      <w:r w:rsidRPr="009B1289">
        <w:rPr>
          <w:color w:val="000000" w:themeColor="text1"/>
          <w:sz w:val="24"/>
          <w:szCs w:val="24"/>
        </w:rPr>
        <w:tab/>
        <w:t>O fornecimento deste CONTRATO regula-se pelas cláusulas contratuais e pelos preceitos de direito público, aplicando-lhe supletivamente os princípios de teoria geral dos CONTRATOS e as disposições de direito privado.</w:t>
      </w:r>
    </w:p>
    <w:p w14:paraId="4BD67E70" w14:textId="77777777" w:rsidR="009B1289" w:rsidRPr="009B1289" w:rsidRDefault="009B1289" w:rsidP="009B1289">
      <w:pPr>
        <w:jc w:val="both"/>
        <w:rPr>
          <w:color w:val="000000" w:themeColor="text1"/>
          <w:sz w:val="24"/>
          <w:szCs w:val="24"/>
        </w:rPr>
      </w:pPr>
    </w:p>
    <w:p w14:paraId="7EBD7E2D"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 xml:space="preserve">CLÁUSULA QUARTA – REGIME DE EXECUÇÃO </w:t>
      </w:r>
    </w:p>
    <w:p w14:paraId="469E8F57" w14:textId="77777777" w:rsidR="009B1289" w:rsidRPr="009B1289" w:rsidRDefault="009B1289" w:rsidP="009B1289">
      <w:pPr>
        <w:jc w:val="both"/>
        <w:rPr>
          <w:color w:val="000000" w:themeColor="text1"/>
          <w:sz w:val="24"/>
          <w:szCs w:val="24"/>
        </w:rPr>
      </w:pPr>
    </w:p>
    <w:p w14:paraId="4BEDD459" w14:textId="77777777" w:rsidR="009B1289" w:rsidRPr="009B1289" w:rsidRDefault="009B1289" w:rsidP="009B1289">
      <w:pPr>
        <w:jc w:val="both"/>
        <w:rPr>
          <w:color w:val="000000" w:themeColor="text1"/>
          <w:sz w:val="24"/>
          <w:szCs w:val="24"/>
        </w:rPr>
      </w:pPr>
      <w:r w:rsidRPr="009B1289">
        <w:rPr>
          <w:color w:val="000000" w:themeColor="text1"/>
          <w:sz w:val="24"/>
          <w:szCs w:val="24"/>
        </w:rPr>
        <w:t xml:space="preserve">4.1 O objeto deste CONTRATO será executado pelo regime de execução indireta, pelo valor global estimado. </w:t>
      </w:r>
    </w:p>
    <w:p w14:paraId="7DF828B4" w14:textId="69876713" w:rsidR="009B1289" w:rsidRPr="009B1289" w:rsidRDefault="009B1289" w:rsidP="009B1289">
      <w:pPr>
        <w:jc w:val="both"/>
        <w:rPr>
          <w:color w:val="000000" w:themeColor="text1"/>
          <w:sz w:val="24"/>
          <w:szCs w:val="24"/>
          <w:lang w:val="en-US"/>
        </w:rPr>
      </w:pPr>
      <w:r w:rsidRPr="009B1289">
        <w:rPr>
          <w:color w:val="000000" w:themeColor="text1"/>
          <w:sz w:val="24"/>
          <w:szCs w:val="24"/>
        </w:rPr>
        <w:t xml:space="preserve">4.1.2 </w:t>
      </w:r>
      <w:r w:rsidRPr="009B1289">
        <w:rPr>
          <w:color w:val="000000" w:themeColor="text1"/>
          <w:sz w:val="24"/>
          <w:szCs w:val="24"/>
          <w:lang w:val="en-US"/>
        </w:rPr>
        <w:t xml:space="preserve">O </w:t>
      </w:r>
      <w:r w:rsidRPr="009B1289">
        <w:rPr>
          <w:color w:val="000000" w:themeColor="text1"/>
          <w:sz w:val="24"/>
          <w:szCs w:val="24"/>
        </w:rPr>
        <w:t xml:space="preserve">Local de </w:t>
      </w:r>
      <w:r w:rsidR="00C511AE">
        <w:rPr>
          <w:color w:val="000000" w:themeColor="text1"/>
          <w:sz w:val="24"/>
          <w:szCs w:val="24"/>
        </w:rPr>
        <w:t>prestação</w:t>
      </w:r>
      <w:r w:rsidRPr="009B1289">
        <w:rPr>
          <w:color w:val="000000" w:themeColor="text1"/>
          <w:sz w:val="24"/>
          <w:szCs w:val="24"/>
        </w:rPr>
        <w:t xml:space="preserve"> d</w:t>
      </w:r>
      <w:r w:rsidRPr="009B1289">
        <w:rPr>
          <w:color w:val="000000" w:themeColor="text1"/>
          <w:sz w:val="24"/>
          <w:szCs w:val="24"/>
          <w:lang w:val="en-US"/>
        </w:rPr>
        <w:t>os serviços:</w:t>
      </w:r>
      <w:r w:rsidRPr="009B1289">
        <w:rPr>
          <w:color w:val="000000" w:themeColor="text1"/>
          <w:sz w:val="24"/>
          <w:szCs w:val="24"/>
        </w:rPr>
        <w:t xml:space="preserve"> </w:t>
      </w:r>
      <w:r w:rsidR="00C511AE">
        <w:rPr>
          <w:color w:val="000000" w:themeColor="text1"/>
          <w:sz w:val="24"/>
          <w:szCs w:val="24"/>
        </w:rPr>
        <w:t>será nos locais de realização do festival, definidos pela Secretaria de Administração e Gestão de Pessoas.</w:t>
      </w:r>
      <w:r w:rsidRPr="009B1289">
        <w:rPr>
          <w:color w:val="000000" w:themeColor="text1"/>
          <w:sz w:val="24"/>
          <w:szCs w:val="24"/>
        </w:rPr>
        <w:t xml:space="preserve"> </w:t>
      </w:r>
    </w:p>
    <w:p w14:paraId="343E8172" w14:textId="77777777" w:rsidR="009B1289" w:rsidRPr="009B1289" w:rsidRDefault="009B1289" w:rsidP="009B1289">
      <w:pPr>
        <w:jc w:val="both"/>
        <w:rPr>
          <w:color w:val="000000" w:themeColor="text1"/>
          <w:sz w:val="24"/>
          <w:szCs w:val="24"/>
        </w:rPr>
      </w:pPr>
      <w:r w:rsidRPr="009B1289">
        <w:rPr>
          <w:color w:val="000000" w:themeColor="text1"/>
          <w:sz w:val="24"/>
          <w:szCs w:val="24"/>
        </w:rPr>
        <w:t xml:space="preserve">4.1.3 O </w:t>
      </w:r>
      <w:r w:rsidRPr="009B1289">
        <w:rPr>
          <w:color w:val="000000" w:themeColor="text1"/>
          <w:sz w:val="24"/>
          <w:szCs w:val="24"/>
          <w:lang w:val="en-US"/>
        </w:rPr>
        <w:t>Fiscal</w:t>
      </w:r>
      <w:r w:rsidRPr="009B1289">
        <w:rPr>
          <w:color w:val="000000" w:themeColor="text1"/>
          <w:sz w:val="24"/>
          <w:szCs w:val="24"/>
        </w:rPr>
        <w:t xml:space="preserve"> recusará os serviços que forem realizados em desconformidade com o previsto.</w:t>
      </w:r>
    </w:p>
    <w:p w14:paraId="5CF8B639" w14:textId="77777777" w:rsidR="009B1289" w:rsidRPr="009B1289" w:rsidRDefault="009B1289" w:rsidP="009B1289">
      <w:pPr>
        <w:jc w:val="both"/>
        <w:rPr>
          <w:color w:val="000000" w:themeColor="text1"/>
          <w:sz w:val="24"/>
          <w:szCs w:val="24"/>
        </w:rPr>
      </w:pPr>
    </w:p>
    <w:p w14:paraId="4C73914E"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QUINTA – DO PREÇO.</w:t>
      </w:r>
    </w:p>
    <w:p w14:paraId="089A4D0F" w14:textId="77777777" w:rsidR="009B1289" w:rsidRPr="009B1289" w:rsidRDefault="009B1289" w:rsidP="009B1289">
      <w:pPr>
        <w:rPr>
          <w:color w:val="000000" w:themeColor="text1"/>
          <w:sz w:val="24"/>
          <w:szCs w:val="24"/>
        </w:rPr>
      </w:pPr>
    </w:p>
    <w:p w14:paraId="228AE542" w14:textId="030A5661" w:rsidR="009B1289" w:rsidRPr="009B1289" w:rsidRDefault="009B1289" w:rsidP="009B1289">
      <w:pPr>
        <w:jc w:val="both"/>
        <w:rPr>
          <w:rFonts w:eastAsiaTheme="minorHAnsi"/>
          <w:color w:val="000000" w:themeColor="text1"/>
          <w:sz w:val="24"/>
          <w:szCs w:val="24"/>
        </w:rPr>
      </w:pPr>
      <w:r w:rsidRPr="009B1289">
        <w:rPr>
          <w:color w:val="000000" w:themeColor="text1"/>
          <w:sz w:val="24"/>
          <w:szCs w:val="24"/>
        </w:rPr>
        <w:t xml:space="preserve">5.1 </w:t>
      </w:r>
      <w:r w:rsidRPr="009B1289">
        <w:rPr>
          <w:rFonts w:eastAsiaTheme="minorHAnsi"/>
          <w:color w:val="000000" w:themeColor="text1"/>
          <w:sz w:val="24"/>
          <w:szCs w:val="24"/>
        </w:rPr>
        <w:t xml:space="preserve">O valor unitário e o valor global com o fornecimento do presente CONTRATO, e a quantidade, são os estabelecidos na </w:t>
      </w:r>
      <w:r w:rsidR="00C511AE" w:rsidRPr="009B1289">
        <w:rPr>
          <w:rFonts w:eastAsiaTheme="minorHAnsi"/>
          <w:color w:val="000000" w:themeColor="text1"/>
          <w:sz w:val="24"/>
          <w:szCs w:val="24"/>
        </w:rPr>
        <w:t>proposta do</w:t>
      </w:r>
      <w:r w:rsidRPr="009B1289">
        <w:rPr>
          <w:rFonts w:eastAsiaTheme="minorHAnsi"/>
          <w:color w:val="000000" w:themeColor="text1"/>
          <w:sz w:val="24"/>
          <w:szCs w:val="24"/>
        </w:rPr>
        <w:t xml:space="preserve"> preço vencedor.</w:t>
      </w:r>
    </w:p>
    <w:p w14:paraId="556DF2B0" w14:textId="3EA073E5" w:rsidR="009B1289" w:rsidRPr="009B1289" w:rsidRDefault="009B1289" w:rsidP="009B1289">
      <w:pPr>
        <w:jc w:val="both"/>
        <w:rPr>
          <w:rFonts w:eastAsiaTheme="minorHAnsi"/>
          <w:color w:val="000000" w:themeColor="text1"/>
          <w:sz w:val="24"/>
          <w:szCs w:val="24"/>
        </w:rPr>
      </w:pPr>
      <w:r w:rsidRPr="009B1289">
        <w:rPr>
          <w:rFonts w:eastAsiaTheme="minorHAnsi"/>
          <w:color w:val="000000" w:themeColor="text1"/>
          <w:sz w:val="24"/>
          <w:szCs w:val="24"/>
        </w:rPr>
        <w:t xml:space="preserve">5.2 O valor global do CONTRATO é de R$ </w:t>
      </w:r>
      <w:r w:rsidRPr="009B1289">
        <w:rPr>
          <w:bCs/>
          <w:sz w:val="24"/>
          <w:szCs w:val="24"/>
        </w:rPr>
        <w:t>------</w:t>
      </w:r>
      <w:r w:rsidRPr="009B1289">
        <w:rPr>
          <w:rFonts w:eastAsiaTheme="minorHAnsi"/>
          <w:color w:val="000000" w:themeColor="text1"/>
          <w:sz w:val="24"/>
          <w:szCs w:val="24"/>
        </w:rPr>
        <w:t>.</w:t>
      </w:r>
    </w:p>
    <w:p w14:paraId="76041D2E" w14:textId="77777777" w:rsidR="009B1289" w:rsidRPr="009B1289" w:rsidRDefault="009B1289" w:rsidP="009B1289">
      <w:pPr>
        <w:jc w:val="both"/>
        <w:rPr>
          <w:rFonts w:eastAsiaTheme="minorHAnsi"/>
          <w:color w:val="000000" w:themeColor="text1"/>
          <w:sz w:val="24"/>
          <w:szCs w:val="24"/>
        </w:rPr>
      </w:pPr>
    </w:p>
    <w:p w14:paraId="16E06659"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SEXTA – CRITÉRIOS DE MEDIÇÃO E DE PAGAMENTO</w:t>
      </w:r>
    </w:p>
    <w:p w14:paraId="39C328E4" w14:textId="77777777" w:rsidR="009B1289" w:rsidRPr="009B1289" w:rsidRDefault="009B1289" w:rsidP="009B1289">
      <w:pPr>
        <w:rPr>
          <w:color w:val="000000" w:themeColor="text1"/>
          <w:sz w:val="24"/>
          <w:szCs w:val="24"/>
        </w:rPr>
      </w:pPr>
    </w:p>
    <w:p w14:paraId="0F049463" w14:textId="77777777" w:rsidR="009B1289" w:rsidRPr="009B1289" w:rsidRDefault="009B1289" w:rsidP="009B1289">
      <w:pPr>
        <w:jc w:val="both"/>
        <w:rPr>
          <w:sz w:val="24"/>
          <w:szCs w:val="24"/>
        </w:rPr>
      </w:pPr>
      <w:r w:rsidRPr="009B1289">
        <w:rPr>
          <w:sz w:val="24"/>
          <w:szCs w:val="24"/>
        </w:rPr>
        <w:t>6.1</w:t>
      </w:r>
      <w:r w:rsidRPr="009B1289">
        <w:rPr>
          <w:sz w:val="24"/>
          <w:szCs w:val="24"/>
        </w:rPr>
        <w:tab/>
        <w:t>A avaliação da execução do objeto observará a aferição da qualidade da prestação dos serviços ou fornecimento do objeto, devendo haver o redimensionamento no pagamento com base nas observações estabelecidas, sempre que a CONTRATADA:</w:t>
      </w:r>
    </w:p>
    <w:p w14:paraId="3DBD6079" w14:textId="77777777" w:rsidR="009B1289" w:rsidRPr="009B1289" w:rsidRDefault="009B1289" w:rsidP="009B1289">
      <w:pPr>
        <w:jc w:val="both"/>
        <w:rPr>
          <w:sz w:val="24"/>
          <w:szCs w:val="24"/>
        </w:rPr>
      </w:pPr>
      <w:r w:rsidRPr="009B1289">
        <w:rPr>
          <w:sz w:val="24"/>
          <w:szCs w:val="24"/>
        </w:rPr>
        <w:t>a)</w:t>
      </w:r>
      <w:r w:rsidRPr="009B1289">
        <w:rPr>
          <w:sz w:val="24"/>
          <w:szCs w:val="24"/>
        </w:rPr>
        <w:tab/>
        <w:t>não produzir os resultados acordados;</w:t>
      </w:r>
    </w:p>
    <w:p w14:paraId="252AD8E0" w14:textId="77777777" w:rsidR="009B1289" w:rsidRPr="009B1289" w:rsidRDefault="009B1289" w:rsidP="009B1289">
      <w:pPr>
        <w:jc w:val="both"/>
        <w:rPr>
          <w:sz w:val="24"/>
          <w:szCs w:val="24"/>
        </w:rPr>
      </w:pPr>
      <w:r w:rsidRPr="009B1289">
        <w:rPr>
          <w:sz w:val="24"/>
          <w:szCs w:val="24"/>
        </w:rPr>
        <w:t>b)</w:t>
      </w:r>
      <w:r w:rsidRPr="009B1289">
        <w:rPr>
          <w:sz w:val="24"/>
          <w:szCs w:val="24"/>
        </w:rPr>
        <w:tab/>
        <w:t>deixar de executar, ou não executar com a qualidade mínima exigida as atividades contratadas; ou</w:t>
      </w:r>
    </w:p>
    <w:p w14:paraId="77CED7D2" w14:textId="77777777" w:rsidR="009B1289" w:rsidRPr="009B1289" w:rsidRDefault="009B1289" w:rsidP="009B1289">
      <w:pPr>
        <w:jc w:val="both"/>
        <w:rPr>
          <w:sz w:val="24"/>
          <w:szCs w:val="24"/>
        </w:rPr>
      </w:pPr>
      <w:r w:rsidRPr="009B1289">
        <w:rPr>
          <w:sz w:val="24"/>
          <w:szCs w:val="24"/>
        </w:rPr>
        <w:t>c)</w:t>
      </w:r>
      <w:r w:rsidRPr="009B1289">
        <w:rPr>
          <w:sz w:val="24"/>
          <w:szCs w:val="24"/>
        </w:rPr>
        <w:tab/>
        <w:t>deixar de utilizar materiais e recursos humanos exigidos para a execução do serviço, ou utilizá-los com qualidade ou quantidade inferior à demandada.</w:t>
      </w:r>
    </w:p>
    <w:p w14:paraId="553A9A4F" w14:textId="77777777" w:rsidR="009B1289" w:rsidRPr="009B1289" w:rsidRDefault="009B1289" w:rsidP="009B1289">
      <w:pPr>
        <w:jc w:val="both"/>
        <w:rPr>
          <w:sz w:val="24"/>
          <w:szCs w:val="24"/>
        </w:rPr>
      </w:pPr>
      <w:r w:rsidRPr="009B1289">
        <w:rPr>
          <w:sz w:val="24"/>
          <w:szCs w:val="24"/>
        </w:rPr>
        <w:t>6.2</w:t>
      </w:r>
      <w:r w:rsidRPr="009B1289">
        <w:rPr>
          <w:sz w:val="24"/>
          <w:szCs w:val="24"/>
        </w:rPr>
        <w:tab/>
        <w:t>A aferição da execução contratual ou de seu fornecimento para fins de pagamento considerará os seguintes critérios:</w:t>
      </w:r>
    </w:p>
    <w:p w14:paraId="443EAED4" w14:textId="77777777" w:rsidR="009B1289" w:rsidRPr="009B1289" w:rsidRDefault="009B1289" w:rsidP="009B1289">
      <w:pPr>
        <w:jc w:val="both"/>
        <w:rPr>
          <w:sz w:val="24"/>
          <w:szCs w:val="24"/>
        </w:rPr>
      </w:pPr>
      <w:r w:rsidRPr="009B1289">
        <w:rPr>
          <w:sz w:val="24"/>
          <w:szCs w:val="24"/>
        </w:rPr>
        <w:t>6.3</w:t>
      </w:r>
      <w:r w:rsidRPr="009B1289">
        <w:rPr>
          <w:sz w:val="24"/>
          <w:szCs w:val="24"/>
        </w:rPr>
        <w:tab/>
        <w:t>Realização dos serviços ou fornecimento do objeto na data e horário marcado;</w:t>
      </w:r>
    </w:p>
    <w:p w14:paraId="33C5C499" w14:textId="77777777" w:rsidR="009B1289" w:rsidRPr="009B1289" w:rsidRDefault="009B1289" w:rsidP="009B1289">
      <w:pPr>
        <w:jc w:val="both"/>
        <w:rPr>
          <w:sz w:val="24"/>
          <w:szCs w:val="24"/>
        </w:rPr>
      </w:pPr>
      <w:r w:rsidRPr="009B1289">
        <w:rPr>
          <w:sz w:val="24"/>
          <w:szCs w:val="24"/>
        </w:rPr>
        <w:t>6.4</w:t>
      </w:r>
      <w:r w:rsidRPr="009B1289">
        <w:rPr>
          <w:sz w:val="24"/>
          <w:szCs w:val="24"/>
        </w:rPr>
        <w:tab/>
        <w:t>Serviços realizados ou fornecimento realizado em conformidade com a proposta comercial e com este termo de referência;</w:t>
      </w:r>
    </w:p>
    <w:p w14:paraId="4513E34B" w14:textId="77777777" w:rsidR="009B1289" w:rsidRPr="009B1289" w:rsidRDefault="009B1289" w:rsidP="009B1289">
      <w:pPr>
        <w:jc w:val="both"/>
        <w:rPr>
          <w:sz w:val="24"/>
          <w:szCs w:val="24"/>
        </w:rPr>
      </w:pPr>
      <w:r w:rsidRPr="009B1289">
        <w:rPr>
          <w:sz w:val="24"/>
          <w:szCs w:val="24"/>
        </w:rPr>
        <w:t>6.5</w:t>
      </w:r>
      <w:r w:rsidRPr="009B1289">
        <w:rPr>
          <w:sz w:val="24"/>
          <w:szCs w:val="24"/>
        </w:rPr>
        <w:tab/>
        <w:t>Será indicada a retenção ou glosa no pagamento, proporcional à irregularidade verificada, sem prejuízo das sanções cabíveis, caso se constate que a Contratada:</w:t>
      </w:r>
    </w:p>
    <w:p w14:paraId="2703998D" w14:textId="77777777" w:rsidR="009B1289" w:rsidRPr="009B1289" w:rsidRDefault="009B1289">
      <w:pPr>
        <w:pStyle w:val="PargrafodaLista"/>
        <w:numPr>
          <w:ilvl w:val="0"/>
          <w:numId w:val="18"/>
        </w:numPr>
        <w:spacing w:after="0"/>
        <w:rPr>
          <w:rFonts w:ascii="Times New Roman" w:hAnsi="Times New Roman"/>
          <w:sz w:val="24"/>
          <w:szCs w:val="24"/>
        </w:rPr>
      </w:pPr>
      <w:r w:rsidRPr="009B1289">
        <w:rPr>
          <w:rFonts w:ascii="Times New Roman" w:hAnsi="Times New Roman"/>
          <w:sz w:val="24"/>
          <w:szCs w:val="24"/>
        </w:rPr>
        <w:t>não produziu os resultados acordados;</w:t>
      </w:r>
    </w:p>
    <w:p w14:paraId="50267FE0" w14:textId="77777777" w:rsidR="009B1289" w:rsidRPr="009B1289" w:rsidRDefault="009B1289">
      <w:pPr>
        <w:pStyle w:val="PargrafodaLista"/>
        <w:numPr>
          <w:ilvl w:val="0"/>
          <w:numId w:val="18"/>
        </w:numPr>
        <w:spacing w:after="0"/>
        <w:rPr>
          <w:rFonts w:ascii="Times New Roman" w:hAnsi="Times New Roman"/>
          <w:sz w:val="24"/>
          <w:szCs w:val="24"/>
        </w:rPr>
      </w:pPr>
      <w:r w:rsidRPr="009B1289">
        <w:rPr>
          <w:rFonts w:ascii="Times New Roman" w:hAnsi="Times New Roman"/>
          <w:sz w:val="24"/>
          <w:szCs w:val="24"/>
        </w:rPr>
        <w:t>deixou de executar as atividades contratadas, ou não as executou com a qualidade mínima exigida;</w:t>
      </w:r>
    </w:p>
    <w:p w14:paraId="7004A36B" w14:textId="77777777" w:rsidR="009B1289" w:rsidRPr="009B1289" w:rsidRDefault="009B1289">
      <w:pPr>
        <w:pStyle w:val="PargrafodaLista"/>
        <w:numPr>
          <w:ilvl w:val="0"/>
          <w:numId w:val="18"/>
        </w:numPr>
        <w:spacing w:after="0"/>
        <w:rPr>
          <w:rFonts w:ascii="Times New Roman" w:hAnsi="Times New Roman"/>
          <w:sz w:val="24"/>
          <w:szCs w:val="24"/>
        </w:rPr>
      </w:pPr>
      <w:r w:rsidRPr="009B1289">
        <w:rPr>
          <w:rFonts w:ascii="Times New Roman" w:hAnsi="Times New Roman"/>
          <w:sz w:val="24"/>
          <w:szCs w:val="24"/>
        </w:rPr>
        <w:t>deixou de utilizar os materiais e recursos humanos exigidos para a execução do serviço, ou utilizou-os com qualidade ou quantidade inferior à demandada.</w:t>
      </w:r>
    </w:p>
    <w:p w14:paraId="7CFE210D" w14:textId="77777777" w:rsidR="009B1289" w:rsidRPr="009B1289" w:rsidRDefault="009B1289" w:rsidP="009B1289">
      <w:pPr>
        <w:jc w:val="both"/>
        <w:rPr>
          <w:sz w:val="24"/>
          <w:szCs w:val="24"/>
        </w:rPr>
      </w:pPr>
      <w:r w:rsidRPr="009B1289">
        <w:rPr>
          <w:sz w:val="24"/>
          <w:szCs w:val="24"/>
        </w:rPr>
        <w:lastRenderedPageBreak/>
        <w:t>6.6. O pagamento será creditado em conta corrente da CONTRATADA, ou mediante boleto bancário emitido pela CONTRATADA, ou pela retirada do cheque pelo proprietário ou representante legal na sede da CONTRATANTE.</w:t>
      </w:r>
    </w:p>
    <w:p w14:paraId="3C46E031" w14:textId="77777777" w:rsidR="009B1289" w:rsidRPr="009B1289" w:rsidRDefault="009B1289" w:rsidP="009B1289">
      <w:pPr>
        <w:jc w:val="both"/>
        <w:rPr>
          <w:sz w:val="24"/>
          <w:szCs w:val="24"/>
        </w:rPr>
      </w:pPr>
      <w:r w:rsidRPr="009B1289">
        <w:rPr>
          <w:sz w:val="24"/>
          <w:szCs w:val="24"/>
        </w:rPr>
        <w:t>6.7   A nota fiscal ou documento equivalente será emitida pela CONTRATADA em inteira conformidade com as exigências legais e contratuais, especialmente as de natureza fiscal, com destaque, quando exigíveis, das retenções tributárias e/ou previdenciárias.</w:t>
      </w:r>
    </w:p>
    <w:p w14:paraId="06138402" w14:textId="77777777" w:rsidR="009B1289" w:rsidRPr="009B1289" w:rsidRDefault="009B1289" w:rsidP="009B1289">
      <w:pPr>
        <w:jc w:val="both"/>
        <w:rPr>
          <w:sz w:val="24"/>
          <w:szCs w:val="24"/>
        </w:rPr>
      </w:pPr>
      <w:r w:rsidRPr="009B1289">
        <w:rPr>
          <w:sz w:val="24"/>
          <w:szCs w:val="24"/>
        </w:rPr>
        <w:t>6.8 A CONTRATANTE, identificando qualquer divergência na nota fiscal, mormente no que tange a valores dos serviços, deverá devolvê-la à CONTRATADA para que sejam feitas as correções necessárias, sendo que o prazo estipulado para pagamento será contado somente a partir da reapresentação do documento, desde que devidamente sanado o vício.</w:t>
      </w:r>
    </w:p>
    <w:p w14:paraId="35BBE9CA" w14:textId="77777777" w:rsidR="009B1289" w:rsidRPr="009B1289" w:rsidRDefault="009B1289" w:rsidP="009B1289">
      <w:pPr>
        <w:jc w:val="both"/>
        <w:rPr>
          <w:sz w:val="24"/>
          <w:szCs w:val="24"/>
        </w:rPr>
      </w:pPr>
      <w:r w:rsidRPr="009B1289">
        <w:rPr>
          <w:sz w:val="24"/>
          <w:szCs w:val="24"/>
        </w:rPr>
        <w:t>6.9</w:t>
      </w:r>
      <w:r w:rsidRPr="009B1289">
        <w:rPr>
          <w:sz w:val="24"/>
          <w:szCs w:val="24"/>
        </w:rPr>
        <w:tab/>
        <w:t>Nenhum pagamento será efetuado enquanto estiver pendente de liquidação qualquer obrigação por parte da CONTRATADA, sem que isto gere direito a alteração de preços, correção monetária, compensação financeira ou paralisação do fornecimento do objeto deste CONTRATO.</w:t>
      </w:r>
    </w:p>
    <w:p w14:paraId="0504B28B" w14:textId="77777777" w:rsidR="009B1289" w:rsidRPr="009B1289" w:rsidRDefault="009B1289" w:rsidP="009B1289">
      <w:pPr>
        <w:jc w:val="both"/>
        <w:rPr>
          <w:sz w:val="24"/>
          <w:szCs w:val="24"/>
        </w:rPr>
      </w:pPr>
      <w:r w:rsidRPr="009B1289">
        <w:rPr>
          <w:sz w:val="24"/>
          <w:szCs w:val="24"/>
        </w:rPr>
        <w:t>6.10</w:t>
      </w:r>
      <w:r w:rsidRPr="009B1289">
        <w:rPr>
          <w:sz w:val="24"/>
          <w:szCs w:val="24"/>
        </w:rPr>
        <w:tab/>
        <w:t>Uma vez paga a importância discriminada na nota fiscal, a CONTRATADA dará a CONTRATANTE plena, geral e irrestrita quitação da remuneração referente aos serviços nela discriminados, para nada mais vir a reclamar ou exigir a qualquer título, tempo ou forma.</w:t>
      </w:r>
    </w:p>
    <w:p w14:paraId="20422EE7" w14:textId="77777777" w:rsidR="009B1289" w:rsidRPr="009B1289" w:rsidRDefault="009B1289" w:rsidP="009B1289">
      <w:pPr>
        <w:jc w:val="both"/>
        <w:rPr>
          <w:sz w:val="24"/>
          <w:szCs w:val="24"/>
        </w:rPr>
      </w:pPr>
      <w:r w:rsidRPr="009B1289">
        <w:rPr>
          <w:sz w:val="24"/>
          <w:szCs w:val="24"/>
        </w:rPr>
        <w:t>6.11 A CONTRATANTE poderá deduzir das importâncias a pagar os valores correspondentes a multas ou indenizações devidas pela CONTRATADA nos termos deste CONTRATO.</w:t>
      </w:r>
    </w:p>
    <w:p w14:paraId="260E146F" w14:textId="77777777" w:rsidR="009B1289" w:rsidRPr="009B1289" w:rsidRDefault="009B1289" w:rsidP="009B1289">
      <w:pPr>
        <w:jc w:val="both"/>
        <w:rPr>
          <w:sz w:val="24"/>
          <w:szCs w:val="24"/>
        </w:rPr>
      </w:pPr>
      <w:r w:rsidRPr="009B1289">
        <w:rPr>
          <w:sz w:val="24"/>
          <w:szCs w:val="24"/>
        </w:rPr>
        <w:t>6.12 O prazo de pagamento não será superior a trinta dias, contado a partir da data final do período de adimplemento da parcela.</w:t>
      </w:r>
    </w:p>
    <w:p w14:paraId="0532A8DD" w14:textId="77777777" w:rsidR="009B1289" w:rsidRPr="009B1289" w:rsidRDefault="009B1289" w:rsidP="009B1289">
      <w:pPr>
        <w:jc w:val="both"/>
        <w:rPr>
          <w:sz w:val="24"/>
          <w:szCs w:val="24"/>
        </w:rPr>
      </w:pPr>
      <w:r w:rsidRPr="009B1289">
        <w:rPr>
          <w:sz w:val="24"/>
          <w:szCs w:val="24"/>
        </w:rPr>
        <w:t>6.13 O cronograma de desembolso máximo por período estará em conformidade com o valor global estimado cujo empenho será emitido.</w:t>
      </w:r>
    </w:p>
    <w:p w14:paraId="0384E527" w14:textId="77777777" w:rsidR="009B1289" w:rsidRPr="009B1289" w:rsidRDefault="009B1289" w:rsidP="009B1289">
      <w:pPr>
        <w:jc w:val="both"/>
        <w:rPr>
          <w:sz w:val="24"/>
          <w:szCs w:val="24"/>
        </w:rPr>
      </w:pPr>
      <w:r w:rsidRPr="009B1289">
        <w:rPr>
          <w:sz w:val="24"/>
          <w:szCs w:val="24"/>
        </w:rPr>
        <w:t>6.14 O pagamento referente ao fornecimento do objeto deste CONTRATO será efetuado nas seguintes condições: em parcela única em até 05 (cinco) dias úteis a partir da liquidação, mediante apresentação da competente nota fiscal, em consonância com o que foi efetivamente requisitado e entregue.</w:t>
      </w:r>
    </w:p>
    <w:p w14:paraId="1C57CBDB" w14:textId="77777777" w:rsidR="009B1289" w:rsidRPr="009B1289" w:rsidRDefault="009B1289" w:rsidP="009B1289">
      <w:pPr>
        <w:jc w:val="both"/>
        <w:rPr>
          <w:sz w:val="24"/>
          <w:szCs w:val="24"/>
        </w:rPr>
      </w:pPr>
      <w:r w:rsidRPr="009B1289">
        <w:rPr>
          <w:sz w:val="24"/>
          <w:szCs w:val="24"/>
        </w:rPr>
        <w:t>6.15</w:t>
      </w:r>
      <w:r w:rsidRPr="009B1289">
        <w:rPr>
          <w:sz w:val="24"/>
          <w:szCs w:val="24"/>
        </w:rPr>
        <w:tab/>
        <w:t xml:space="preserve"> A emissão da Nota Fiscal/Fatura será precedida do recebimento definitivo do objeto da contratação, conforme disposto neste instrumento.</w:t>
      </w:r>
    </w:p>
    <w:p w14:paraId="6F345D5C" w14:textId="77777777" w:rsidR="009B1289" w:rsidRPr="009B1289" w:rsidRDefault="009B1289" w:rsidP="009B1289">
      <w:pPr>
        <w:jc w:val="both"/>
        <w:rPr>
          <w:sz w:val="24"/>
          <w:szCs w:val="24"/>
        </w:rPr>
      </w:pPr>
      <w:r w:rsidRPr="009B1289">
        <w:rPr>
          <w:sz w:val="24"/>
          <w:szCs w:val="24"/>
        </w:rPr>
        <w:t>6.16</w:t>
      </w:r>
      <w:r w:rsidRPr="009B1289">
        <w:rPr>
          <w:sz w:val="24"/>
          <w:szCs w:val="24"/>
        </w:rPr>
        <w:tab/>
        <w:t xml:space="preserve"> Quando houver glosa parcial do objeto, o CONTRATANTE deverá comunicar a empresa para que emita a nota fiscal ou fatura com o valor exato dimensionado.</w:t>
      </w:r>
    </w:p>
    <w:p w14:paraId="46EE733B" w14:textId="77777777" w:rsidR="009B1289" w:rsidRPr="009B1289" w:rsidRDefault="009B1289" w:rsidP="009B1289">
      <w:pPr>
        <w:jc w:val="both"/>
        <w:rPr>
          <w:sz w:val="24"/>
          <w:szCs w:val="24"/>
        </w:rPr>
      </w:pPr>
      <w:r w:rsidRPr="009B1289">
        <w:rPr>
          <w:sz w:val="24"/>
          <w:szCs w:val="24"/>
        </w:rPr>
        <w:t>6.17</w:t>
      </w:r>
      <w:r w:rsidRPr="009B1289">
        <w:rPr>
          <w:sz w:val="24"/>
          <w:szCs w:val="24"/>
        </w:rPr>
        <w:tab/>
        <w:t xml:space="preserve">O setor contábil e administrativo para proceder o pagamento deve verificar se a Nota Fiscal ou Fatura apresentada expressa os elementos necessários e essenciais do documento, tais como: </w:t>
      </w:r>
    </w:p>
    <w:p w14:paraId="44C76BFC" w14:textId="77777777" w:rsidR="009B1289" w:rsidRPr="009B1289" w:rsidRDefault="009B1289" w:rsidP="009B1289">
      <w:pPr>
        <w:jc w:val="both"/>
        <w:rPr>
          <w:sz w:val="24"/>
          <w:szCs w:val="24"/>
        </w:rPr>
      </w:pPr>
      <w:r w:rsidRPr="009B1289">
        <w:rPr>
          <w:sz w:val="24"/>
          <w:szCs w:val="24"/>
        </w:rPr>
        <w:t>a)</w:t>
      </w:r>
      <w:r w:rsidRPr="009B1289">
        <w:rPr>
          <w:sz w:val="24"/>
          <w:szCs w:val="24"/>
        </w:rPr>
        <w:tab/>
        <w:t xml:space="preserve">o prazo de validade; </w:t>
      </w:r>
    </w:p>
    <w:p w14:paraId="31867C50" w14:textId="77777777" w:rsidR="009B1289" w:rsidRPr="009B1289" w:rsidRDefault="009B1289" w:rsidP="009B1289">
      <w:pPr>
        <w:jc w:val="both"/>
        <w:rPr>
          <w:sz w:val="24"/>
          <w:szCs w:val="24"/>
        </w:rPr>
      </w:pPr>
      <w:r w:rsidRPr="009B1289">
        <w:rPr>
          <w:sz w:val="24"/>
          <w:szCs w:val="24"/>
        </w:rPr>
        <w:t>b)</w:t>
      </w:r>
      <w:r w:rsidRPr="009B1289">
        <w:rPr>
          <w:sz w:val="24"/>
          <w:szCs w:val="24"/>
        </w:rPr>
        <w:tab/>
        <w:t xml:space="preserve">a data da emissão; </w:t>
      </w:r>
    </w:p>
    <w:p w14:paraId="0F5BD3C5" w14:textId="77777777" w:rsidR="009B1289" w:rsidRPr="009B1289" w:rsidRDefault="009B1289" w:rsidP="009B1289">
      <w:pPr>
        <w:jc w:val="both"/>
        <w:rPr>
          <w:sz w:val="24"/>
          <w:szCs w:val="24"/>
        </w:rPr>
      </w:pPr>
      <w:r w:rsidRPr="009B1289">
        <w:rPr>
          <w:sz w:val="24"/>
          <w:szCs w:val="24"/>
        </w:rPr>
        <w:t>c)</w:t>
      </w:r>
      <w:r w:rsidRPr="009B1289">
        <w:rPr>
          <w:sz w:val="24"/>
          <w:szCs w:val="24"/>
        </w:rPr>
        <w:tab/>
        <w:t xml:space="preserve">os dados do CONTRATO e do órgão CONTRATANTE; </w:t>
      </w:r>
    </w:p>
    <w:p w14:paraId="50D7E3B7" w14:textId="77777777" w:rsidR="009B1289" w:rsidRPr="009B1289" w:rsidRDefault="009B1289" w:rsidP="009B1289">
      <w:pPr>
        <w:jc w:val="both"/>
        <w:rPr>
          <w:sz w:val="24"/>
          <w:szCs w:val="24"/>
        </w:rPr>
      </w:pPr>
      <w:r w:rsidRPr="009B1289">
        <w:rPr>
          <w:sz w:val="24"/>
          <w:szCs w:val="24"/>
        </w:rPr>
        <w:t>d)</w:t>
      </w:r>
      <w:r w:rsidRPr="009B1289">
        <w:rPr>
          <w:sz w:val="24"/>
          <w:szCs w:val="24"/>
        </w:rPr>
        <w:tab/>
        <w:t xml:space="preserve">o período respectivo de execução do CONTRATO; </w:t>
      </w:r>
    </w:p>
    <w:p w14:paraId="0547B156" w14:textId="77777777" w:rsidR="009B1289" w:rsidRPr="009B1289" w:rsidRDefault="009B1289" w:rsidP="009B1289">
      <w:pPr>
        <w:jc w:val="both"/>
        <w:rPr>
          <w:sz w:val="24"/>
          <w:szCs w:val="24"/>
        </w:rPr>
      </w:pPr>
      <w:r w:rsidRPr="009B1289">
        <w:rPr>
          <w:sz w:val="24"/>
          <w:szCs w:val="24"/>
        </w:rPr>
        <w:t>e)</w:t>
      </w:r>
      <w:r w:rsidRPr="009B1289">
        <w:rPr>
          <w:sz w:val="24"/>
          <w:szCs w:val="24"/>
        </w:rPr>
        <w:tab/>
        <w:t xml:space="preserve">o valor a pagar; e </w:t>
      </w:r>
    </w:p>
    <w:p w14:paraId="2A6AD928" w14:textId="77777777" w:rsidR="009B1289" w:rsidRPr="009B1289" w:rsidRDefault="009B1289" w:rsidP="009B1289">
      <w:pPr>
        <w:jc w:val="both"/>
        <w:rPr>
          <w:sz w:val="24"/>
          <w:szCs w:val="24"/>
        </w:rPr>
      </w:pPr>
      <w:r w:rsidRPr="009B1289">
        <w:rPr>
          <w:sz w:val="24"/>
          <w:szCs w:val="24"/>
        </w:rPr>
        <w:t>f)</w:t>
      </w:r>
      <w:r w:rsidRPr="009B1289">
        <w:rPr>
          <w:sz w:val="24"/>
          <w:szCs w:val="24"/>
        </w:rPr>
        <w:tab/>
        <w:t>eventual destaque do valor de retenções tributárias cabíveis.</w:t>
      </w:r>
    </w:p>
    <w:p w14:paraId="60198DC0" w14:textId="77777777" w:rsidR="009B1289" w:rsidRPr="009B1289" w:rsidRDefault="009B1289" w:rsidP="009B1289">
      <w:pPr>
        <w:jc w:val="both"/>
        <w:rPr>
          <w:sz w:val="24"/>
          <w:szCs w:val="24"/>
        </w:rPr>
      </w:pPr>
      <w:r w:rsidRPr="009B1289">
        <w:rPr>
          <w:sz w:val="24"/>
          <w:szCs w:val="24"/>
        </w:rPr>
        <w:t>6.18</w:t>
      </w:r>
      <w:r w:rsidRPr="009B1289">
        <w:rPr>
          <w:sz w:val="24"/>
          <w:szCs w:val="24"/>
        </w:rPr>
        <w:tab/>
        <w:t>Havendo erro na apresentação da Nota Fiscal/Fatura,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4F5FDDC2" w14:textId="77777777" w:rsidR="009B1289" w:rsidRPr="009B1289" w:rsidRDefault="009B1289" w:rsidP="009B1289">
      <w:pPr>
        <w:jc w:val="both"/>
        <w:rPr>
          <w:sz w:val="24"/>
          <w:szCs w:val="24"/>
        </w:rPr>
      </w:pPr>
      <w:r w:rsidRPr="009B1289">
        <w:rPr>
          <w:sz w:val="24"/>
          <w:szCs w:val="24"/>
        </w:rPr>
        <w:t>6.19</w:t>
      </w:r>
      <w:r w:rsidRPr="009B1289">
        <w:rPr>
          <w:sz w:val="24"/>
          <w:szCs w:val="24"/>
        </w:rPr>
        <w:tab/>
        <w:t xml:space="preserve"> A Nota Fiscal ou Fatura deverá ser obrigatoriamente acompanhada da comprovação da regularidade fiscal.   </w:t>
      </w:r>
    </w:p>
    <w:p w14:paraId="2BCB419B" w14:textId="77777777" w:rsidR="009B1289" w:rsidRPr="009B1289" w:rsidRDefault="009B1289" w:rsidP="009B1289">
      <w:pPr>
        <w:jc w:val="both"/>
        <w:rPr>
          <w:sz w:val="24"/>
          <w:szCs w:val="24"/>
        </w:rPr>
      </w:pPr>
      <w:r w:rsidRPr="009B1289">
        <w:rPr>
          <w:sz w:val="24"/>
          <w:szCs w:val="24"/>
        </w:rPr>
        <w:t>6.20</w:t>
      </w:r>
      <w:r w:rsidRPr="009B1289">
        <w:rPr>
          <w:sz w:val="24"/>
          <w:szCs w:val="24"/>
        </w:rPr>
        <w:tab/>
        <w:t>Previamente à emissão de nota de empenho e a cada pagamento, a Administração deverá realizar consulta par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FA0A0E4" w14:textId="77777777" w:rsidR="009B1289" w:rsidRPr="009B1289" w:rsidRDefault="009B1289" w:rsidP="009B1289">
      <w:pPr>
        <w:jc w:val="both"/>
        <w:rPr>
          <w:sz w:val="24"/>
          <w:szCs w:val="24"/>
        </w:rPr>
      </w:pPr>
      <w:r w:rsidRPr="009B1289">
        <w:rPr>
          <w:sz w:val="24"/>
          <w:szCs w:val="24"/>
        </w:rPr>
        <w:lastRenderedPageBreak/>
        <w:t>6.21</w:t>
      </w:r>
      <w:r w:rsidRPr="009B1289">
        <w:rPr>
          <w:sz w:val="24"/>
          <w:szCs w:val="24"/>
        </w:rPr>
        <w:tab/>
        <w:t>Constatando-se a situação de irregularidade do CONTRATADO, será providenciada sua notificação, por escrito, para que, no prazo de até 5 (cinco) dias úteis, regularize sua situação ou, no mesmo prazo, apresente sua defesa. O prazo poderá ser prorrogado uma vez, por igual período, a critério do CONTRATANTE.</w:t>
      </w:r>
    </w:p>
    <w:p w14:paraId="40490C8A" w14:textId="77777777" w:rsidR="009B1289" w:rsidRPr="009B1289" w:rsidRDefault="009B1289" w:rsidP="009B1289">
      <w:pPr>
        <w:jc w:val="both"/>
        <w:rPr>
          <w:sz w:val="24"/>
          <w:szCs w:val="24"/>
        </w:rPr>
      </w:pPr>
      <w:r w:rsidRPr="009B1289">
        <w:rPr>
          <w:sz w:val="24"/>
          <w:szCs w:val="24"/>
        </w:rPr>
        <w:t>6.22</w:t>
      </w:r>
      <w:r w:rsidRPr="009B1289">
        <w:rPr>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D72EF6F" w14:textId="77777777" w:rsidR="009B1289" w:rsidRPr="009B1289" w:rsidRDefault="009B1289" w:rsidP="009B1289">
      <w:pPr>
        <w:jc w:val="both"/>
        <w:rPr>
          <w:sz w:val="24"/>
          <w:szCs w:val="24"/>
        </w:rPr>
      </w:pPr>
      <w:r w:rsidRPr="009B1289">
        <w:rPr>
          <w:sz w:val="24"/>
          <w:szCs w:val="24"/>
        </w:rPr>
        <w:t>6.23</w:t>
      </w:r>
      <w:r w:rsidRPr="009B1289">
        <w:rPr>
          <w:sz w:val="24"/>
          <w:szCs w:val="24"/>
        </w:rPr>
        <w:tab/>
        <w:t xml:space="preserve">Persistindo a irregularidade, o CONTRATANTE deverá adotar as medidas necessárias à rescisão contratual nos autos do processo administrativo correspondente, assegurada ao CONTRATADO a ampla defesa. </w:t>
      </w:r>
    </w:p>
    <w:p w14:paraId="4D586557" w14:textId="77777777" w:rsidR="009B1289" w:rsidRPr="009B1289" w:rsidRDefault="009B1289" w:rsidP="009B1289">
      <w:pPr>
        <w:jc w:val="both"/>
        <w:rPr>
          <w:sz w:val="24"/>
          <w:szCs w:val="24"/>
        </w:rPr>
      </w:pPr>
      <w:r w:rsidRPr="009B1289">
        <w:rPr>
          <w:sz w:val="24"/>
          <w:szCs w:val="24"/>
        </w:rPr>
        <w:t>6.24</w:t>
      </w:r>
      <w:r w:rsidRPr="009B1289">
        <w:rPr>
          <w:sz w:val="24"/>
          <w:szCs w:val="24"/>
        </w:rPr>
        <w:tab/>
        <w:t xml:space="preserve">Havendo a efetiva execução do objeto, os pagamentos serão realizados normalmente, até que se decida pela rescisão do CONTRATO, caso o CONTRATADO não regularize sua situação.  </w:t>
      </w:r>
    </w:p>
    <w:p w14:paraId="5334A9A6" w14:textId="77777777" w:rsidR="009B1289" w:rsidRPr="009B1289" w:rsidRDefault="009B1289" w:rsidP="009B1289">
      <w:pPr>
        <w:jc w:val="both"/>
        <w:rPr>
          <w:sz w:val="24"/>
          <w:szCs w:val="24"/>
        </w:rPr>
      </w:pPr>
      <w:r w:rsidRPr="009B1289">
        <w:rPr>
          <w:sz w:val="24"/>
          <w:szCs w:val="24"/>
        </w:rPr>
        <w:t>6.25</w:t>
      </w:r>
      <w:r w:rsidRPr="009B1289">
        <w:rPr>
          <w:sz w:val="24"/>
          <w:szCs w:val="24"/>
        </w:rPr>
        <w:tab/>
        <w:t>Quando do pagamento, será efetuada a retenção tributária prevista na legislação aplicável.</w:t>
      </w:r>
    </w:p>
    <w:p w14:paraId="265D267D" w14:textId="77777777" w:rsidR="009B1289" w:rsidRPr="009B1289" w:rsidRDefault="009B1289" w:rsidP="009B1289">
      <w:pPr>
        <w:jc w:val="both"/>
        <w:rPr>
          <w:sz w:val="24"/>
          <w:szCs w:val="24"/>
        </w:rPr>
      </w:pPr>
      <w:r w:rsidRPr="009B1289">
        <w:rPr>
          <w:sz w:val="24"/>
          <w:szCs w:val="24"/>
        </w:rPr>
        <w:t>6.26</w:t>
      </w:r>
      <w:r w:rsidRPr="009B1289">
        <w:rPr>
          <w:sz w:val="24"/>
          <w:szCs w:val="24"/>
        </w:rPr>
        <w:tab/>
        <w:t>Independentemente do percentual de tributo inserido na planilha, no pagamento serão retidos na fonte os percentuais estabelecidos na legislação vigente.</w:t>
      </w:r>
    </w:p>
    <w:p w14:paraId="5E9A5370" w14:textId="77777777" w:rsidR="009B1289" w:rsidRPr="009B1289" w:rsidRDefault="009B1289" w:rsidP="009B1289">
      <w:pPr>
        <w:jc w:val="both"/>
        <w:rPr>
          <w:rFonts w:eastAsiaTheme="minorHAnsi"/>
          <w:color w:val="000000" w:themeColor="text1"/>
          <w:sz w:val="24"/>
          <w:szCs w:val="24"/>
        </w:rPr>
      </w:pPr>
    </w:p>
    <w:p w14:paraId="617FDB35"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SÉTIMA – CRITÉRIOS PARA PAGAMENTO.</w:t>
      </w:r>
    </w:p>
    <w:p w14:paraId="01097333" w14:textId="77777777" w:rsidR="009B1289" w:rsidRPr="009B1289" w:rsidRDefault="009B1289" w:rsidP="009B1289">
      <w:pPr>
        <w:rPr>
          <w:color w:val="000000" w:themeColor="text1"/>
          <w:sz w:val="24"/>
          <w:szCs w:val="24"/>
        </w:rPr>
      </w:pPr>
    </w:p>
    <w:p w14:paraId="62951111" w14:textId="77777777" w:rsidR="009B1289" w:rsidRPr="009B1289" w:rsidRDefault="009B1289" w:rsidP="009B1289">
      <w:pPr>
        <w:jc w:val="both"/>
        <w:rPr>
          <w:sz w:val="24"/>
          <w:szCs w:val="24"/>
        </w:rPr>
      </w:pPr>
      <w:r w:rsidRPr="009B1289">
        <w:rPr>
          <w:sz w:val="24"/>
          <w:szCs w:val="24"/>
        </w:rPr>
        <w:t>7.1 O CONTRATADO regularmente optante pelo Simples Nacional, nos termos da Lei Complementar nº 123, de 2006, não sofrerá a retenção tributária quanto aos impostos e contribuições abrangidos por aquele regime. No entanto, é obrigação do CONTRATADO a apresentação de comprovação, por meio de documento oficial, caso mude regime tributário de que faz jus ao tratamento tributário favorecido previsto na referida Lei Complementar.</w:t>
      </w:r>
    </w:p>
    <w:p w14:paraId="0BBC9318" w14:textId="77777777" w:rsidR="009B1289" w:rsidRPr="009B1289" w:rsidRDefault="009B1289" w:rsidP="009B1289">
      <w:pPr>
        <w:jc w:val="both"/>
        <w:rPr>
          <w:color w:val="000000" w:themeColor="text1"/>
          <w:sz w:val="24"/>
          <w:szCs w:val="24"/>
        </w:rPr>
      </w:pPr>
    </w:p>
    <w:p w14:paraId="5C63BD75"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OITAVA – DATA-BASE E A PERIODICIDADE DO REAJUSTAMENTO DE PREÇOS.</w:t>
      </w:r>
    </w:p>
    <w:p w14:paraId="7968251D" w14:textId="77777777" w:rsidR="009B1289" w:rsidRPr="009B1289" w:rsidRDefault="009B1289" w:rsidP="009B1289">
      <w:pPr>
        <w:jc w:val="both"/>
        <w:rPr>
          <w:color w:val="000000" w:themeColor="text1"/>
          <w:sz w:val="24"/>
          <w:szCs w:val="24"/>
        </w:rPr>
      </w:pPr>
    </w:p>
    <w:p w14:paraId="2B64D427" w14:textId="77777777" w:rsidR="009B1289" w:rsidRPr="009B1289" w:rsidRDefault="009B1289" w:rsidP="009B1289">
      <w:pPr>
        <w:jc w:val="both"/>
        <w:rPr>
          <w:color w:val="000000" w:themeColor="text1"/>
          <w:sz w:val="24"/>
          <w:szCs w:val="24"/>
        </w:rPr>
      </w:pPr>
      <w:r w:rsidRPr="009B1289">
        <w:rPr>
          <w:color w:val="000000" w:themeColor="text1"/>
          <w:sz w:val="24"/>
          <w:szCs w:val="24"/>
        </w:rPr>
        <w:t>8.1 Os preços inicialmente CONTRATADOS são fixos e irreajustáveis no prazo de um ano contado da data da proposta.</w:t>
      </w:r>
    </w:p>
    <w:p w14:paraId="562BB781" w14:textId="77777777" w:rsidR="009B1289" w:rsidRPr="009B1289" w:rsidRDefault="009B1289">
      <w:pPr>
        <w:pStyle w:val="PargrafodaLista"/>
        <w:numPr>
          <w:ilvl w:val="1"/>
          <w:numId w:val="19"/>
        </w:numPr>
        <w:spacing w:after="0" w:line="240" w:lineRule="auto"/>
        <w:rPr>
          <w:rFonts w:ascii="Times New Roman" w:hAnsi="Times New Roman"/>
          <w:color w:val="000000" w:themeColor="text1"/>
          <w:sz w:val="24"/>
          <w:szCs w:val="24"/>
        </w:rPr>
      </w:pPr>
      <w:r w:rsidRPr="009B1289">
        <w:rPr>
          <w:rFonts w:ascii="Times New Roman" w:hAnsi="Times New Roman"/>
          <w:color w:val="000000" w:themeColor="text1"/>
          <w:sz w:val="24"/>
          <w:szCs w:val="24"/>
        </w:rPr>
        <w:t>O termo inicial para o reajuste será a data da proposta.</w:t>
      </w:r>
    </w:p>
    <w:p w14:paraId="662BB9CF" w14:textId="77777777" w:rsidR="009B1289" w:rsidRPr="009B1289" w:rsidRDefault="009B1289">
      <w:pPr>
        <w:pStyle w:val="PargrafodaLista"/>
        <w:numPr>
          <w:ilvl w:val="1"/>
          <w:numId w:val="19"/>
        </w:numPr>
        <w:spacing w:after="0" w:line="240" w:lineRule="auto"/>
        <w:rPr>
          <w:rFonts w:ascii="Times New Roman" w:hAnsi="Times New Roman"/>
          <w:color w:val="000000" w:themeColor="text1"/>
          <w:sz w:val="24"/>
          <w:szCs w:val="24"/>
        </w:rPr>
      </w:pPr>
      <w:r w:rsidRPr="009B1289">
        <w:rPr>
          <w:rFonts w:ascii="Times New Roman" w:hAnsi="Times New Roman"/>
          <w:color w:val="000000" w:themeColor="text1"/>
          <w:sz w:val="24"/>
          <w:szCs w:val="24"/>
        </w:rPr>
        <w:t>Após o interregno de um ano a CONTRATANTE observará sempre como base para aplicação do reajuste requerido pela CONTRATADA o índice IPCA - Índice Nacional de Preços ao Consumidor Amplo</w:t>
      </w:r>
      <w:r w:rsidRPr="009B1289">
        <w:rPr>
          <w:rFonts w:ascii="Times New Roman" w:hAnsi="Times New Roman"/>
          <w:i/>
          <w:iCs/>
          <w:color w:val="000000" w:themeColor="text1"/>
          <w:sz w:val="24"/>
          <w:szCs w:val="24"/>
        </w:rPr>
        <w:t>,</w:t>
      </w:r>
      <w:r w:rsidRPr="009B1289">
        <w:rPr>
          <w:rFonts w:ascii="Times New Roman" w:hAnsi="Times New Roman"/>
          <w:color w:val="000000" w:themeColor="text1"/>
          <w:sz w:val="24"/>
          <w:szCs w:val="24"/>
        </w:rPr>
        <w:t xml:space="preserve"> ou qualquer outro oficial que vier a substituí-lo, com base no índice acumulado dos últimos 12 meses divulgados no mês do vencimento. </w:t>
      </w:r>
    </w:p>
    <w:p w14:paraId="36843442" w14:textId="77777777" w:rsidR="009B1289" w:rsidRPr="009B1289" w:rsidRDefault="009B1289">
      <w:pPr>
        <w:pStyle w:val="PargrafodaLista"/>
        <w:numPr>
          <w:ilvl w:val="1"/>
          <w:numId w:val="19"/>
        </w:numPr>
        <w:spacing w:after="0" w:line="240" w:lineRule="auto"/>
        <w:rPr>
          <w:rFonts w:ascii="Times New Roman" w:hAnsi="Times New Roman"/>
          <w:color w:val="000000" w:themeColor="text1"/>
          <w:sz w:val="24"/>
          <w:szCs w:val="24"/>
        </w:rPr>
      </w:pPr>
      <w:r w:rsidRPr="009B1289">
        <w:rPr>
          <w:rFonts w:ascii="Times New Roman" w:hAnsi="Times New Roman"/>
          <w:color w:val="000000" w:themeColor="text1"/>
          <w:sz w:val="24"/>
          <w:szCs w:val="24"/>
        </w:rPr>
        <w:t>É admitida a adoção de índices específicos ou setoriais em conformidade com a realidade de mercado dos respectivos insumos, mediante termo de apostilamento.</w:t>
      </w:r>
    </w:p>
    <w:p w14:paraId="08D59DB3" w14:textId="77777777" w:rsidR="009B1289" w:rsidRPr="009B1289" w:rsidRDefault="009B1289" w:rsidP="009B1289">
      <w:pPr>
        <w:pStyle w:val="PargrafodaLista"/>
        <w:rPr>
          <w:rFonts w:ascii="Times New Roman" w:hAnsi="Times New Roman"/>
          <w:color w:val="000000" w:themeColor="text1"/>
          <w:sz w:val="24"/>
          <w:szCs w:val="24"/>
        </w:rPr>
      </w:pPr>
    </w:p>
    <w:p w14:paraId="060F87B7"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NONA – DAS INFRAÇÕES ADMINISTRATIVAS E SANÇÕES</w:t>
      </w:r>
    </w:p>
    <w:p w14:paraId="1CD626FD" w14:textId="77777777" w:rsidR="009B1289" w:rsidRPr="009B1289" w:rsidRDefault="009B1289" w:rsidP="009B1289">
      <w:pPr>
        <w:pStyle w:val="Nivel01Titulo"/>
        <w:numPr>
          <w:ilvl w:val="0"/>
          <w:numId w:val="0"/>
        </w:numPr>
        <w:spacing w:before="0"/>
        <w:rPr>
          <w:rFonts w:ascii="Times New Roman" w:hAnsi="Times New Roman"/>
          <w:color w:val="000000" w:themeColor="text1"/>
          <w:sz w:val="24"/>
          <w:szCs w:val="24"/>
        </w:rPr>
      </w:pPr>
    </w:p>
    <w:p w14:paraId="5EA27187" w14:textId="77777777" w:rsidR="009B1289" w:rsidRPr="009B1289" w:rsidRDefault="009B1289" w:rsidP="009B1289">
      <w:pPr>
        <w:pStyle w:val="PargrafodaLista"/>
        <w:rPr>
          <w:rFonts w:ascii="Times New Roman" w:hAnsi="Times New Roman"/>
          <w:sz w:val="24"/>
          <w:szCs w:val="24"/>
        </w:rPr>
      </w:pPr>
      <w:r w:rsidRPr="009B1289">
        <w:rPr>
          <w:rFonts w:ascii="Times New Roman" w:hAnsi="Times New Roman"/>
          <w:sz w:val="24"/>
          <w:szCs w:val="24"/>
        </w:rPr>
        <w:t>9.1</w:t>
      </w:r>
      <w:r w:rsidRPr="009B1289">
        <w:rPr>
          <w:rFonts w:ascii="Times New Roman" w:hAnsi="Times New Roman"/>
          <w:sz w:val="24"/>
          <w:szCs w:val="24"/>
        </w:rPr>
        <w:tab/>
        <w:t>Comete infração administrativa, nos termos da Lei nº 14.133, de 2021, a Contratada que:</w:t>
      </w:r>
    </w:p>
    <w:p w14:paraId="18EA3C09" w14:textId="77777777" w:rsidR="009B1289" w:rsidRPr="009B1289" w:rsidRDefault="009B1289" w:rsidP="009B1289">
      <w:pPr>
        <w:pStyle w:val="PargrafodaLista"/>
        <w:rPr>
          <w:rFonts w:ascii="Times New Roman" w:hAnsi="Times New Roman"/>
          <w:sz w:val="24"/>
          <w:szCs w:val="24"/>
        </w:rPr>
      </w:pPr>
      <w:r w:rsidRPr="009B1289">
        <w:rPr>
          <w:rFonts w:ascii="Times New Roman" w:hAnsi="Times New Roman"/>
          <w:sz w:val="24"/>
          <w:szCs w:val="24"/>
        </w:rPr>
        <w:t>a)</w:t>
      </w:r>
      <w:r w:rsidRPr="009B1289">
        <w:rPr>
          <w:rFonts w:ascii="Times New Roman" w:hAnsi="Times New Roman"/>
          <w:sz w:val="24"/>
          <w:szCs w:val="24"/>
        </w:rPr>
        <w:tab/>
        <w:t>der causa à inexecução parcial do contrato;</w:t>
      </w:r>
    </w:p>
    <w:p w14:paraId="6D0DDFA3" w14:textId="77777777" w:rsidR="009B1289" w:rsidRPr="009B1289" w:rsidRDefault="009B1289" w:rsidP="009B1289">
      <w:pPr>
        <w:pStyle w:val="PargrafodaLista"/>
        <w:rPr>
          <w:rFonts w:ascii="Times New Roman" w:hAnsi="Times New Roman"/>
          <w:sz w:val="24"/>
          <w:szCs w:val="24"/>
        </w:rPr>
      </w:pPr>
      <w:r w:rsidRPr="009B1289">
        <w:rPr>
          <w:rFonts w:ascii="Times New Roman" w:hAnsi="Times New Roman"/>
          <w:sz w:val="24"/>
          <w:szCs w:val="24"/>
        </w:rPr>
        <w:t>b)</w:t>
      </w:r>
      <w:r w:rsidRPr="009B1289">
        <w:rPr>
          <w:rFonts w:ascii="Times New Roman" w:hAnsi="Times New Roman"/>
          <w:sz w:val="24"/>
          <w:szCs w:val="24"/>
        </w:rPr>
        <w:tab/>
        <w:t>der causa à inexecução parcial do contrato que cause grave dano à Administração ou ao funcionamento dos serviços públicos ou ao interesse coletivo;</w:t>
      </w:r>
    </w:p>
    <w:p w14:paraId="48495D29" w14:textId="77777777" w:rsidR="009B1289" w:rsidRPr="009B1289" w:rsidRDefault="009B1289" w:rsidP="009B1289">
      <w:pPr>
        <w:pStyle w:val="PargrafodaLista"/>
        <w:rPr>
          <w:rFonts w:ascii="Times New Roman" w:hAnsi="Times New Roman"/>
          <w:sz w:val="24"/>
          <w:szCs w:val="24"/>
        </w:rPr>
      </w:pPr>
      <w:r w:rsidRPr="009B1289">
        <w:rPr>
          <w:rFonts w:ascii="Times New Roman" w:hAnsi="Times New Roman"/>
          <w:sz w:val="24"/>
          <w:szCs w:val="24"/>
        </w:rPr>
        <w:t>c)</w:t>
      </w:r>
      <w:r w:rsidRPr="009B1289">
        <w:rPr>
          <w:rFonts w:ascii="Times New Roman" w:hAnsi="Times New Roman"/>
          <w:sz w:val="24"/>
          <w:szCs w:val="24"/>
        </w:rPr>
        <w:tab/>
        <w:t>der causa à inexecução total do contrato;</w:t>
      </w:r>
    </w:p>
    <w:p w14:paraId="4187CBEE"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lastRenderedPageBreak/>
        <w:t>d)</w:t>
      </w:r>
      <w:r w:rsidRPr="009B1289">
        <w:rPr>
          <w:rFonts w:ascii="Times New Roman" w:hAnsi="Times New Roman"/>
          <w:sz w:val="24"/>
          <w:szCs w:val="24"/>
        </w:rPr>
        <w:tab/>
        <w:t>deixar de entregar a documentação exigida para o certame;</w:t>
      </w:r>
    </w:p>
    <w:p w14:paraId="11A741BB"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e)</w:t>
      </w:r>
      <w:r w:rsidRPr="009B1289">
        <w:rPr>
          <w:rFonts w:ascii="Times New Roman" w:hAnsi="Times New Roman"/>
          <w:sz w:val="24"/>
          <w:szCs w:val="24"/>
        </w:rPr>
        <w:tab/>
        <w:t>não mantiver a proposta, salvo em decorrência de fato superveniente devidamente justificado;</w:t>
      </w:r>
    </w:p>
    <w:p w14:paraId="5891555C"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f)</w:t>
      </w:r>
      <w:r w:rsidRPr="009B1289">
        <w:rPr>
          <w:rFonts w:ascii="Times New Roman" w:hAnsi="Times New Roman"/>
          <w:sz w:val="24"/>
          <w:szCs w:val="24"/>
        </w:rPr>
        <w:tab/>
        <w:t>não celebrar o contrato ou não entregar a documentação exigida para a contratação, quando convocado dentro do prazo de validade de sua proposta;</w:t>
      </w:r>
    </w:p>
    <w:p w14:paraId="5A848DA0"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g)</w:t>
      </w:r>
      <w:r w:rsidRPr="009B1289">
        <w:rPr>
          <w:rFonts w:ascii="Times New Roman" w:hAnsi="Times New Roman"/>
          <w:sz w:val="24"/>
          <w:szCs w:val="24"/>
        </w:rPr>
        <w:tab/>
        <w:t>ensejar o retardamento da execução ou da entrega do objeto da contratação sem motivo justificado;</w:t>
      </w:r>
    </w:p>
    <w:p w14:paraId="2A3A1FD9"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h)</w:t>
      </w:r>
      <w:r w:rsidRPr="009B1289">
        <w:rPr>
          <w:rFonts w:ascii="Times New Roman" w:hAnsi="Times New Roman"/>
          <w:sz w:val="24"/>
          <w:szCs w:val="24"/>
        </w:rPr>
        <w:tab/>
        <w:t>apresentar declaração ou documentação falsa exigida para o certame ou prestar declaração falsa durante a dispensa eletrônica ou execução do contrato;</w:t>
      </w:r>
    </w:p>
    <w:p w14:paraId="12E490D1"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i)</w:t>
      </w:r>
      <w:r w:rsidRPr="009B1289">
        <w:rPr>
          <w:rFonts w:ascii="Times New Roman" w:hAnsi="Times New Roman"/>
          <w:sz w:val="24"/>
          <w:szCs w:val="24"/>
        </w:rPr>
        <w:tab/>
        <w:t>fraudar a contratação ou praticar ato fraudulento na execução do contrato;</w:t>
      </w:r>
    </w:p>
    <w:p w14:paraId="65945241"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j) comportar-se de modo inidôneo ou cometer fraude de qualquer natureza;</w:t>
      </w:r>
    </w:p>
    <w:p w14:paraId="06246786"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k) praticar atos ilícitos com vistas a frustrar os objetivos do certame;</w:t>
      </w:r>
    </w:p>
    <w:p w14:paraId="3DA44656"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l) praticar ato lesivo previsto no art. 5º da Lei nº 12.846, de 1º de agosto de 2013.</w:t>
      </w:r>
    </w:p>
    <w:p w14:paraId="622B3618"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9.2</w:t>
      </w:r>
      <w:r w:rsidRPr="009B1289">
        <w:rPr>
          <w:rFonts w:ascii="Times New Roman" w:hAnsi="Times New Roman"/>
          <w:sz w:val="24"/>
          <w:szCs w:val="24"/>
        </w:rPr>
        <w:tab/>
        <w:t>Serão aplicadas ao responsável pelas infrações administrativas acima descritas as seguintes sanções:</w:t>
      </w:r>
    </w:p>
    <w:p w14:paraId="2EC7234B"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9.3</w:t>
      </w:r>
      <w:r w:rsidRPr="009B1289">
        <w:rPr>
          <w:rFonts w:ascii="Times New Roman" w:hAnsi="Times New Roman"/>
          <w:sz w:val="24"/>
          <w:szCs w:val="24"/>
        </w:rPr>
        <w:tab/>
        <w:t>Advertência, quando o Contratado der causa à inexecução parcial do contrato, sempre que não se justificar a imposição de penalidade mais grave;</w:t>
      </w:r>
    </w:p>
    <w:p w14:paraId="28A1AF4B"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9.4</w:t>
      </w:r>
      <w:r w:rsidRPr="009B1289">
        <w:rPr>
          <w:rFonts w:ascii="Times New Roman" w:hAnsi="Times New Roman"/>
          <w:sz w:val="24"/>
          <w:szCs w:val="24"/>
        </w:rPr>
        <w:tab/>
        <w:t>Impedimento de licitar e contratar, quando praticadas as condutas descritas nas alíneas b, c, d, e, f e g do subitem acima deste Contrato, sempre que não se justificar a imposição de penalidade mais grave;</w:t>
      </w:r>
    </w:p>
    <w:p w14:paraId="5DCE88D1"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9.5</w:t>
      </w:r>
      <w:r w:rsidRPr="009B1289">
        <w:rPr>
          <w:rFonts w:ascii="Times New Roman" w:hAnsi="Times New Roman"/>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57639915"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9.6</w:t>
      </w:r>
      <w:r w:rsidRPr="009B1289">
        <w:rPr>
          <w:rFonts w:ascii="Times New Roman" w:hAnsi="Times New Roman"/>
          <w:sz w:val="24"/>
          <w:szCs w:val="24"/>
        </w:rPr>
        <w:tab/>
        <w:t>Multa:</w:t>
      </w:r>
    </w:p>
    <w:p w14:paraId="22F4AEB2"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9.6.1</w:t>
      </w:r>
      <w:r w:rsidRPr="009B1289">
        <w:rPr>
          <w:rFonts w:ascii="Times New Roman" w:hAnsi="Times New Roman"/>
          <w:sz w:val="24"/>
          <w:szCs w:val="24"/>
        </w:rPr>
        <w:tab/>
        <w:t>moratória de 0,5% (meio por cento) por dia de atraso injustificado sobre o valor da parcela inadimplida, até o limite de 20 (vinte) dias;</w:t>
      </w:r>
    </w:p>
    <w:p w14:paraId="1FDEA401"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9.6.2</w:t>
      </w:r>
      <w:r w:rsidRPr="009B1289">
        <w:rPr>
          <w:rFonts w:ascii="Times New Roman" w:hAnsi="Times New Roman"/>
          <w:sz w:val="24"/>
          <w:szCs w:val="24"/>
        </w:rPr>
        <w:tab/>
        <w:t>compensatória de 10 % (dez por cento) sobre o valor total do contrato, no caso de inexecução total do objeto;</w:t>
      </w:r>
    </w:p>
    <w:p w14:paraId="3B467CD3"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9.7</w:t>
      </w:r>
      <w:r w:rsidRPr="009B1289">
        <w:rPr>
          <w:rFonts w:ascii="Times New Roman" w:hAnsi="Times New Roman"/>
          <w:sz w:val="24"/>
          <w:szCs w:val="24"/>
        </w:rPr>
        <w:tab/>
        <w:t>A aplicação das sanções previstas neste Contrato não exclui, em hipótese alguma, a obrigação de reparação integral do dano causado ao Contratante;</w:t>
      </w:r>
    </w:p>
    <w:p w14:paraId="1A2F88EA"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9.8</w:t>
      </w:r>
      <w:r w:rsidRPr="009B1289">
        <w:rPr>
          <w:rFonts w:ascii="Times New Roman" w:hAnsi="Times New Roman"/>
          <w:sz w:val="24"/>
          <w:szCs w:val="24"/>
        </w:rPr>
        <w:tab/>
        <w:t>Todas as sanções previstas neste Contrato poderão ser aplicadas cumulativamente com a multa;</w:t>
      </w:r>
    </w:p>
    <w:p w14:paraId="2CA43FD1"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9.9</w:t>
      </w:r>
      <w:r w:rsidRPr="009B1289">
        <w:rPr>
          <w:rFonts w:ascii="Times New Roman" w:hAnsi="Times New Roman"/>
          <w:sz w:val="24"/>
          <w:szCs w:val="24"/>
        </w:rPr>
        <w:tab/>
        <w:t>Antes da aplicação da multa será facultada a defesa do interessado no prazo de 15 (quinze) dias úteis, contado da data de sua intimação;</w:t>
      </w:r>
    </w:p>
    <w:p w14:paraId="3431015B"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9.10</w:t>
      </w:r>
      <w:r w:rsidRPr="009B1289">
        <w:rPr>
          <w:rFonts w:ascii="Times New Roman" w:hAnsi="Times New Roman"/>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570DBE06"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9.11</w:t>
      </w:r>
      <w:r w:rsidRPr="009B1289">
        <w:rPr>
          <w:rFonts w:ascii="Times New Roman" w:hAnsi="Times New Roman"/>
          <w:sz w:val="24"/>
          <w:szCs w:val="24"/>
        </w:rPr>
        <w:tab/>
        <w:t>Previamente ao encaminhamento à cobrança judicial, a multa poderá ser recolhida administrativamente no prazo máximo de 15 (quinze) dias, a contar da data do recebimento da comunicação enviada pela autoridade competente.</w:t>
      </w:r>
    </w:p>
    <w:p w14:paraId="453FCE56"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9.12</w:t>
      </w:r>
      <w:r w:rsidRPr="009B1289">
        <w:rPr>
          <w:rFonts w:ascii="Times New Roman" w:hAnsi="Times New Roman"/>
          <w:sz w:val="24"/>
          <w:szCs w:val="24"/>
        </w:rPr>
        <w:tab/>
        <w:t xml:space="preserve">A aplicação das sanções realizar-se-á em processo administrativo que assegure o contraditório e a ampla defesa ao Contratado, observando-se o procedimento previsto no </w:t>
      </w:r>
      <w:r w:rsidRPr="009B1289">
        <w:rPr>
          <w:rFonts w:ascii="Times New Roman" w:hAnsi="Times New Roman"/>
          <w:sz w:val="24"/>
          <w:szCs w:val="24"/>
        </w:rPr>
        <w:lastRenderedPageBreak/>
        <w:t>caput e parágrafos do art. 158 da Lei nº 14.133, de 2021, para as penalidades de impedimento de licitar e contratar e de declaração de inidoneidade para licitar ou contratar.</w:t>
      </w:r>
    </w:p>
    <w:p w14:paraId="3BDB9122"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9.13 Na aplicação das sanções serão considerados:</w:t>
      </w:r>
    </w:p>
    <w:p w14:paraId="715BA1A9"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a)</w:t>
      </w:r>
      <w:r w:rsidRPr="009B1289">
        <w:rPr>
          <w:rFonts w:ascii="Times New Roman" w:hAnsi="Times New Roman"/>
          <w:sz w:val="24"/>
          <w:szCs w:val="24"/>
        </w:rPr>
        <w:tab/>
        <w:t>a natureza e a gravidade da infração cometida;</w:t>
      </w:r>
    </w:p>
    <w:p w14:paraId="6355C834"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b)</w:t>
      </w:r>
      <w:r w:rsidRPr="009B1289">
        <w:rPr>
          <w:rFonts w:ascii="Times New Roman" w:hAnsi="Times New Roman"/>
          <w:sz w:val="24"/>
          <w:szCs w:val="24"/>
        </w:rPr>
        <w:tab/>
        <w:t>as peculiaridades do caso concreto;</w:t>
      </w:r>
    </w:p>
    <w:p w14:paraId="6CEE5DD0"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c)</w:t>
      </w:r>
      <w:r w:rsidRPr="009B1289">
        <w:rPr>
          <w:rFonts w:ascii="Times New Roman" w:hAnsi="Times New Roman"/>
          <w:sz w:val="24"/>
          <w:szCs w:val="24"/>
        </w:rPr>
        <w:tab/>
        <w:t>as circunstâncias agravantes ou atenuantes;</w:t>
      </w:r>
    </w:p>
    <w:p w14:paraId="0F91D61F"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d)</w:t>
      </w:r>
      <w:r w:rsidRPr="009B1289">
        <w:rPr>
          <w:rFonts w:ascii="Times New Roman" w:hAnsi="Times New Roman"/>
          <w:sz w:val="24"/>
          <w:szCs w:val="24"/>
        </w:rPr>
        <w:tab/>
        <w:t>os danos que dela provierem para o Contratante;</w:t>
      </w:r>
    </w:p>
    <w:p w14:paraId="68D029EB"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e)</w:t>
      </w:r>
      <w:r w:rsidRPr="009B1289">
        <w:rPr>
          <w:rFonts w:ascii="Times New Roman" w:hAnsi="Times New Roman"/>
          <w:sz w:val="24"/>
          <w:szCs w:val="24"/>
        </w:rPr>
        <w:tab/>
        <w:t>a implantação ou o aperfeiçoamento de programa de integridade, conforme normas e orientações dos órgãos de controle.</w:t>
      </w:r>
    </w:p>
    <w:p w14:paraId="14E5013A"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9.14</w:t>
      </w:r>
      <w:r w:rsidRPr="009B1289">
        <w:rPr>
          <w:rFonts w:ascii="Times New Roman" w:hAnsi="Times New Roman"/>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306CD448"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9.15</w:t>
      </w:r>
      <w:r w:rsidRPr="009B1289">
        <w:rPr>
          <w:rFonts w:ascii="Times New Roman" w:hAnsi="Times New Roman"/>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A188933"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9.16</w:t>
      </w:r>
      <w:r w:rsidRPr="009B1289">
        <w:rPr>
          <w:rFonts w:ascii="Times New Roman" w:hAnsi="Times New Roman"/>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7A544875" w14:textId="77777777" w:rsidR="009B1289" w:rsidRPr="009B1289" w:rsidRDefault="009B1289" w:rsidP="009B1289">
      <w:pPr>
        <w:pStyle w:val="PargrafodaLista"/>
        <w:jc w:val="both"/>
        <w:rPr>
          <w:rFonts w:ascii="Times New Roman" w:hAnsi="Times New Roman"/>
          <w:sz w:val="24"/>
          <w:szCs w:val="24"/>
        </w:rPr>
      </w:pPr>
      <w:r w:rsidRPr="009B1289">
        <w:rPr>
          <w:rFonts w:ascii="Times New Roman" w:hAnsi="Times New Roman"/>
          <w:sz w:val="24"/>
          <w:szCs w:val="24"/>
        </w:rPr>
        <w:t>9.17</w:t>
      </w:r>
      <w:r w:rsidRPr="009B1289">
        <w:rPr>
          <w:rFonts w:ascii="Times New Roman" w:hAnsi="Times New Roman"/>
          <w:sz w:val="24"/>
          <w:szCs w:val="24"/>
        </w:rPr>
        <w:tab/>
        <w:t>As sanções de impedimento de licitar e contratar e declaração de inidoneidade para licitar ou contratar são passíveis de reabilitação na forma do art. 163 da Lei nº 14.133/21.</w:t>
      </w:r>
    </w:p>
    <w:p w14:paraId="7B8FF864" w14:textId="37A0EC19" w:rsidR="009B1289" w:rsidRPr="00C511AE" w:rsidRDefault="009B1289" w:rsidP="00C511AE">
      <w:pPr>
        <w:pStyle w:val="PargrafodaLista"/>
        <w:jc w:val="both"/>
        <w:rPr>
          <w:rFonts w:ascii="Times New Roman" w:hAnsi="Times New Roman"/>
          <w:sz w:val="24"/>
          <w:szCs w:val="24"/>
        </w:rPr>
      </w:pPr>
      <w:r w:rsidRPr="009B1289">
        <w:rPr>
          <w:rFonts w:ascii="Times New Roman" w:hAnsi="Times New Roman"/>
          <w:sz w:val="24"/>
          <w:szCs w:val="24"/>
        </w:rPr>
        <w:t>9.18</w:t>
      </w:r>
      <w:r w:rsidRPr="009B1289">
        <w:rPr>
          <w:rFonts w:ascii="Times New Roman" w:hAnsi="Times New Roman"/>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5D3909F7"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DÉCIMA – OS CRITÉRIOS E A PERIODICIDADE DA MEDIÇÃO, QUANDO FOR O CASO, E O PRAZO PARA LIQUIDAÇÃO E PARA PAGAMENTO.</w:t>
      </w:r>
    </w:p>
    <w:p w14:paraId="70402976" w14:textId="77777777" w:rsidR="009B1289" w:rsidRPr="009B1289" w:rsidRDefault="009B1289" w:rsidP="009B1289">
      <w:pPr>
        <w:rPr>
          <w:color w:val="000000" w:themeColor="text1"/>
          <w:sz w:val="24"/>
          <w:szCs w:val="24"/>
        </w:rPr>
      </w:pPr>
    </w:p>
    <w:p w14:paraId="688380D0" w14:textId="77777777" w:rsidR="009B1289" w:rsidRPr="009B1289" w:rsidRDefault="009B1289">
      <w:pPr>
        <w:pStyle w:val="PargrafodaLista"/>
        <w:numPr>
          <w:ilvl w:val="1"/>
          <w:numId w:val="20"/>
        </w:numPr>
        <w:spacing w:after="0" w:line="240" w:lineRule="auto"/>
        <w:rPr>
          <w:rFonts w:ascii="Times New Roman" w:hAnsi="Times New Roman"/>
          <w:color w:val="000000" w:themeColor="text1"/>
          <w:sz w:val="24"/>
          <w:szCs w:val="24"/>
        </w:rPr>
      </w:pPr>
      <w:r w:rsidRPr="009B1289">
        <w:rPr>
          <w:rFonts w:ascii="Times New Roman" w:hAnsi="Times New Roman"/>
          <w:color w:val="000000" w:themeColor="text1"/>
          <w:sz w:val="24"/>
          <w:szCs w:val="24"/>
        </w:rPr>
        <w:t>Os critérios e a periodicidade da medição: não se aplicam.</w:t>
      </w:r>
    </w:p>
    <w:p w14:paraId="17F1899A" w14:textId="77777777" w:rsidR="009B1289" w:rsidRPr="009B1289" w:rsidRDefault="009B1289">
      <w:pPr>
        <w:pStyle w:val="PargrafodaLista"/>
        <w:numPr>
          <w:ilvl w:val="2"/>
          <w:numId w:val="20"/>
        </w:numPr>
        <w:spacing w:after="0" w:line="240" w:lineRule="auto"/>
        <w:rPr>
          <w:rFonts w:ascii="Times New Roman" w:hAnsi="Times New Roman"/>
          <w:color w:val="000000" w:themeColor="text1"/>
          <w:sz w:val="24"/>
          <w:szCs w:val="24"/>
        </w:rPr>
      </w:pPr>
      <w:r w:rsidRPr="009B1289">
        <w:rPr>
          <w:rFonts w:ascii="Times New Roman" w:hAnsi="Times New Roman"/>
          <w:color w:val="000000" w:themeColor="text1"/>
          <w:sz w:val="24"/>
          <w:szCs w:val="24"/>
        </w:rPr>
        <w:t>Prazo para a liquidação: em até cinco dias úteis a partir do recebimento da nota fiscal e do que efetivamente foi requisitado e entregue.</w:t>
      </w:r>
    </w:p>
    <w:p w14:paraId="28388AD9" w14:textId="77777777" w:rsidR="009B1289" w:rsidRPr="009B1289" w:rsidRDefault="009B1289">
      <w:pPr>
        <w:pStyle w:val="PargrafodaLista"/>
        <w:numPr>
          <w:ilvl w:val="2"/>
          <w:numId w:val="20"/>
        </w:numPr>
        <w:spacing w:after="0" w:line="240" w:lineRule="auto"/>
        <w:rPr>
          <w:rFonts w:ascii="Times New Roman" w:hAnsi="Times New Roman"/>
          <w:color w:val="000000" w:themeColor="text1"/>
          <w:sz w:val="24"/>
          <w:szCs w:val="24"/>
        </w:rPr>
      </w:pPr>
      <w:r w:rsidRPr="009B1289">
        <w:rPr>
          <w:rFonts w:ascii="Times New Roman" w:hAnsi="Times New Roman"/>
          <w:color w:val="000000" w:themeColor="text1"/>
          <w:sz w:val="24"/>
          <w:szCs w:val="24"/>
        </w:rPr>
        <w:t>Prazo para o pagamento: em até cinco dias úteis contados a partir da liquidação.</w:t>
      </w:r>
    </w:p>
    <w:p w14:paraId="1C337FA0" w14:textId="77777777" w:rsidR="009B1289" w:rsidRPr="009B1289" w:rsidRDefault="009B1289" w:rsidP="009B1289">
      <w:pPr>
        <w:pStyle w:val="PargrafodaLista"/>
        <w:ind w:left="375"/>
        <w:rPr>
          <w:rFonts w:ascii="Times New Roman" w:hAnsi="Times New Roman"/>
          <w:color w:val="000000" w:themeColor="text1"/>
          <w:sz w:val="24"/>
          <w:szCs w:val="24"/>
        </w:rPr>
      </w:pPr>
    </w:p>
    <w:p w14:paraId="7EB3D9F7" w14:textId="77777777" w:rsidR="009B1289" w:rsidRPr="009B1289" w:rsidRDefault="009B1289" w:rsidP="009B1289">
      <w:pPr>
        <w:jc w:val="both"/>
        <w:rPr>
          <w:b/>
          <w:bCs/>
          <w:color w:val="000000" w:themeColor="text1"/>
          <w:sz w:val="24"/>
          <w:szCs w:val="24"/>
        </w:rPr>
      </w:pPr>
      <w:r w:rsidRPr="009B1289">
        <w:rPr>
          <w:b/>
          <w:bCs/>
          <w:color w:val="000000" w:themeColor="text1"/>
          <w:sz w:val="24"/>
          <w:szCs w:val="24"/>
        </w:rPr>
        <w:lastRenderedPageBreak/>
        <w:t>11.  CLÁUSULA ONZE – OS PRAZOS DE INÍCIO DAS ETAPAS DE EXECUÇÃO, CONCLUSÃO, ENTREGA, OBSERVAÇÃO E RECEBIMENTO DEFINITIVO, QUANDO FOR O CASO.</w:t>
      </w:r>
    </w:p>
    <w:p w14:paraId="54BDC573" w14:textId="77777777" w:rsidR="009B1289" w:rsidRPr="009B1289" w:rsidRDefault="009B1289" w:rsidP="009B1289">
      <w:pPr>
        <w:jc w:val="both"/>
        <w:rPr>
          <w:color w:val="000000" w:themeColor="text1"/>
          <w:sz w:val="24"/>
          <w:szCs w:val="24"/>
        </w:rPr>
      </w:pPr>
    </w:p>
    <w:p w14:paraId="0F4CBC33" w14:textId="77777777" w:rsidR="009B1289" w:rsidRPr="009B1289" w:rsidRDefault="009B1289" w:rsidP="009B1289">
      <w:pPr>
        <w:jc w:val="both"/>
        <w:rPr>
          <w:rFonts w:eastAsiaTheme="minorHAnsi"/>
          <w:color w:val="000000" w:themeColor="text1"/>
          <w:sz w:val="24"/>
          <w:szCs w:val="24"/>
        </w:rPr>
      </w:pPr>
      <w:r w:rsidRPr="009B1289">
        <w:rPr>
          <w:color w:val="000000" w:themeColor="text1"/>
          <w:sz w:val="24"/>
          <w:szCs w:val="24"/>
        </w:rPr>
        <w:t xml:space="preserve">11.1 </w:t>
      </w:r>
      <w:r w:rsidRPr="009B1289">
        <w:rPr>
          <w:rFonts w:eastAsiaTheme="minorHAnsi"/>
          <w:color w:val="000000" w:themeColor="text1"/>
          <w:sz w:val="24"/>
          <w:szCs w:val="24"/>
          <w:shd w:val="clear" w:color="auto" w:fill="FFFFFF"/>
        </w:rPr>
        <w:t xml:space="preserve">Este CONTRATO deverá ser executado fielmente pelas partes, de acordo com as cláusulas avençadas e as normas </w:t>
      </w:r>
      <w:r w:rsidRPr="009B1289">
        <w:rPr>
          <w:rFonts w:eastAsiaTheme="minorHAnsi"/>
          <w:color w:val="000000" w:themeColor="text1"/>
          <w:sz w:val="24"/>
          <w:szCs w:val="24"/>
        </w:rPr>
        <w:t>Lei nº 14.133, de 2021 e alterações posteriores</w:t>
      </w:r>
      <w:r w:rsidRPr="009B1289">
        <w:rPr>
          <w:rFonts w:eastAsiaTheme="minorHAnsi"/>
          <w:color w:val="000000" w:themeColor="text1"/>
          <w:sz w:val="24"/>
          <w:szCs w:val="24"/>
          <w:shd w:val="clear" w:color="auto" w:fill="FFFFFF"/>
        </w:rPr>
        <w:t>.</w:t>
      </w:r>
      <w:r w:rsidRPr="009B1289">
        <w:rPr>
          <w:rFonts w:eastAsiaTheme="minorHAnsi"/>
          <w:color w:val="000000" w:themeColor="text1"/>
          <w:sz w:val="24"/>
          <w:szCs w:val="24"/>
        </w:rPr>
        <w:t xml:space="preserve"> </w:t>
      </w:r>
    </w:p>
    <w:p w14:paraId="0DDCA7D4" w14:textId="77777777" w:rsidR="009B1289" w:rsidRPr="009B1289" w:rsidRDefault="009B1289" w:rsidP="009B1289">
      <w:pPr>
        <w:jc w:val="both"/>
        <w:rPr>
          <w:rFonts w:eastAsiaTheme="minorHAnsi"/>
          <w:color w:val="000000" w:themeColor="text1"/>
          <w:sz w:val="24"/>
          <w:szCs w:val="24"/>
          <w:shd w:val="clear" w:color="auto" w:fill="FFFFFF"/>
        </w:rPr>
      </w:pPr>
      <w:r w:rsidRPr="009B1289">
        <w:rPr>
          <w:rFonts w:eastAsiaTheme="minorHAnsi"/>
          <w:color w:val="000000" w:themeColor="text1"/>
          <w:sz w:val="24"/>
          <w:szCs w:val="24"/>
          <w:shd w:val="clear" w:color="auto" w:fill="FFFFFF"/>
        </w:rPr>
        <w:t>11.2 O CONTRATADO é obrigado a reparar, corrigir, remover, reconstruir ou substituir, às suas expensas, no total ou em parte, o objeto deste CONTRATO em que se verificarem vícios, defeitos ou incorreções resultantes do fornecimento ou materiais empregados.</w:t>
      </w:r>
    </w:p>
    <w:p w14:paraId="651F2570" w14:textId="77777777" w:rsidR="009B1289" w:rsidRPr="009B1289" w:rsidRDefault="009B1289" w:rsidP="009B1289">
      <w:pPr>
        <w:jc w:val="both"/>
        <w:rPr>
          <w:rFonts w:eastAsiaTheme="minorHAnsi"/>
          <w:color w:val="000000" w:themeColor="text1"/>
          <w:sz w:val="24"/>
          <w:szCs w:val="24"/>
          <w:shd w:val="clear" w:color="auto" w:fill="FFFFFF"/>
        </w:rPr>
      </w:pPr>
      <w:r w:rsidRPr="009B1289">
        <w:rPr>
          <w:rFonts w:eastAsiaTheme="minorHAnsi"/>
          <w:color w:val="000000" w:themeColor="text1"/>
          <w:sz w:val="24"/>
          <w:szCs w:val="24"/>
          <w:shd w:val="clear" w:color="auto" w:fill="FFFFFF"/>
        </w:rPr>
        <w:t>11.3 O CONTRATADO é responsável pelos danos causados diretamente à CONTRATANTE ou a terceiros, decorrentes de sua culpa ou dolo no fornecimento do CONTRATO, não excluindo ou reduzindo essa responsabilidade a fiscalização ou o acompanhamento pela CONTRATANTE.</w:t>
      </w:r>
    </w:p>
    <w:p w14:paraId="76EC2714" w14:textId="77777777" w:rsidR="009B1289" w:rsidRPr="009B1289" w:rsidRDefault="009B1289" w:rsidP="009B1289">
      <w:pPr>
        <w:jc w:val="both"/>
        <w:rPr>
          <w:rFonts w:eastAsiaTheme="minorHAnsi"/>
          <w:color w:val="000000" w:themeColor="text1"/>
          <w:sz w:val="24"/>
          <w:szCs w:val="24"/>
          <w:shd w:val="clear" w:color="auto" w:fill="FFFFFF"/>
        </w:rPr>
      </w:pPr>
      <w:r w:rsidRPr="009B1289">
        <w:rPr>
          <w:rFonts w:eastAsiaTheme="minorHAnsi"/>
          <w:color w:val="000000" w:themeColor="text1"/>
          <w:sz w:val="24"/>
          <w:szCs w:val="24"/>
          <w:shd w:val="clear" w:color="auto" w:fill="FFFFFF"/>
        </w:rPr>
        <w:t>11.4 O CONTRATADO é responsável pelos encargos trabalhistas, previdenciários, fiscais e comerciais resultantes do fornecimento deste CONTRATO.</w:t>
      </w:r>
    </w:p>
    <w:p w14:paraId="5CA431F6" w14:textId="77777777" w:rsidR="009B1289" w:rsidRPr="009B1289" w:rsidRDefault="009B1289" w:rsidP="009B1289">
      <w:pPr>
        <w:jc w:val="both"/>
        <w:rPr>
          <w:rFonts w:eastAsiaTheme="minorHAnsi"/>
          <w:color w:val="000000" w:themeColor="text1"/>
          <w:sz w:val="24"/>
          <w:szCs w:val="24"/>
          <w:shd w:val="clear" w:color="auto" w:fill="FFFFFF"/>
        </w:rPr>
      </w:pPr>
      <w:r w:rsidRPr="009B1289">
        <w:rPr>
          <w:rFonts w:eastAsiaTheme="minorHAnsi"/>
          <w:color w:val="000000" w:themeColor="text1"/>
          <w:sz w:val="24"/>
          <w:szCs w:val="24"/>
          <w:shd w:val="clear" w:color="auto" w:fill="FFFFFF"/>
        </w:rPr>
        <w:t xml:space="preserve">11.5 A inadimplência do CONTRATADO, com referência aos encargos trabalhistas, fiscais e comerciais não transfere à CONTRATANTE a responsabilidade por seu pagamento, nem poderá onerar o objeto do CONTRATO ou restringir a regularização. </w:t>
      </w:r>
    </w:p>
    <w:p w14:paraId="221D8269" w14:textId="77777777" w:rsidR="009B1289" w:rsidRPr="009B1289" w:rsidRDefault="009B1289" w:rsidP="009B1289">
      <w:pPr>
        <w:jc w:val="both"/>
        <w:rPr>
          <w:rFonts w:eastAsiaTheme="minorHAnsi"/>
          <w:color w:val="000000" w:themeColor="text1"/>
          <w:sz w:val="24"/>
          <w:szCs w:val="24"/>
          <w:shd w:val="clear" w:color="auto" w:fill="FFFFFF"/>
        </w:rPr>
      </w:pPr>
      <w:r w:rsidRPr="009B1289">
        <w:rPr>
          <w:rFonts w:eastAsiaTheme="minorHAnsi"/>
          <w:color w:val="000000" w:themeColor="text1"/>
          <w:sz w:val="24"/>
          <w:szCs w:val="24"/>
          <w:shd w:val="clear" w:color="auto" w:fill="FFFFFF"/>
        </w:rPr>
        <w:t>11.6 A princípio a CONTRATANTE não admite a subcontratação deste CONTRATO. Havendo, justificadamente a necessidade de subcontratação, o CONTRATADO, no fornecimento deste CONTRATO, sem prejuízo das responsabilidades contratuais e legais, poderá subcontratar partes do fornecimento, até o limite de 15% do valor global deste CONTRATO. Em justificativa apartada a CONTRATANTE deverá indicar os fundamentos de fato e de direito.  Havendo subcontratação a CONTRATADA deverá apresentar do SUBCONTRATADO os documentos de habilitação requisitados na licitação, especialmente quanto à regularidade jurídica, fiscal, qualificação técnica, qualificação econômico-financeira e o cumprimento do disposto no inciso XXX III do art. 7º da Constituição Federal.</w:t>
      </w:r>
    </w:p>
    <w:p w14:paraId="6120BA07" w14:textId="77777777" w:rsidR="009B1289" w:rsidRPr="009B1289" w:rsidRDefault="009B1289" w:rsidP="009B1289">
      <w:pPr>
        <w:jc w:val="both"/>
        <w:rPr>
          <w:rFonts w:eastAsiaTheme="minorHAnsi"/>
          <w:color w:val="000000" w:themeColor="text1"/>
          <w:sz w:val="24"/>
          <w:szCs w:val="24"/>
          <w:shd w:val="clear" w:color="auto" w:fill="FFFFFF"/>
        </w:rPr>
      </w:pPr>
    </w:p>
    <w:p w14:paraId="3F8D8E1D" w14:textId="77777777" w:rsidR="009B1289" w:rsidRPr="009B1289" w:rsidRDefault="009B1289" w:rsidP="009B1289">
      <w:pPr>
        <w:jc w:val="both"/>
        <w:rPr>
          <w:rFonts w:eastAsiaTheme="minorHAnsi"/>
          <w:color w:val="000000" w:themeColor="text1"/>
          <w:sz w:val="24"/>
          <w:szCs w:val="24"/>
          <w:shd w:val="clear" w:color="auto" w:fill="FFFFFF"/>
        </w:rPr>
      </w:pPr>
      <w:r w:rsidRPr="009B1289">
        <w:rPr>
          <w:rFonts w:eastAsiaTheme="minorHAnsi"/>
          <w:color w:val="000000" w:themeColor="text1"/>
          <w:sz w:val="24"/>
          <w:szCs w:val="24"/>
          <w:shd w:val="clear" w:color="auto" w:fill="FFFFFF"/>
        </w:rPr>
        <w:t>11.7 Tendo sido fornecido o objeto do CONTRATO, este será recebido:</w:t>
      </w:r>
    </w:p>
    <w:p w14:paraId="3491B3C5" w14:textId="77777777" w:rsidR="009B1289" w:rsidRPr="009B1289" w:rsidRDefault="009B1289" w:rsidP="009B1289">
      <w:pPr>
        <w:jc w:val="both"/>
        <w:rPr>
          <w:rFonts w:eastAsiaTheme="minorHAnsi"/>
          <w:color w:val="000000" w:themeColor="text1"/>
          <w:sz w:val="24"/>
          <w:szCs w:val="24"/>
          <w:shd w:val="clear" w:color="auto" w:fill="FFFFFF"/>
        </w:rPr>
      </w:pPr>
    </w:p>
    <w:p w14:paraId="54AA601C" w14:textId="77777777" w:rsidR="009B1289" w:rsidRPr="009B1289" w:rsidRDefault="009B1289" w:rsidP="009B1289">
      <w:pPr>
        <w:jc w:val="both"/>
        <w:rPr>
          <w:rFonts w:eastAsiaTheme="minorHAnsi"/>
          <w:color w:val="000000" w:themeColor="text1"/>
          <w:sz w:val="24"/>
          <w:szCs w:val="24"/>
          <w:shd w:val="clear" w:color="auto" w:fill="FFFFFF"/>
        </w:rPr>
      </w:pPr>
      <w:r w:rsidRPr="009B1289">
        <w:rPr>
          <w:rFonts w:eastAsiaTheme="minorHAnsi"/>
          <w:color w:val="000000" w:themeColor="text1"/>
          <w:sz w:val="24"/>
          <w:szCs w:val="24"/>
          <w:shd w:val="clear" w:color="auto" w:fill="FFFFFF"/>
        </w:rPr>
        <w:t xml:space="preserve">a) Provisoriamente, ou definitivamente, por servidor responsável por seu acompanhamento e fiscalização; ou comissão especial designada pela autoridade competente que lavrará o termo na própria nota ou em separado, de acordo com as características de cada objeto; </w:t>
      </w:r>
    </w:p>
    <w:p w14:paraId="27360051" w14:textId="77777777" w:rsidR="009B1289" w:rsidRPr="009B1289" w:rsidRDefault="009B1289" w:rsidP="009B1289">
      <w:pPr>
        <w:jc w:val="both"/>
        <w:rPr>
          <w:rFonts w:eastAsiaTheme="minorHAnsi"/>
          <w:color w:val="000000" w:themeColor="text1"/>
          <w:sz w:val="24"/>
          <w:szCs w:val="24"/>
          <w:shd w:val="clear" w:color="auto" w:fill="FFFFFF"/>
        </w:rPr>
      </w:pPr>
    </w:p>
    <w:p w14:paraId="5DB6FDB6" w14:textId="77777777" w:rsidR="009B1289" w:rsidRPr="009B1289" w:rsidRDefault="009B1289" w:rsidP="009B1289">
      <w:pPr>
        <w:jc w:val="both"/>
        <w:rPr>
          <w:rFonts w:eastAsiaTheme="minorHAnsi"/>
          <w:color w:val="000000" w:themeColor="text1"/>
          <w:sz w:val="24"/>
          <w:szCs w:val="24"/>
          <w:shd w:val="clear" w:color="auto" w:fill="FFFFFF"/>
        </w:rPr>
      </w:pPr>
      <w:r w:rsidRPr="009B1289">
        <w:rPr>
          <w:rFonts w:eastAsiaTheme="minorHAnsi"/>
          <w:color w:val="000000" w:themeColor="text1"/>
          <w:sz w:val="24"/>
          <w:szCs w:val="24"/>
          <w:shd w:val="clear" w:color="auto" w:fill="FFFFFF"/>
        </w:rPr>
        <w:t>b)  O recebimento provisório ou definitivo não exclui a responsabilidade civil da CONTRATADA pela solidez e segurança do objeto, nem ético-profissional pelo perfeito fornecimento do CONTRATO.</w:t>
      </w:r>
    </w:p>
    <w:p w14:paraId="50302A99" w14:textId="77777777" w:rsidR="009B1289" w:rsidRPr="009B1289" w:rsidRDefault="009B1289" w:rsidP="009B1289">
      <w:pPr>
        <w:jc w:val="both"/>
        <w:rPr>
          <w:rFonts w:eastAsiaTheme="minorHAnsi"/>
          <w:color w:val="000000" w:themeColor="text1"/>
          <w:sz w:val="24"/>
          <w:szCs w:val="24"/>
          <w:shd w:val="clear" w:color="auto" w:fill="FFFFFF"/>
        </w:rPr>
      </w:pPr>
    </w:p>
    <w:p w14:paraId="62DF169B" w14:textId="77777777" w:rsidR="009B1289" w:rsidRPr="009B1289" w:rsidRDefault="009B1289" w:rsidP="009B1289">
      <w:pPr>
        <w:jc w:val="both"/>
        <w:rPr>
          <w:rFonts w:eastAsiaTheme="minorHAnsi"/>
          <w:color w:val="000000" w:themeColor="text1"/>
          <w:sz w:val="24"/>
          <w:szCs w:val="24"/>
          <w:shd w:val="clear" w:color="auto" w:fill="FFFFFF"/>
        </w:rPr>
      </w:pPr>
      <w:r w:rsidRPr="009B1289">
        <w:rPr>
          <w:rFonts w:eastAsiaTheme="minorHAnsi"/>
          <w:color w:val="000000" w:themeColor="text1"/>
          <w:sz w:val="24"/>
          <w:szCs w:val="24"/>
          <w:shd w:val="clear" w:color="auto" w:fill="FFFFFF"/>
        </w:rPr>
        <w:t>11.8 Na hipótese de o termo circunstanciado ou a verificação não serem, respectivamente, lavrados ou procedidas dentro dos prazos fixados, reputar-se-ão como realizados.</w:t>
      </w:r>
    </w:p>
    <w:p w14:paraId="23732F26" w14:textId="77777777" w:rsidR="009B1289" w:rsidRPr="009B1289" w:rsidRDefault="009B1289" w:rsidP="009B1289">
      <w:pPr>
        <w:jc w:val="both"/>
        <w:rPr>
          <w:rFonts w:eastAsiaTheme="minorHAnsi"/>
          <w:color w:val="000000" w:themeColor="text1"/>
          <w:sz w:val="24"/>
          <w:szCs w:val="24"/>
          <w:shd w:val="clear" w:color="auto" w:fill="FFFFFF"/>
        </w:rPr>
      </w:pPr>
    </w:p>
    <w:p w14:paraId="14E47B6E" w14:textId="77777777" w:rsidR="009B1289" w:rsidRPr="009B1289" w:rsidRDefault="009B1289" w:rsidP="009B1289">
      <w:pPr>
        <w:jc w:val="both"/>
        <w:rPr>
          <w:rFonts w:eastAsiaTheme="minorHAnsi"/>
          <w:color w:val="000000" w:themeColor="text1"/>
          <w:sz w:val="24"/>
          <w:szCs w:val="24"/>
          <w:shd w:val="clear" w:color="auto" w:fill="FFFFFF"/>
        </w:rPr>
      </w:pPr>
      <w:r w:rsidRPr="009B1289">
        <w:rPr>
          <w:rFonts w:eastAsiaTheme="minorHAnsi"/>
          <w:color w:val="000000" w:themeColor="text1"/>
          <w:sz w:val="24"/>
          <w:szCs w:val="24"/>
          <w:shd w:val="clear" w:color="auto" w:fill="FFFFFF"/>
        </w:rPr>
        <w:t>11.9 O recebimento provisório será dispensado no caso de serviços profissionais e aqueles que definidos pelo responsável pelo recebimento não for necessário o termo e, nesses casos, o recebimento será feito mediante assinatura na própria nota fiscal do CONTRATADO.</w:t>
      </w:r>
    </w:p>
    <w:p w14:paraId="1C5FEE66" w14:textId="77777777" w:rsidR="009B1289" w:rsidRPr="009B1289" w:rsidRDefault="009B1289" w:rsidP="009B1289">
      <w:pPr>
        <w:jc w:val="both"/>
        <w:rPr>
          <w:rFonts w:eastAsiaTheme="minorHAnsi"/>
          <w:color w:val="000000" w:themeColor="text1"/>
          <w:sz w:val="24"/>
          <w:szCs w:val="24"/>
          <w:shd w:val="clear" w:color="auto" w:fill="FFFFFF"/>
        </w:rPr>
      </w:pPr>
    </w:p>
    <w:p w14:paraId="274984D1" w14:textId="77777777" w:rsidR="009B1289" w:rsidRPr="009B1289" w:rsidRDefault="009B1289" w:rsidP="009B1289">
      <w:pPr>
        <w:jc w:val="both"/>
        <w:rPr>
          <w:rFonts w:eastAsiaTheme="minorHAnsi"/>
          <w:color w:val="000000" w:themeColor="text1"/>
          <w:sz w:val="24"/>
          <w:szCs w:val="24"/>
          <w:shd w:val="clear" w:color="auto" w:fill="FFFFFF"/>
        </w:rPr>
      </w:pPr>
      <w:r w:rsidRPr="009B1289">
        <w:rPr>
          <w:rFonts w:eastAsiaTheme="minorHAnsi"/>
          <w:color w:val="000000" w:themeColor="text1"/>
          <w:sz w:val="24"/>
          <w:szCs w:val="24"/>
          <w:shd w:val="clear" w:color="auto" w:fill="FFFFFF"/>
        </w:rPr>
        <w:t>11.10 Os ensaios, testes e demais provas exigidas por normas técnicas oficiais para o bom fornecimento do objeto do CONTRATO, caso necessários, correm por conta do CONTRATADO.</w:t>
      </w:r>
    </w:p>
    <w:p w14:paraId="4A78FD86" w14:textId="77777777" w:rsidR="009B1289" w:rsidRPr="009B1289" w:rsidRDefault="009B1289" w:rsidP="009B1289">
      <w:pPr>
        <w:jc w:val="both"/>
        <w:rPr>
          <w:rFonts w:eastAsiaTheme="minorHAnsi"/>
          <w:color w:val="000000" w:themeColor="text1"/>
          <w:sz w:val="24"/>
          <w:szCs w:val="24"/>
          <w:shd w:val="clear" w:color="auto" w:fill="FFFFFF"/>
        </w:rPr>
      </w:pPr>
    </w:p>
    <w:p w14:paraId="1EA2CEFB" w14:textId="77777777" w:rsidR="009B1289" w:rsidRPr="009B1289" w:rsidRDefault="009B1289" w:rsidP="009B1289">
      <w:pPr>
        <w:jc w:val="both"/>
        <w:rPr>
          <w:rFonts w:eastAsiaTheme="minorHAnsi"/>
          <w:color w:val="000000" w:themeColor="text1"/>
          <w:sz w:val="24"/>
          <w:szCs w:val="24"/>
        </w:rPr>
      </w:pPr>
      <w:r w:rsidRPr="009B1289">
        <w:rPr>
          <w:rFonts w:eastAsiaTheme="minorHAnsi"/>
          <w:color w:val="000000" w:themeColor="text1"/>
          <w:sz w:val="24"/>
          <w:szCs w:val="24"/>
          <w:shd w:val="clear" w:color="auto" w:fill="FFFFFF"/>
        </w:rPr>
        <w:lastRenderedPageBreak/>
        <w:t>11.11 A CONTRATANTE rejeitará, no todo ou em parte, fornecimento em desacordo com o CONTRATO.</w:t>
      </w:r>
    </w:p>
    <w:p w14:paraId="66EB29BB" w14:textId="77777777" w:rsidR="009B1289" w:rsidRPr="009B1289" w:rsidRDefault="009B1289" w:rsidP="009B1289">
      <w:pPr>
        <w:pStyle w:val="Nivel01Titulo"/>
        <w:numPr>
          <w:ilvl w:val="0"/>
          <w:numId w:val="0"/>
        </w:numPr>
        <w:spacing w:before="0"/>
        <w:rPr>
          <w:rFonts w:ascii="Times New Roman" w:hAnsi="Times New Roman"/>
          <w:color w:val="000000" w:themeColor="text1"/>
          <w:sz w:val="24"/>
          <w:szCs w:val="24"/>
        </w:rPr>
      </w:pPr>
    </w:p>
    <w:p w14:paraId="66ACCDC3" w14:textId="77777777" w:rsidR="009B1289" w:rsidRPr="009B1289" w:rsidRDefault="009B1289" w:rsidP="009B1289">
      <w:pPr>
        <w:pStyle w:val="Nivel01Titulo"/>
        <w:numPr>
          <w:ilvl w:val="0"/>
          <w:numId w:val="0"/>
        </w:numPr>
        <w:spacing w:before="0"/>
        <w:ind w:left="360" w:hanging="360"/>
        <w:rPr>
          <w:rFonts w:ascii="Times New Roman" w:hAnsi="Times New Roman"/>
          <w:color w:val="000000" w:themeColor="text1"/>
          <w:sz w:val="24"/>
          <w:szCs w:val="24"/>
        </w:rPr>
      </w:pPr>
      <w:r w:rsidRPr="009B1289">
        <w:rPr>
          <w:rFonts w:ascii="Times New Roman" w:hAnsi="Times New Roman"/>
          <w:color w:val="000000" w:themeColor="text1"/>
          <w:sz w:val="24"/>
          <w:szCs w:val="24"/>
        </w:rPr>
        <w:t xml:space="preserve">12. CLÁUSULA DOZE – O CRÉDITO PELO QUAL CORRERÁ A DESPESA, COM A INDICAÇÃO DA CLASSIFICAÇÃO FUNCIONAL PROGRAMÁTICA E DA CATEGORIA ECONÔMICA. </w:t>
      </w:r>
    </w:p>
    <w:p w14:paraId="0E5EA216" w14:textId="77777777" w:rsidR="009B1289" w:rsidRPr="009B1289" w:rsidRDefault="009B1289" w:rsidP="009B1289">
      <w:pPr>
        <w:rPr>
          <w:color w:val="000000" w:themeColor="text1"/>
          <w:sz w:val="24"/>
          <w:szCs w:val="24"/>
        </w:rPr>
      </w:pPr>
    </w:p>
    <w:p w14:paraId="5F7CDD36" w14:textId="77777777" w:rsidR="009B1289" w:rsidRDefault="009B1289" w:rsidP="009B1289">
      <w:pPr>
        <w:jc w:val="both"/>
        <w:rPr>
          <w:color w:val="000000" w:themeColor="text1"/>
          <w:sz w:val="24"/>
          <w:szCs w:val="24"/>
        </w:rPr>
      </w:pPr>
      <w:r w:rsidRPr="009B1289">
        <w:rPr>
          <w:color w:val="000000" w:themeColor="text1"/>
          <w:sz w:val="24"/>
          <w:szCs w:val="24"/>
        </w:rPr>
        <w:t>12.1 As despesas decorrentes da presente contratação correrão à conta de recursos orçamentários, na dotação abaixo discriminada:</w:t>
      </w:r>
    </w:p>
    <w:p w14:paraId="70570F05" w14:textId="77777777" w:rsidR="00C511AE" w:rsidRPr="009B1289" w:rsidRDefault="00C511AE" w:rsidP="009B1289">
      <w:pPr>
        <w:jc w:val="both"/>
        <w:rPr>
          <w:color w:val="000000" w:themeColor="text1"/>
          <w:sz w:val="24"/>
          <w:szCs w:val="24"/>
        </w:rPr>
      </w:pPr>
    </w:p>
    <w:p w14:paraId="3153CF09" w14:textId="77777777" w:rsidR="00064C6E" w:rsidRPr="002F76F5" w:rsidRDefault="00064C6E" w:rsidP="00064C6E">
      <w:pPr>
        <w:pBdr>
          <w:top w:val="nil"/>
          <w:left w:val="nil"/>
          <w:bottom w:val="nil"/>
          <w:right w:val="nil"/>
          <w:between w:val="nil"/>
        </w:pBdr>
        <w:suppressAutoHyphens/>
        <w:jc w:val="both"/>
        <w:rPr>
          <w:color w:val="000000"/>
          <w:sz w:val="24"/>
          <w:szCs w:val="24"/>
          <w:lang w:eastAsia="ar-SA"/>
        </w:rPr>
      </w:pPr>
      <w:r w:rsidRPr="002F76F5">
        <w:rPr>
          <w:b/>
          <w:bCs/>
          <w:color w:val="000000"/>
          <w:sz w:val="24"/>
          <w:szCs w:val="24"/>
          <w:lang w:eastAsia="ar-SA"/>
        </w:rPr>
        <w:t>UO:</w:t>
      </w:r>
      <w:r w:rsidRPr="002F76F5">
        <w:rPr>
          <w:color w:val="000000"/>
          <w:sz w:val="24"/>
          <w:szCs w:val="24"/>
          <w:lang w:eastAsia="ar-SA"/>
        </w:rPr>
        <w:t xml:space="preserve"> 07001 - SECRETARIA </w:t>
      </w:r>
      <w:r w:rsidRPr="002F76F5">
        <w:rPr>
          <w:sz w:val="24"/>
          <w:szCs w:val="24"/>
          <w:lang w:eastAsia="ar-SA"/>
        </w:rPr>
        <w:t>MUNICIPAL</w:t>
      </w:r>
      <w:r w:rsidRPr="002F76F5">
        <w:rPr>
          <w:color w:val="000000"/>
          <w:sz w:val="24"/>
          <w:szCs w:val="24"/>
          <w:lang w:eastAsia="ar-SA"/>
        </w:rPr>
        <w:t xml:space="preserve"> DE AGRICULTURA</w:t>
      </w:r>
    </w:p>
    <w:p w14:paraId="773A49C8" w14:textId="77777777" w:rsidR="00064C6E" w:rsidRPr="002F76F5" w:rsidRDefault="00064C6E" w:rsidP="00064C6E">
      <w:pPr>
        <w:suppressAutoHyphens/>
        <w:jc w:val="both"/>
        <w:rPr>
          <w:sz w:val="24"/>
          <w:szCs w:val="24"/>
          <w:lang w:eastAsia="ar-SA"/>
        </w:rPr>
      </w:pPr>
      <w:r w:rsidRPr="002F76F5">
        <w:rPr>
          <w:b/>
          <w:bCs/>
          <w:sz w:val="24"/>
          <w:szCs w:val="24"/>
          <w:lang w:eastAsia="ar-SA"/>
        </w:rPr>
        <w:t>AÇÃO:</w:t>
      </w:r>
      <w:r w:rsidRPr="002F76F5">
        <w:rPr>
          <w:sz w:val="24"/>
          <w:szCs w:val="24"/>
          <w:lang w:eastAsia="ar-SA"/>
        </w:rPr>
        <w:t xml:space="preserve"> 20.122.0047:2042 – FESTIVAL DA MELANCIA</w:t>
      </w:r>
    </w:p>
    <w:p w14:paraId="122D82BB" w14:textId="77777777" w:rsidR="00064C6E" w:rsidRPr="002F76F5" w:rsidRDefault="00064C6E" w:rsidP="00064C6E">
      <w:pPr>
        <w:jc w:val="both"/>
        <w:rPr>
          <w:sz w:val="24"/>
          <w:szCs w:val="24"/>
        </w:rPr>
      </w:pPr>
      <w:r w:rsidRPr="002F76F5">
        <w:rPr>
          <w:b/>
          <w:bCs/>
          <w:sz w:val="24"/>
          <w:szCs w:val="24"/>
        </w:rPr>
        <w:t xml:space="preserve">ELEMENTO DE DESPESA: </w:t>
      </w:r>
      <w:r w:rsidRPr="002F76F5">
        <w:rPr>
          <w:sz w:val="24"/>
          <w:szCs w:val="24"/>
        </w:rPr>
        <w:t>339039 - OUTROS SERVICOS DE PESSOA JURÍDICA</w:t>
      </w:r>
    </w:p>
    <w:p w14:paraId="472B321E" w14:textId="76FD0A2F" w:rsidR="009B1289" w:rsidRPr="009B1289" w:rsidRDefault="00064C6E" w:rsidP="00064C6E">
      <w:pPr>
        <w:pStyle w:val="PargrafodaLista"/>
        <w:ind w:left="0"/>
        <w:jc w:val="both"/>
        <w:rPr>
          <w:rFonts w:ascii="Times New Roman" w:hAnsi="Times New Roman"/>
          <w:color w:val="000000" w:themeColor="text1"/>
          <w:sz w:val="24"/>
          <w:szCs w:val="24"/>
        </w:rPr>
      </w:pPr>
      <w:r w:rsidRPr="002F76F5">
        <w:rPr>
          <w:rFonts w:ascii="Times New Roman" w:eastAsia="Times New Roman" w:hAnsi="Times New Roman"/>
          <w:b/>
          <w:bCs/>
          <w:color w:val="000000"/>
          <w:sz w:val="24"/>
          <w:szCs w:val="24"/>
          <w:lang w:eastAsia="ar-SA"/>
        </w:rPr>
        <w:t>FONTE:</w:t>
      </w:r>
      <w:r w:rsidRPr="002F76F5">
        <w:rPr>
          <w:rFonts w:ascii="Times New Roman" w:eastAsia="Times New Roman" w:hAnsi="Times New Roman"/>
          <w:color w:val="000000"/>
          <w:sz w:val="24"/>
          <w:szCs w:val="24"/>
          <w:lang w:eastAsia="ar-SA"/>
        </w:rPr>
        <w:t xml:space="preserve"> </w:t>
      </w:r>
      <w:r w:rsidRPr="002F76F5">
        <w:rPr>
          <w:rFonts w:ascii="Times New Roman" w:eastAsia="Times New Roman" w:hAnsi="Times New Roman"/>
          <w:bCs/>
          <w:color w:val="000000"/>
          <w:sz w:val="24"/>
          <w:szCs w:val="24"/>
          <w:lang w:eastAsia="ar-SA"/>
        </w:rPr>
        <w:t>1500.0000</w:t>
      </w:r>
    </w:p>
    <w:p w14:paraId="5F2E7A6B" w14:textId="124048BE" w:rsidR="009B1289" w:rsidRPr="009B1289" w:rsidRDefault="009B1289" w:rsidP="009B1289">
      <w:pPr>
        <w:ind w:left="426"/>
        <w:jc w:val="both"/>
        <w:rPr>
          <w:color w:val="000000" w:themeColor="text1"/>
          <w:sz w:val="24"/>
          <w:szCs w:val="24"/>
        </w:rPr>
      </w:pPr>
      <w:r w:rsidRPr="009B1289">
        <w:rPr>
          <w:color w:val="000000" w:themeColor="text1"/>
          <w:sz w:val="24"/>
          <w:szCs w:val="24"/>
        </w:rPr>
        <w:t xml:space="preserve">   Tipo de Empenho: </w:t>
      </w:r>
      <w:proofErr w:type="spellStart"/>
      <w:r w:rsidR="00064C6E">
        <w:rPr>
          <w:color w:val="000000" w:themeColor="text1"/>
          <w:sz w:val="24"/>
          <w:szCs w:val="24"/>
        </w:rPr>
        <w:t>Ordinario</w:t>
      </w:r>
      <w:proofErr w:type="spellEnd"/>
      <w:r w:rsidRPr="009B1289">
        <w:rPr>
          <w:color w:val="000000" w:themeColor="text1"/>
          <w:sz w:val="24"/>
          <w:szCs w:val="24"/>
        </w:rPr>
        <w:t xml:space="preserve"> </w:t>
      </w:r>
    </w:p>
    <w:p w14:paraId="151B4CB1" w14:textId="77777777" w:rsidR="009B1289" w:rsidRPr="009B1289" w:rsidRDefault="009B1289">
      <w:pPr>
        <w:pStyle w:val="PargrafodaLista"/>
        <w:numPr>
          <w:ilvl w:val="1"/>
          <w:numId w:val="21"/>
        </w:numPr>
        <w:spacing w:after="0" w:line="240" w:lineRule="auto"/>
        <w:rPr>
          <w:rFonts w:ascii="Times New Roman" w:hAnsi="Times New Roman"/>
          <w:bCs/>
          <w:color w:val="000000" w:themeColor="text1"/>
          <w:sz w:val="24"/>
          <w:szCs w:val="24"/>
        </w:rPr>
      </w:pPr>
      <w:r w:rsidRPr="009B1289">
        <w:rPr>
          <w:rFonts w:ascii="Times New Roman" w:hAnsi="Times New Roman"/>
          <w:color w:val="000000" w:themeColor="text1"/>
          <w:sz w:val="24"/>
          <w:szCs w:val="24"/>
        </w:rPr>
        <w:t>A dotação relativa aos exercícios financeiros subsequentes será indicada após aprovação da Lei Orçamentária respectiva e liberação dos créditos correspondentes, mediante apostilamento.</w:t>
      </w:r>
    </w:p>
    <w:p w14:paraId="5359D267" w14:textId="77777777" w:rsidR="009B1289" w:rsidRPr="009B1289" w:rsidRDefault="009B1289" w:rsidP="009B1289">
      <w:pPr>
        <w:pStyle w:val="PargrafodaLista"/>
        <w:ind w:left="375"/>
        <w:rPr>
          <w:rFonts w:ascii="Times New Roman" w:hAnsi="Times New Roman"/>
          <w:bCs/>
          <w:i/>
          <w:iCs/>
          <w:color w:val="000000" w:themeColor="text1"/>
          <w:sz w:val="24"/>
          <w:szCs w:val="24"/>
        </w:rPr>
      </w:pPr>
    </w:p>
    <w:p w14:paraId="37E9AAC9" w14:textId="77777777" w:rsidR="009B1289" w:rsidRPr="009B1289" w:rsidRDefault="009B1289">
      <w:pPr>
        <w:pStyle w:val="Nivel01Titulo"/>
        <w:numPr>
          <w:ilvl w:val="0"/>
          <w:numId w:val="22"/>
        </w:numPr>
        <w:spacing w:before="0"/>
        <w:ind w:left="0" w:firstLin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TREZE – DA MATRIZ DE RISCO.</w:t>
      </w:r>
    </w:p>
    <w:p w14:paraId="1A49B40B" w14:textId="77777777" w:rsidR="009B1289" w:rsidRPr="009B1289" w:rsidRDefault="009B1289" w:rsidP="009B1289">
      <w:pPr>
        <w:rPr>
          <w:color w:val="000000" w:themeColor="text1"/>
          <w:sz w:val="24"/>
          <w:szCs w:val="24"/>
        </w:rPr>
      </w:pPr>
    </w:p>
    <w:p w14:paraId="188CC75D" w14:textId="77777777" w:rsidR="009B1289" w:rsidRPr="009B1289" w:rsidRDefault="009B1289" w:rsidP="009B1289">
      <w:pPr>
        <w:jc w:val="both"/>
        <w:rPr>
          <w:color w:val="000000" w:themeColor="text1"/>
          <w:sz w:val="24"/>
          <w:szCs w:val="24"/>
        </w:rPr>
      </w:pPr>
      <w:r w:rsidRPr="009B1289">
        <w:rPr>
          <w:color w:val="000000" w:themeColor="text1"/>
          <w:sz w:val="24"/>
          <w:szCs w:val="24"/>
        </w:rPr>
        <w:t xml:space="preserve">13.1 A Matriz de Risco é anexa do processo licitatório e vincula-se a esta contratação, independentemente de transcrição. </w:t>
      </w:r>
    </w:p>
    <w:p w14:paraId="6BC90B8E" w14:textId="77777777" w:rsidR="009B1289" w:rsidRPr="009B1289" w:rsidRDefault="009B1289" w:rsidP="009B1289">
      <w:pPr>
        <w:jc w:val="both"/>
        <w:rPr>
          <w:color w:val="000000" w:themeColor="text1"/>
          <w:sz w:val="24"/>
          <w:szCs w:val="24"/>
        </w:rPr>
      </w:pPr>
    </w:p>
    <w:p w14:paraId="1ACD3F73" w14:textId="77777777" w:rsidR="009B1289" w:rsidRPr="009B1289" w:rsidRDefault="009B1289">
      <w:pPr>
        <w:pStyle w:val="Nivel01Titulo"/>
        <w:numPr>
          <w:ilvl w:val="0"/>
          <w:numId w:val="22"/>
        </w:numPr>
        <w:spacing w:before="0"/>
        <w:ind w:left="0" w:firstLine="0"/>
        <w:rPr>
          <w:rFonts w:ascii="Times New Roman" w:hAnsi="Times New Roman"/>
          <w:color w:val="000000" w:themeColor="text1"/>
          <w:sz w:val="24"/>
          <w:szCs w:val="24"/>
        </w:rPr>
      </w:pPr>
      <w:r w:rsidRPr="009B1289">
        <w:rPr>
          <w:rFonts w:ascii="Times New Roman" w:hAnsi="Times New Roman"/>
          <w:color w:val="000000" w:themeColor="text1"/>
          <w:sz w:val="24"/>
          <w:szCs w:val="24"/>
        </w:rPr>
        <w:t xml:space="preserve">CLÁUSULA QUATORZE – PRAZO PARA RESPOSTA AO PEDIDO DE REPACTUAÇÃO DE PREÇOS, QUANDO FOR O CASO. </w:t>
      </w:r>
    </w:p>
    <w:p w14:paraId="4F07D1CE" w14:textId="77777777" w:rsidR="009B1289" w:rsidRPr="009B1289" w:rsidRDefault="009B1289" w:rsidP="009B1289">
      <w:pPr>
        <w:rPr>
          <w:color w:val="000000" w:themeColor="text1"/>
          <w:sz w:val="24"/>
          <w:szCs w:val="24"/>
        </w:rPr>
      </w:pPr>
    </w:p>
    <w:p w14:paraId="7A089A0F" w14:textId="77777777" w:rsidR="009B1289" w:rsidRPr="009B1289" w:rsidRDefault="009B1289" w:rsidP="009B1289">
      <w:pPr>
        <w:jc w:val="both"/>
        <w:rPr>
          <w:color w:val="000000" w:themeColor="text1"/>
          <w:sz w:val="24"/>
          <w:szCs w:val="24"/>
        </w:rPr>
      </w:pPr>
      <w:r w:rsidRPr="009B1289">
        <w:rPr>
          <w:color w:val="000000" w:themeColor="text1"/>
          <w:sz w:val="24"/>
          <w:szCs w:val="24"/>
        </w:rPr>
        <w:t>14.1 O prazo para resposta ao pedido de repactuação de preços, quando for o caso, será de até cinco dias úteis, mediante aprovação da CONTRATANTE.</w:t>
      </w:r>
    </w:p>
    <w:p w14:paraId="370B2391" w14:textId="77777777" w:rsidR="009B1289" w:rsidRPr="009B1289" w:rsidRDefault="009B1289" w:rsidP="009B1289">
      <w:pPr>
        <w:jc w:val="both"/>
        <w:rPr>
          <w:color w:val="000000" w:themeColor="text1"/>
          <w:sz w:val="24"/>
          <w:szCs w:val="24"/>
        </w:rPr>
      </w:pPr>
    </w:p>
    <w:p w14:paraId="41603DBA" w14:textId="77777777" w:rsidR="009B1289" w:rsidRPr="009B1289" w:rsidRDefault="009B1289" w:rsidP="009B1289">
      <w:pPr>
        <w:jc w:val="both"/>
        <w:rPr>
          <w:b/>
          <w:bCs/>
          <w:color w:val="000000" w:themeColor="text1"/>
          <w:sz w:val="24"/>
          <w:szCs w:val="24"/>
        </w:rPr>
      </w:pPr>
      <w:r w:rsidRPr="009B1289">
        <w:rPr>
          <w:b/>
          <w:bCs/>
          <w:color w:val="000000" w:themeColor="text1"/>
          <w:sz w:val="24"/>
          <w:szCs w:val="24"/>
        </w:rPr>
        <w:t>15. CLÁUSULA QUINZE – PRAZO PARA RESPOSTA AO PEDIDO DE RESTABELECIMENTO DO EQUILÍBRIO ECONÔMICO-FINANCEIRO, QUANDO FOR O CASO.</w:t>
      </w:r>
    </w:p>
    <w:p w14:paraId="242CF06C" w14:textId="77777777" w:rsidR="009B1289" w:rsidRPr="009B1289" w:rsidRDefault="009B1289" w:rsidP="009B1289">
      <w:pPr>
        <w:jc w:val="both"/>
        <w:rPr>
          <w:color w:val="000000" w:themeColor="text1"/>
          <w:sz w:val="24"/>
          <w:szCs w:val="24"/>
        </w:rPr>
      </w:pPr>
    </w:p>
    <w:p w14:paraId="6B102FA1" w14:textId="77777777" w:rsidR="009B1289" w:rsidRPr="009B1289" w:rsidRDefault="009B1289" w:rsidP="009B1289">
      <w:pPr>
        <w:jc w:val="both"/>
        <w:rPr>
          <w:color w:val="000000" w:themeColor="text1"/>
          <w:sz w:val="24"/>
          <w:szCs w:val="24"/>
        </w:rPr>
      </w:pPr>
      <w:r w:rsidRPr="009B1289">
        <w:rPr>
          <w:color w:val="000000" w:themeColor="text1"/>
          <w:sz w:val="24"/>
          <w:szCs w:val="24"/>
        </w:rPr>
        <w:t>15.1 O prazo para resposta ao pedido de repactuação de preços, quando for o caso, será de até cinco dias úteis, mediante aprovação da CONTRATANTE.</w:t>
      </w:r>
    </w:p>
    <w:p w14:paraId="67002FDE" w14:textId="77777777" w:rsidR="009B1289" w:rsidRPr="009B1289" w:rsidRDefault="009B1289" w:rsidP="009B1289">
      <w:pPr>
        <w:jc w:val="both"/>
        <w:rPr>
          <w:color w:val="000000" w:themeColor="text1"/>
          <w:sz w:val="24"/>
          <w:szCs w:val="24"/>
        </w:rPr>
      </w:pPr>
    </w:p>
    <w:p w14:paraId="0D394592" w14:textId="77777777" w:rsidR="009B1289" w:rsidRPr="009B1289" w:rsidRDefault="009B1289">
      <w:pPr>
        <w:pStyle w:val="Nivel01Titulo"/>
        <w:numPr>
          <w:ilvl w:val="0"/>
          <w:numId w:val="23"/>
        </w:numPr>
        <w:spacing w:before="0"/>
        <w:ind w:left="0" w:firstLine="0"/>
        <w:rPr>
          <w:rFonts w:ascii="Times New Roman" w:hAnsi="Times New Roman"/>
          <w:color w:val="000000" w:themeColor="text1"/>
          <w:sz w:val="24"/>
          <w:szCs w:val="24"/>
        </w:rPr>
      </w:pPr>
      <w:r w:rsidRPr="009B1289">
        <w:rPr>
          <w:rFonts w:ascii="Times New Roman" w:hAnsi="Times New Roman"/>
          <w:color w:val="000000" w:themeColor="text1"/>
          <w:sz w:val="24"/>
          <w:szCs w:val="24"/>
        </w:rPr>
        <w:t xml:space="preserve">CLÁUSULA DEZESSEIS – GARANTIAS OFERECIDAS PARA ASSEGURAR A PLENA EXECUÇÃO DO CONTRATO. </w:t>
      </w:r>
    </w:p>
    <w:p w14:paraId="692EB76C" w14:textId="77777777" w:rsidR="009B1289" w:rsidRPr="009B1289" w:rsidRDefault="009B1289" w:rsidP="009B1289">
      <w:pPr>
        <w:rPr>
          <w:color w:val="000000" w:themeColor="text1"/>
          <w:sz w:val="24"/>
          <w:szCs w:val="24"/>
        </w:rPr>
      </w:pPr>
    </w:p>
    <w:p w14:paraId="403F8BB7" w14:textId="77777777" w:rsidR="009B1289" w:rsidRPr="009B1289" w:rsidRDefault="009B1289" w:rsidP="009B1289">
      <w:pPr>
        <w:jc w:val="both"/>
        <w:rPr>
          <w:color w:val="000000" w:themeColor="text1"/>
          <w:sz w:val="24"/>
          <w:szCs w:val="24"/>
        </w:rPr>
      </w:pPr>
      <w:r w:rsidRPr="009B1289">
        <w:rPr>
          <w:color w:val="000000" w:themeColor="text1"/>
          <w:sz w:val="24"/>
          <w:szCs w:val="24"/>
        </w:rPr>
        <w:t>16.1 Não serão exigidas garantias em espécies para assegurar o pleno fornecimento deste CONTRATO.</w:t>
      </w:r>
    </w:p>
    <w:p w14:paraId="60DFD162" w14:textId="77777777" w:rsidR="009B1289" w:rsidRPr="009B1289" w:rsidRDefault="009B1289" w:rsidP="009B1289">
      <w:pPr>
        <w:jc w:val="both"/>
        <w:rPr>
          <w:color w:val="000000" w:themeColor="text1"/>
          <w:sz w:val="24"/>
          <w:szCs w:val="24"/>
        </w:rPr>
      </w:pPr>
    </w:p>
    <w:p w14:paraId="057077A5" w14:textId="77777777" w:rsidR="009B1289" w:rsidRPr="009B1289" w:rsidRDefault="009B1289">
      <w:pPr>
        <w:pStyle w:val="Nivel01Titulo"/>
        <w:numPr>
          <w:ilvl w:val="0"/>
          <w:numId w:val="23"/>
        </w:numPr>
        <w:spacing w:before="0"/>
        <w:ind w:left="60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DEZESSETE – PRAZO DE GARANTIA MÍNIMA DO OBJETO, OBSERVADOS OS PRAZOS MÍNIMOS ESTABELECIDOS NA LEI 14.133/2021 E NAS NORMAS TÉCNICAS APLICÁVEIS, E AS CONDIÇÕES DE MANUTENÇÃO E ASSISTÊNCIA TÉCNICA.</w:t>
      </w:r>
    </w:p>
    <w:p w14:paraId="46AA9CA7" w14:textId="77777777" w:rsidR="009B1289" w:rsidRPr="009B1289" w:rsidRDefault="009B1289" w:rsidP="009B1289">
      <w:pPr>
        <w:rPr>
          <w:color w:val="000000" w:themeColor="text1"/>
          <w:sz w:val="24"/>
          <w:szCs w:val="24"/>
        </w:rPr>
      </w:pPr>
    </w:p>
    <w:p w14:paraId="1A4896DA" w14:textId="77777777" w:rsidR="009B1289" w:rsidRPr="009B1289" w:rsidRDefault="009B1289" w:rsidP="009B1289">
      <w:pPr>
        <w:jc w:val="both"/>
        <w:rPr>
          <w:color w:val="000000" w:themeColor="text1"/>
          <w:sz w:val="24"/>
          <w:szCs w:val="24"/>
          <w:shd w:val="clear" w:color="auto" w:fill="FFFFFF"/>
        </w:rPr>
      </w:pPr>
      <w:r w:rsidRPr="009B1289">
        <w:rPr>
          <w:color w:val="000000" w:themeColor="text1"/>
          <w:sz w:val="24"/>
          <w:szCs w:val="24"/>
        </w:rPr>
        <w:lastRenderedPageBreak/>
        <w:t xml:space="preserve">17.1 O prazo mínimo de garantia independente de ser oferecida ou não pelo fornecedor. é aquela estabelecida no </w:t>
      </w:r>
      <w:r w:rsidRPr="009B1289">
        <w:rPr>
          <w:color w:val="000000" w:themeColor="text1"/>
          <w:sz w:val="24"/>
          <w:szCs w:val="24"/>
          <w:shd w:val="clear" w:color="auto" w:fill="FFFFFF"/>
        </w:rPr>
        <w:t>pelo Código de Defesa do Consumidor (CDC).</w:t>
      </w:r>
    </w:p>
    <w:p w14:paraId="6DCFD70D" w14:textId="77777777" w:rsidR="009B1289" w:rsidRPr="009B1289" w:rsidRDefault="009B1289" w:rsidP="009B1289">
      <w:pPr>
        <w:jc w:val="both"/>
        <w:rPr>
          <w:color w:val="000000" w:themeColor="text1"/>
          <w:sz w:val="24"/>
          <w:szCs w:val="24"/>
          <w:shd w:val="clear" w:color="auto" w:fill="FFFFFF"/>
        </w:rPr>
      </w:pPr>
      <w:r w:rsidRPr="009B1289">
        <w:rPr>
          <w:color w:val="000000" w:themeColor="text1"/>
          <w:sz w:val="24"/>
          <w:szCs w:val="24"/>
          <w:shd w:val="clear" w:color="auto" w:fill="FFFFFF"/>
        </w:rPr>
        <w:t>17.2 Em sendo oferecida garantia superior ao prazo estabelecido pelo CDC, esta prevalecerá, e não se extinguirá com a vigência deste CONTRATO.</w:t>
      </w:r>
    </w:p>
    <w:p w14:paraId="5979EDDB" w14:textId="77777777" w:rsidR="009B1289" w:rsidRPr="009B1289" w:rsidRDefault="009B1289" w:rsidP="009B1289">
      <w:pPr>
        <w:jc w:val="both"/>
        <w:rPr>
          <w:color w:val="000000" w:themeColor="text1"/>
          <w:sz w:val="24"/>
          <w:szCs w:val="24"/>
          <w:shd w:val="clear" w:color="auto" w:fill="FFFFFF"/>
        </w:rPr>
      </w:pPr>
      <w:r w:rsidRPr="009B1289">
        <w:rPr>
          <w:color w:val="000000" w:themeColor="text1"/>
          <w:sz w:val="24"/>
          <w:szCs w:val="24"/>
          <w:shd w:val="clear" w:color="auto" w:fill="FFFFFF"/>
        </w:rPr>
        <w:t>17.3 Em sendo exigida garantia nos termos da Lei 14.133/2021 esta obedecerá ao disposto no artigo 96 e seguintes do mesmo diploma legal, para todos os seus efeitos.</w:t>
      </w:r>
    </w:p>
    <w:p w14:paraId="35A6C632" w14:textId="77777777" w:rsidR="009B1289" w:rsidRPr="009B1289" w:rsidRDefault="009B1289" w:rsidP="009B1289">
      <w:pPr>
        <w:suppressAutoHyphens/>
        <w:jc w:val="both"/>
        <w:rPr>
          <w:color w:val="000000" w:themeColor="text1"/>
          <w:sz w:val="24"/>
          <w:szCs w:val="24"/>
          <w:lang w:eastAsia="zh-CN"/>
        </w:rPr>
      </w:pPr>
      <w:r w:rsidRPr="009B1289">
        <w:rPr>
          <w:color w:val="000000" w:themeColor="text1"/>
          <w:sz w:val="24"/>
          <w:szCs w:val="24"/>
          <w:shd w:val="clear" w:color="auto" w:fill="FFFFFF"/>
        </w:rPr>
        <w:t xml:space="preserve">17.4 </w:t>
      </w:r>
      <w:r w:rsidRPr="009B1289">
        <w:rPr>
          <w:color w:val="000000" w:themeColor="text1"/>
          <w:sz w:val="24"/>
          <w:szCs w:val="24"/>
          <w:lang w:eastAsia="zh-CN"/>
        </w:rPr>
        <w:t>O objeto deste CONTRATO será realizado dentro do melhor padrão de qualidade e confiabilidade, respeitadas as normas a ele pertinentes.</w:t>
      </w:r>
    </w:p>
    <w:p w14:paraId="5A0E4B9F" w14:textId="77777777" w:rsidR="009B1289" w:rsidRPr="009B1289" w:rsidRDefault="009B1289" w:rsidP="009B1289">
      <w:pPr>
        <w:suppressAutoHyphens/>
        <w:jc w:val="both"/>
        <w:rPr>
          <w:color w:val="000000" w:themeColor="text1"/>
          <w:sz w:val="24"/>
          <w:szCs w:val="24"/>
          <w:lang w:eastAsia="zh-CN"/>
        </w:rPr>
      </w:pPr>
      <w:r w:rsidRPr="009B1289">
        <w:rPr>
          <w:color w:val="000000" w:themeColor="text1"/>
          <w:sz w:val="24"/>
          <w:szCs w:val="24"/>
          <w:lang w:eastAsia="zh-CN"/>
        </w:rPr>
        <w:t>17.5 A assistência técnica será prestada pela CONTRATADA ou em rede de assistência indicada no manual, de qualquer forma, cabendo à CONTRATADA dar toda a assistência para o melhor encaminhamento da demanda, caso necessária.</w:t>
      </w:r>
    </w:p>
    <w:p w14:paraId="7177FC55" w14:textId="77777777" w:rsidR="009B1289" w:rsidRPr="009B1289" w:rsidRDefault="009B1289" w:rsidP="009B1289">
      <w:pPr>
        <w:suppressAutoHyphens/>
        <w:jc w:val="both"/>
        <w:rPr>
          <w:color w:val="000000" w:themeColor="text1"/>
          <w:sz w:val="24"/>
          <w:szCs w:val="24"/>
          <w:lang w:eastAsia="zh-CN"/>
        </w:rPr>
      </w:pPr>
    </w:p>
    <w:p w14:paraId="23184676" w14:textId="77777777" w:rsidR="009B1289" w:rsidRPr="009B1289" w:rsidRDefault="009B1289">
      <w:pPr>
        <w:pStyle w:val="Nivel01Titulo"/>
        <w:numPr>
          <w:ilvl w:val="0"/>
          <w:numId w:val="23"/>
        </w:numPr>
        <w:spacing w:before="0"/>
        <w:ind w:left="0" w:firstLin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DEZOITO – OS DIREITOS E AS RESPONSABILIDADES DAS PARTES, AS PENALIDADES CABÍVEIS E OS VALORES DAS MULTAS E SUAS BASES DE CÁLCULO.</w:t>
      </w:r>
    </w:p>
    <w:p w14:paraId="7553E0D3" w14:textId="77777777" w:rsidR="009B1289" w:rsidRPr="009B1289" w:rsidRDefault="009B1289" w:rsidP="009B1289">
      <w:pPr>
        <w:rPr>
          <w:sz w:val="24"/>
          <w:szCs w:val="24"/>
        </w:rPr>
      </w:pPr>
    </w:p>
    <w:p w14:paraId="2DE4F531" w14:textId="77777777" w:rsidR="009B1289" w:rsidRPr="009B1289" w:rsidRDefault="009B1289">
      <w:pPr>
        <w:numPr>
          <w:ilvl w:val="1"/>
          <w:numId w:val="23"/>
        </w:numPr>
        <w:ind w:left="0"/>
        <w:jc w:val="both"/>
        <w:rPr>
          <w:b/>
          <w:bCs/>
          <w:color w:val="000000" w:themeColor="text1"/>
          <w:sz w:val="24"/>
          <w:szCs w:val="24"/>
        </w:rPr>
      </w:pPr>
      <w:r w:rsidRPr="009B1289">
        <w:rPr>
          <w:b/>
          <w:bCs/>
          <w:color w:val="000000" w:themeColor="text1"/>
          <w:sz w:val="24"/>
          <w:szCs w:val="24"/>
        </w:rPr>
        <w:t>São obrigações do CONTRATANTE:</w:t>
      </w:r>
    </w:p>
    <w:p w14:paraId="439F1A10" w14:textId="77777777" w:rsidR="009B1289" w:rsidRPr="009B1289" w:rsidRDefault="009B1289">
      <w:pPr>
        <w:numPr>
          <w:ilvl w:val="2"/>
          <w:numId w:val="23"/>
        </w:numPr>
        <w:ind w:left="0"/>
        <w:jc w:val="both"/>
        <w:rPr>
          <w:b/>
          <w:color w:val="000000" w:themeColor="text1"/>
          <w:sz w:val="24"/>
          <w:szCs w:val="24"/>
        </w:rPr>
      </w:pPr>
      <w:r w:rsidRPr="009B1289">
        <w:rPr>
          <w:color w:val="000000" w:themeColor="text1"/>
          <w:sz w:val="24"/>
          <w:szCs w:val="24"/>
        </w:rPr>
        <w:t>Exigir o cumprimento de todas as obrigações assumidas pelo CONTRATADO, de acordo com o CONTRATO e seus anexos;</w:t>
      </w:r>
    </w:p>
    <w:p w14:paraId="49B7B9AB" w14:textId="77777777" w:rsidR="009B1289" w:rsidRPr="009B1289" w:rsidRDefault="009B1289">
      <w:pPr>
        <w:numPr>
          <w:ilvl w:val="2"/>
          <w:numId w:val="23"/>
        </w:numPr>
        <w:ind w:left="0"/>
        <w:jc w:val="both"/>
        <w:rPr>
          <w:b/>
          <w:color w:val="000000" w:themeColor="text1"/>
          <w:sz w:val="24"/>
          <w:szCs w:val="24"/>
        </w:rPr>
      </w:pPr>
      <w:r w:rsidRPr="009B1289">
        <w:rPr>
          <w:color w:val="000000" w:themeColor="text1"/>
          <w:sz w:val="24"/>
          <w:szCs w:val="24"/>
        </w:rPr>
        <w:t>Receber o objeto no prazo e condições estabelecidas no Termo de Referência;</w:t>
      </w:r>
    </w:p>
    <w:p w14:paraId="285AB781" w14:textId="77777777" w:rsidR="009B1289" w:rsidRPr="009B1289" w:rsidRDefault="009B1289">
      <w:pPr>
        <w:numPr>
          <w:ilvl w:val="2"/>
          <w:numId w:val="23"/>
        </w:numPr>
        <w:ind w:left="0"/>
        <w:jc w:val="both"/>
        <w:rPr>
          <w:b/>
          <w:color w:val="000000" w:themeColor="text1"/>
          <w:sz w:val="24"/>
          <w:szCs w:val="24"/>
        </w:rPr>
      </w:pPr>
      <w:r w:rsidRPr="009B1289">
        <w:rPr>
          <w:color w:val="000000" w:themeColor="text1"/>
          <w:sz w:val="24"/>
          <w:szCs w:val="24"/>
        </w:rPr>
        <w:t>Notificar o CONTRATADO, por escrito, sobre vícios, defeitos ou incorreções verificadas no objeto fornecido, para que seja por ele substituído, reparado ou corrigido, no total ou em parte, às suas expensas;</w:t>
      </w:r>
    </w:p>
    <w:p w14:paraId="3B3E964C" w14:textId="77777777" w:rsidR="009B1289" w:rsidRPr="009B1289" w:rsidRDefault="009B1289">
      <w:pPr>
        <w:numPr>
          <w:ilvl w:val="2"/>
          <w:numId w:val="23"/>
        </w:numPr>
        <w:ind w:left="0"/>
        <w:jc w:val="both"/>
        <w:rPr>
          <w:b/>
          <w:color w:val="000000" w:themeColor="text1"/>
          <w:sz w:val="24"/>
          <w:szCs w:val="24"/>
        </w:rPr>
      </w:pPr>
      <w:r w:rsidRPr="009B1289">
        <w:rPr>
          <w:color w:val="000000" w:themeColor="text1"/>
          <w:sz w:val="24"/>
          <w:szCs w:val="24"/>
        </w:rPr>
        <w:t>Acompanhar e fiscalizar a execução do CONTRATO e o cumprimento das obrigações pelo CONTRATADO;</w:t>
      </w:r>
    </w:p>
    <w:p w14:paraId="6B18B18E" w14:textId="77777777" w:rsidR="009B1289" w:rsidRPr="009B1289" w:rsidRDefault="009B1289">
      <w:pPr>
        <w:numPr>
          <w:ilvl w:val="2"/>
          <w:numId w:val="23"/>
        </w:numPr>
        <w:ind w:left="0"/>
        <w:jc w:val="both"/>
        <w:rPr>
          <w:b/>
          <w:color w:val="000000" w:themeColor="text1"/>
          <w:sz w:val="24"/>
          <w:szCs w:val="24"/>
        </w:rPr>
      </w:pPr>
      <w:r w:rsidRPr="009B1289">
        <w:rPr>
          <w:color w:val="000000" w:themeColor="text1"/>
          <w:sz w:val="24"/>
          <w:szCs w:val="24"/>
        </w:rPr>
        <w:t>Efetuar o pagamento ao CONTRATADO</w:t>
      </w:r>
      <w:r w:rsidRPr="009B1289">
        <w:rPr>
          <w:b/>
          <w:color w:val="000000" w:themeColor="text1"/>
          <w:sz w:val="24"/>
          <w:szCs w:val="24"/>
        </w:rPr>
        <w:t xml:space="preserve"> </w:t>
      </w:r>
      <w:r w:rsidRPr="009B1289">
        <w:rPr>
          <w:color w:val="000000" w:themeColor="text1"/>
          <w:sz w:val="24"/>
          <w:szCs w:val="24"/>
        </w:rPr>
        <w:t>do valor correspondente ao fornecimento do objeto, no prazo, forma e condições estabelecidos no presente CONTRATO;</w:t>
      </w:r>
    </w:p>
    <w:p w14:paraId="2D608D86" w14:textId="77777777" w:rsidR="009B1289" w:rsidRPr="009B1289" w:rsidRDefault="009B1289">
      <w:pPr>
        <w:numPr>
          <w:ilvl w:val="2"/>
          <w:numId w:val="23"/>
        </w:numPr>
        <w:ind w:left="0"/>
        <w:jc w:val="both"/>
        <w:rPr>
          <w:b/>
          <w:color w:val="000000" w:themeColor="text1"/>
          <w:sz w:val="24"/>
          <w:szCs w:val="24"/>
        </w:rPr>
      </w:pPr>
      <w:r w:rsidRPr="009B1289">
        <w:rPr>
          <w:bCs/>
          <w:color w:val="000000" w:themeColor="text1"/>
          <w:sz w:val="24"/>
          <w:szCs w:val="24"/>
        </w:rPr>
        <w:t>Aplicar ao CONTRATADO sanções motivadas pela inexecução total ou parcial do CONTRATO;</w:t>
      </w:r>
    </w:p>
    <w:p w14:paraId="6C2207BF" w14:textId="77777777" w:rsidR="009B1289" w:rsidRPr="009B1289" w:rsidRDefault="009B1289">
      <w:pPr>
        <w:numPr>
          <w:ilvl w:val="2"/>
          <w:numId w:val="23"/>
        </w:numPr>
        <w:ind w:left="0"/>
        <w:jc w:val="both"/>
        <w:rPr>
          <w:color w:val="000000" w:themeColor="text1"/>
          <w:sz w:val="24"/>
          <w:szCs w:val="24"/>
        </w:rPr>
      </w:pPr>
      <w:r w:rsidRPr="009B1289">
        <w:rPr>
          <w:color w:val="000000" w:themeColor="text1"/>
          <w:sz w:val="24"/>
          <w:szCs w:val="24"/>
        </w:rPr>
        <w:t xml:space="preserve">Cientificar o </w:t>
      </w:r>
      <w:r w:rsidRPr="009B1289">
        <w:rPr>
          <w:bCs/>
          <w:color w:val="000000" w:themeColor="text1"/>
          <w:sz w:val="24"/>
          <w:szCs w:val="24"/>
        </w:rPr>
        <w:t>órgão</w:t>
      </w:r>
      <w:r w:rsidRPr="009B1289">
        <w:rPr>
          <w:color w:val="000000" w:themeColor="text1"/>
          <w:sz w:val="24"/>
          <w:szCs w:val="24"/>
        </w:rPr>
        <w:t xml:space="preserve"> de representação judicial para adoção das medidas cabíveis quando do descumprimento de obrigações pelo CONTRATADO;</w:t>
      </w:r>
    </w:p>
    <w:p w14:paraId="709021D2" w14:textId="77777777" w:rsidR="009B1289" w:rsidRPr="009B1289" w:rsidRDefault="009B1289">
      <w:pPr>
        <w:numPr>
          <w:ilvl w:val="2"/>
          <w:numId w:val="23"/>
        </w:numPr>
        <w:ind w:left="0"/>
        <w:jc w:val="both"/>
        <w:rPr>
          <w:bCs/>
          <w:color w:val="000000" w:themeColor="text1"/>
          <w:sz w:val="24"/>
          <w:szCs w:val="24"/>
        </w:rPr>
      </w:pPr>
      <w:r w:rsidRPr="009B1289">
        <w:rPr>
          <w:bCs/>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6E63CE" w14:textId="77777777" w:rsidR="009B1289" w:rsidRPr="009B1289" w:rsidRDefault="009B1289">
      <w:pPr>
        <w:numPr>
          <w:ilvl w:val="3"/>
          <w:numId w:val="23"/>
        </w:numPr>
        <w:ind w:left="0"/>
        <w:jc w:val="both"/>
        <w:rPr>
          <w:b/>
          <w:color w:val="000000" w:themeColor="text1"/>
          <w:sz w:val="24"/>
          <w:szCs w:val="24"/>
        </w:rPr>
      </w:pPr>
      <w:r w:rsidRPr="009B1289">
        <w:rPr>
          <w:bCs/>
          <w:color w:val="000000" w:themeColor="text1"/>
          <w:sz w:val="24"/>
          <w:szCs w:val="24"/>
        </w:rPr>
        <w:t xml:space="preserve">Concluída a instrução do requerimento por parte do CONTRATADO, a CONTRATANTE terá o prazo de </w:t>
      </w:r>
      <w:r w:rsidRPr="009B1289">
        <w:rPr>
          <w:bCs/>
          <w:i/>
          <w:color w:val="000000" w:themeColor="text1"/>
          <w:sz w:val="24"/>
          <w:szCs w:val="24"/>
        </w:rPr>
        <w:t>até cinco dias úteis</w:t>
      </w:r>
      <w:r w:rsidRPr="009B1289">
        <w:rPr>
          <w:bCs/>
          <w:color w:val="000000" w:themeColor="text1"/>
          <w:sz w:val="24"/>
          <w:szCs w:val="24"/>
        </w:rPr>
        <w:t xml:space="preserve"> para decidir a respeito do requerimento, admitida a prorrogação por igual período.</w:t>
      </w:r>
    </w:p>
    <w:p w14:paraId="79F7D30A" w14:textId="77777777" w:rsidR="009B1289" w:rsidRPr="009B1289" w:rsidRDefault="009B1289">
      <w:pPr>
        <w:numPr>
          <w:ilvl w:val="3"/>
          <w:numId w:val="23"/>
        </w:numPr>
        <w:ind w:left="0"/>
        <w:jc w:val="both"/>
        <w:rPr>
          <w:bCs/>
          <w:color w:val="000000" w:themeColor="text1"/>
          <w:sz w:val="24"/>
          <w:szCs w:val="24"/>
        </w:rPr>
      </w:pPr>
      <w:r w:rsidRPr="009B1289">
        <w:rPr>
          <w:bCs/>
          <w:color w:val="000000" w:themeColor="text1"/>
          <w:sz w:val="24"/>
          <w:szCs w:val="24"/>
        </w:rPr>
        <w:t>Notificar os emitentes das garantias, quando for o caso, quanto ao início de processo administrativo para apuração de descumprimento de cláusulas contratuais.</w:t>
      </w:r>
    </w:p>
    <w:p w14:paraId="3368147B" w14:textId="77777777" w:rsidR="009B1289" w:rsidRPr="009B1289" w:rsidRDefault="009B1289">
      <w:pPr>
        <w:numPr>
          <w:ilvl w:val="3"/>
          <w:numId w:val="23"/>
        </w:numPr>
        <w:ind w:left="0"/>
        <w:jc w:val="both"/>
        <w:rPr>
          <w:bCs/>
          <w:color w:val="000000" w:themeColor="text1"/>
          <w:sz w:val="24"/>
          <w:szCs w:val="24"/>
        </w:rPr>
      </w:pPr>
      <w:r w:rsidRPr="009B1289">
        <w:rPr>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AE67140" w14:textId="77777777" w:rsidR="009B1289" w:rsidRDefault="009B1289" w:rsidP="009B1289">
      <w:pPr>
        <w:jc w:val="both"/>
        <w:rPr>
          <w:b/>
          <w:color w:val="000000" w:themeColor="text1"/>
          <w:sz w:val="24"/>
          <w:szCs w:val="24"/>
        </w:rPr>
      </w:pPr>
    </w:p>
    <w:p w14:paraId="19E9A565" w14:textId="77777777" w:rsidR="00064C6E" w:rsidRDefault="00064C6E" w:rsidP="009B1289">
      <w:pPr>
        <w:jc w:val="both"/>
        <w:rPr>
          <w:b/>
          <w:color w:val="000000" w:themeColor="text1"/>
          <w:sz w:val="24"/>
          <w:szCs w:val="24"/>
        </w:rPr>
      </w:pPr>
    </w:p>
    <w:p w14:paraId="0AA4725D" w14:textId="77777777" w:rsidR="00064C6E" w:rsidRDefault="00064C6E" w:rsidP="009B1289">
      <w:pPr>
        <w:jc w:val="both"/>
        <w:rPr>
          <w:b/>
          <w:color w:val="000000" w:themeColor="text1"/>
          <w:sz w:val="24"/>
          <w:szCs w:val="24"/>
        </w:rPr>
      </w:pPr>
    </w:p>
    <w:p w14:paraId="3801633D" w14:textId="77777777" w:rsidR="00064C6E" w:rsidRDefault="00064C6E" w:rsidP="009B1289">
      <w:pPr>
        <w:jc w:val="both"/>
        <w:rPr>
          <w:b/>
          <w:color w:val="000000" w:themeColor="text1"/>
          <w:sz w:val="24"/>
          <w:szCs w:val="24"/>
        </w:rPr>
      </w:pPr>
    </w:p>
    <w:p w14:paraId="10CC5F9C" w14:textId="77777777" w:rsidR="00064C6E" w:rsidRPr="009B1289" w:rsidRDefault="00064C6E" w:rsidP="009B1289">
      <w:pPr>
        <w:jc w:val="both"/>
        <w:rPr>
          <w:b/>
          <w:color w:val="000000" w:themeColor="text1"/>
          <w:sz w:val="24"/>
          <w:szCs w:val="24"/>
        </w:rPr>
      </w:pPr>
    </w:p>
    <w:p w14:paraId="3593716D" w14:textId="77777777" w:rsidR="009B1289" w:rsidRPr="009B1289" w:rsidRDefault="009B1289">
      <w:pPr>
        <w:numPr>
          <w:ilvl w:val="1"/>
          <w:numId w:val="24"/>
        </w:numPr>
        <w:jc w:val="both"/>
        <w:rPr>
          <w:b/>
          <w:color w:val="000000" w:themeColor="text1"/>
          <w:sz w:val="24"/>
          <w:szCs w:val="24"/>
        </w:rPr>
      </w:pPr>
      <w:r w:rsidRPr="009B1289">
        <w:rPr>
          <w:b/>
          <w:bCs/>
          <w:color w:val="000000" w:themeColor="text1"/>
          <w:sz w:val="24"/>
          <w:szCs w:val="24"/>
        </w:rPr>
        <w:lastRenderedPageBreak/>
        <w:t>São obrigações do CONTRATADO</w:t>
      </w:r>
      <w:r w:rsidRPr="009B1289">
        <w:rPr>
          <w:color w:val="000000" w:themeColor="text1"/>
          <w:sz w:val="24"/>
          <w:szCs w:val="24"/>
        </w:rPr>
        <w:t>:</w:t>
      </w:r>
    </w:p>
    <w:p w14:paraId="74733FE1" w14:textId="77777777" w:rsidR="009B1289" w:rsidRPr="009B1289" w:rsidRDefault="009B1289" w:rsidP="009B1289">
      <w:pPr>
        <w:pStyle w:val="PargrafodaLista"/>
        <w:ind w:left="375"/>
        <w:rPr>
          <w:rFonts w:ascii="Times New Roman" w:hAnsi="Times New Roman"/>
          <w:color w:val="000000" w:themeColor="text1"/>
          <w:sz w:val="24"/>
          <w:szCs w:val="24"/>
        </w:rPr>
      </w:pPr>
    </w:p>
    <w:p w14:paraId="0466A06A" w14:textId="77777777" w:rsidR="009B1289" w:rsidRPr="009B1289" w:rsidRDefault="009B1289">
      <w:pPr>
        <w:pStyle w:val="PargrafodaLista"/>
        <w:numPr>
          <w:ilvl w:val="2"/>
          <w:numId w:val="24"/>
        </w:numPr>
        <w:spacing w:after="0" w:line="240" w:lineRule="auto"/>
        <w:ind w:left="0" w:firstLine="0"/>
        <w:rPr>
          <w:rFonts w:ascii="Times New Roman" w:hAnsi="Times New Roman"/>
          <w:color w:val="000000" w:themeColor="text1"/>
          <w:sz w:val="24"/>
          <w:szCs w:val="24"/>
        </w:rPr>
      </w:pPr>
      <w:r w:rsidRPr="009B1289">
        <w:rPr>
          <w:rFonts w:ascii="Times New Roman" w:hAnsi="Times New Roman"/>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7024B7C7" w14:textId="77777777" w:rsidR="009B1289" w:rsidRPr="009B1289" w:rsidRDefault="009B1289">
      <w:pPr>
        <w:pStyle w:val="PargrafodaLista"/>
        <w:numPr>
          <w:ilvl w:val="2"/>
          <w:numId w:val="24"/>
        </w:numPr>
        <w:spacing w:after="0" w:line="240" w:lineRule="auto"/>
        <w:ind w:left="0" w:firstLine="0"/>
        <w:rPr>
          <w:rFonts w:ascii="Times New Roman" w:hAnsi="Times New Roman"/>
          <w:i/>
          <w:color w:val="000000" w:themeColor="text1"/>
          <w:sz w:val="24"/>
          <w:szCs w:val="24"/>
        </w:rPr>
      </w:pPr>
      <w:r w:rsidRPr="009B1289">
        <w:rPr>
          <w:rFonts w:ascii="Times New Roman" w:hAnsi="Times New Roman"/>
          <w:i/>
          <w:color w:val="000000" w:themeColor="text1"/>
          <w:sz w:val="24"/>
          <w:szCs w:val="24"/>
        </w:rPr>
        <w:t>Entregar o objeto acompanhado do manual do usuário, com uma versão em português, e da relação da rede de assistência técnica autorizada, quando for o caso;</w:t>
      </w:r>
    </w:p>
    <w:p w14:paraId="4BAB531D" w14:textId="77777777" w:rsidR="009B1289" w:rsidRPr="009B1289" w:rsidRDefault="009B1289">
      <w:pPr>
        <w:pStyle w:val="PargrafodaLista"/>
        <w:numPr>
          <w:ilvl w:val="2"/>
          <w:numId w:val="24"/>
        </w:numPr>
        <w:spacing w:after="0" w:line="240" w:lineRule="auto"/>
        <w:ind w:left="0" w:firstLine="0"/>
        <w:rPr>
          <w:rFonts w:ascii="Times New Roman" w:hAnsi="Times New Roman"/>
          <w:color w:val="000000" w:themeColor="text1"/>
          <w:sz w:val="24"/>
          <w:szCs w:val="24"/>
        </w:rPr>
      </w:pPr>
      <w:r w:rsidRPr="009B1289">
        <w:rPr>
          <w:rFonts w:ascii="Times New Roman" w:hAnsi="Times New Roman"/>
          <w:color w:val="000000" w:themeColor="text1"/>
          <w:sz w:val="24"/>
          <w:szCs w:val="24"/>
        </w:rPr>
        <w:t>Responsabilizar-se pelos vícios e danos decorrentes do objeto, de acordo com os artigos 12, 13 e 17 a 27, do Código de Defesa do Consumidor (Lei nº 8.078, de 1990);</w:t>
      </w:r>
    </w:p>
    <w:p w14:paraId="06A06943"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comunicar ao CONTRATANTE, no prazo máximo de 24 (vinte e quatro) horas que antecede a data da entrega, os motivos que impossibilitem o cumprimento do prazo previsto, com a devida comprovação;</w:t>
      </w:r>
    </w:p>
    <w:p w14:paraId="52F2EE21"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Atender às determinações regulares emitidas pelo fiscal/gestor do CONTRATO ou autoridade superior e prestar todo esclarecimento ou informação por eles solicitados;</w:t>
      </w:r>
    </w:p>
    <w:p w14:paraId="4CA64A12"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2746577"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665404C" w14:textId="77777777" w:rsidR="009B1289" w:rsidRPr="009B1289" w:rsidRDefault="009B1289">
      <w:pPr>
        <w:numPr>
          <w:ilvl w:val="2"/>
          <w:numId w:val="24"/>
        </w:numPr>
        <w:ind w:left="0" w:firstLine="0"/>
        <w:jc w:val="both"/>
        <w:rPr>
          <w:color w:val="000000" w:themeColor="text1"/>
          <w:sz w:val="24"/>
          <w:szCs w:val="24"/>
        </w:rPr>
      </w:pPr>
      <w:r w:rsidRPr="009B1289">
        <w:rPr>
          <w:iCs/>
          <w:color w:val="000000" w:themeColor="text1"/>
          <w:sz w:val="24"/>
          <w:szCs w:val="24"/>
        </w:rPr>
        <w:t xml:space="preserve">A CONTRATADA deverá entregar ao setor responsável pela fiscalização do CONTRATO, </w:t>
      </w:r>
      <w:r w:rsidRPr="009B1289">
        <w:rPr>
          <w:color w:val="000000" w:themeColor="text1"/>
          <w:sz w:val="24"/>
          <w:szCs w:val="24"/>
        </w:rPr>
        <w:t>junto com a Nota Fiscal para fins de pagamento</w:t>
      </w:r>
      <w:r w:rsidRPr="009B1289">
        <w:rPr>
          <w:b/>
          <w:bCs/>
          <w:color w:val="000000" w:themeColor="text1"/>
          <w:sz w:val="24"/>
          <w:szCs w:val="24"/>
        </w:rPr>
        <w:t>,</w:t>
      </w:r>
      <w:r w:rsidRPr="009B1289">
        <w:rPr>
          <w:iCs/>
          <w:color w:val="000000" w:themeColor="text1"/>
          <w:sz w:val="24"/>
          <w:szCs w:val="24"/>
        </w:rPr>
        <w:t xml:space="preserve"> os seguintes documentos: </w:t>
      </w:r>
    </w:p>
    <w:p w14:paraId="55609B0B" w14:textId="77777777" w:rsidR="009B1289" w:rsidRPr="009B1289" w:rsidRDefault="009B1289" w:rsidP="009B1289">
      <w:pPr>
        <w:suppressAutoHyphens/>
        <w:jc w:val="both"/>
        <w:rPr>
          <w:color w:val="000000" w:themeColor="text1"/>
          <w:sz w:val="24"/>
          <w:szCs w:val="24"/>
          <w:lang w:eastAsia="zh-CN"/>
        </w:rPr>
      </w:pPr>
    </w:p>
    <w:p w14:paraId="19A755FB" w14:textId="14137917" w:rsidR="009B1289" w:rsidRPr="00064C6E" w:rsidRDefault="009B1289" w:rsidP="00064C6E">
      <w:pPr>
        <w:pStyle w:val="PargrafodaLista"/>
        <w:numPr>
          <w:ilvl w:val="0"/>
          <w:numId w:val="13"/>
        </w:numPr>
        <w:suppressAutoHyphens/>
        <w:spacing w:after="0" w:line="240" w:lineRule="auto"/>
        <w:ind w:left="0" w:firstLine="0"/>
        <w:rPr>
          <w:rFonts w:ascii="Times New Roman" w:hAnsi="Times New Roman"/>
          <w:color w:val="000000" w:themeColor="text1"/>
          <w:sz w:val="24"/>
          <w:szCs w:val="24"/>
          <w:lang w:eastAsia="zh-CN"/>
        </w:rPr>
      </w:pPr>
      <w:r w:rsidRPr="009B1289">
        <w:rPr>
          <w:rFonts w:ascii="Times New Roman" w:hAnsi="Times New Roman"/>
          <w:color w:val="000000" w:themeColor="text1"/>
          <w:sz w:val="24"/>
          <w:szCs w:val="24"/>
          <w:lang w:eastAsia="zh-CN"/>
        </w:rPr>
        <w:t xml:space="preserve">Prova de regularidade para com a </w:t>
      </w:r>
      <w:r w:rsidRPr="009B1289">
        <w:rPr>
          <w:rFonts w:ascii="Times New Roman" w:hAnsi="Times New Roman"/>
          <w:b/>
          <w:color w:val="000000" w:themeColor="text1"/>
          <w:sz w:val="24"/>
          <w:szCs w:val="24"/>
          <w:lang w:eastAsia="zh-CN"/>
        </w:rPr>
        <w:t>Fazenda Estadual</w:t>
      </w:r>
      <w:r w:rsidRPr="009B1289">
        <w:rPr>
          <w:rFonts w:ascii="Times New Roman" w:hAnsi="Times New Roman"/>
          <w:color w:val="000000" w:themeColor="text1"/>
          <w:sz w:val="24"/>
          <w:szCs w:val="24"/>
          <w:lang w:eastAsia="zh-CN"/>
        </w:rPr>
        <w:t xml:space="preserve"> do domicílio ou sede do licitante, ou outra equivalente, na forma da lei, com prazo de validade em vigor;</w:t>
      </w:r>
    </w:p>
    <w:p w14:paraId="10A04D57" w14:textId="07EAB06E" w:rsidR="009B1289" w:rsidRPr="00064C6E" w:rsidRDefault="009B1289" w:rsidP="00064C6E">
      <w:pPr>
        <w:pStyle w:val="PargrafodaLista"/>
        <w:numPr>
          <w:ilvl w:val="0"/>
          <w:numId w:val="13"/>
        </w:numPr>
        <w:shd w:val="clear" w:color="auto" w:fill="FFFFFF"/>
        <w:suppressAutoHyphens/>
        <w:spacing w:after="0" w:line="240" w:lineRule="auto"/>
        <w:ind w:left="0" w:firstLine="0"/>
        <w:rPr>
          <w:rFonts w:ascii="Times New Roman" w:hAnsi="Times New Roman"/>
          <w:color w:val="000000" w:themeColor="text1"/>
          <w:sz w:val="24"/>
          <w:szCs w:val="24"/>
          <w:lang w:eastAsia="zh-CN"/>
        </w:rPr>
      </w:pPr>
      <w:r w:rsidRPr="009B1289">
        <w:rPr>
          <w:rFonts w:ascii="Times New Roman" w:hAnsi="Times New Roman"/>
          <w:color w:val="000000" w:themeColor="text1"/>
          <w:sz w:val="24"/>
          <w:szCs w:val="24"/>
          <w:lang w:eastAsia="zh-CN"/>
        </w:rPr>
        <w:t xml:space="preserve">Prova de regularidade com </w:t>
      </w:r>
      <w:r w:rsidRPr="009B1289">
        <w:rPr>
          <w:rFonts w:ascii="Times New Roman" w:hAnsi="Times New Roman"/>
          <w:bCs/>
          <w:color w:val="000000" w:themeColor="text1"/>
          <w:sz w:val="24"/>
          <w:szCs w:val="24"/>
          <w:shd w:val="clear" w:color="auto" w:fill="FFFFFF"/>
        </w:rPr>
        <w:t xml:space="preserve">débitos relativos aos </w:t>
      </w:r>
      <w:r w:rsidRPr="009B1289">
        <w:rPr>
          <w:rFonts w:ascii="Times New Roman" w:hAnsi="Times New Roman"/>
          <w:b/>
          <w:bCs/>
          <w:color w:val="000000" w:themeColor="text1"/>
          <w:sz w:val="24"/>
          <w:szCs w:val="24"/>
          <w:shd w:val="clear" w:color="auto" w:fill="FFFFFF"/>
        </w:rPr>
        <w:t xml:space="preserve">Tributos Federais </w:t>
      </w:r>
      <w:r w:rsidRPr="009B1289">
        <w:rPr>
          <w:rFonts w:ascii="Times New Roman" w:hAnsi="Times New Roman"/>
          <w:bCs/>
          <w:color w:val="000000" w:themeColor="text1"/>
          <w:sz w:val="24"/>
          <w:szCs w:val="24"/>
          <w:shd w:val="clear" w:color="auto" w:fill="FFFFFF"/>
        </w:rPr>
        <w:t xml:space="preserve">e à dívida ativa da </w:t>
      </w:r>
      <w:r w:rsidRPr="009B1289">
        <w:rPr>
          <w:rFonts w:ascii="Times New Roman" w:hAnsi="Times New Roman"/>
          <w:b/>
          <w:bCs/>
          <w:color w:val="000000" w:themeColor="text1"/>
          <w:sz w:val="24"/>
          <w:szCs w:val="24"/>
          <w:shd w:val="clear" w:color="auto" w:fill="FFFFFF"/>
        </w:rPr>
        <w:t>União</w:t>
      </w:r>
      <w:r w:rsidRPr="009B1289">
        <w:rPr>
          <w:rFonts w:ascii="Times New Roman" w:hAnsi="Times New Roman"/>
          <w:bCs/>
          <w:color w:val="000000" w:themeColor="text1"/>
          <w:sz w:val="24"/>
          <w:szCs w:val="24"/>
          <w:shd w:val="clear" w:color="auto" w:fill="FFFFFF"/>
        </w:rPr>
        <w:t>;</w:t>
      </w:r>
    </w:p>
    <w:p w14:paraId="21F0357D" w14:textId="1BF4C402" w:rsidR="009B1289" w:rsidRPr="00064C6E" w:rsidRDefault="009B1289" w:rsidP="00064C6E">
      <w:pPr>
        <w:pStyle w:val="PargrafodaLista"/>
        <w:shd w:val="clear" w:color="auto" w:fill="FFFFFF"/>
        <w:suppressAutoHyphens/>
        <w:ind w:left="0"/>
        <w:rPr>
          <w:rFonts w:ascii="Times New Roman" w:hAnsi="Times New Roman"/>
          <w:b/>
          <w:color w:val="000000" w:themeColor="text1"/>
          <w:sz w:val="24"/>
          <w:szCs w:val="24"/>
          <w:lang w:eastAsia="zh-CN"/>
        </w:rPr>
      </w:pPr>
      <w:r w:rsidRPr="009B1289">
        <w:rPr>
          <w:rFonts w:ascii="Times New Roman" w:hAnsi="Times New Roman"/>
          <w:color w:val="000000" w:themeColor="text1"/>
          <w:sz w:val="24"/>
          <w:szCs w:val="24"/>
          <w:lang w:eastAsia="zh-CN"/>
        </w:rPr>
        <w:t xml:space="preserve">c) </w:t>
      </w:r>
      <w:r w:rsidRPr="009B1289">
        <w:rPr>
          <w:rFonts w:ascii="Times New Roman" w:hAnsi="Times New Roman"/>
          <w:color w:val="000000" w:themeColor="text1"/>
          <w:sz w:val="24"/>
          <w:szCs w:val="24"/>
          <w:lang w:eastAsia="zh-CN"/>
        </w:rPr>
        <w:tab/>
        <w:t xml:space="preserve">Prova de regularidade para com o </w:t>
      </w:r>
      <w:r w:rsidRPr="009B1289">
        <w:rPr>
          <w:rFonts w:ascii="Times New Roman" w:hAnsi="Times New Roman"/>
          <w:b/>
          <w:color w:val="000000" w:themeColor="text1"/>
          <w:sz w:val="24"/>
          <w:szCs w:val="24"/>
          <w:lang w:eastAsia="zh-CN"/>
        </w:rPr>
        <w:t>FGTS</w:t>
      </w:r>
      <w:r w:rsidRPr="009B1289">
        <w:rPr>
          <w:rFonts w:ascii="Times New Roman" w:hAnsi="Times New Roman"/>
          <w:color w:val="000000" w:themeColor="text1"/>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2AE443E4" w14:textId="1810310F" w:rsidR="009B1289" w:rsidRPr="009B1289" w:rsidRDefault="009B1289" w:rsidP="009B1289">
      <w:pPr>
        <w:suppressAutoHyphens/>
        <w:overflowPunct w:val="0"/>
        <w:jc w:val="both"/>
        <w:textAlignment w:val="baseline"/>
        <w:rPr>
          <w:color w:val="000000" w:themeColor="text1"/>
          <w:sz w:val="24"/>
          <w:szCs w:val="24"/>
          <w:lang w:eastAsia="zh-CN"/>
        </w:rPr>
      </w:pPr>
      <w:r w:rsidRPr="009B1289">
        <w:rPr>
          <w:color w:val="000000" w:themeColor="text1"/>
          <w:sz w:val="24"/>
          <w:szCs w:val="24"/>
          <w:lang w:eastAsia="zh-CN"/>
        </w:rPr>
        <w:t>d)</w:t>
      </w:r>
      <w:r w:rsidRPr="009B1289">
        <w:rPr>
          <w:b/>
          <w:color w:val="000000" w:themeColor="text1"/>
          <w:sz w:val="24"/>
          <w:szCs w:val="24"/>
          <w:lang w:eastAsia="zh-CN"/>
        </w:rPr>
        <w:t xml:space="preserve"> </w:t>
      </w:r>
      <w:r w:rsidRPr="009B1289">
        <w:rPr>
          <w:b/>
          <w:color w:val="000000" w:themeColor="text1"/>
          <w:sz w:val="24"/>
          <w:szCs w:val="24"/>
          <w:lang w:eastAsia="zh-CN"/>
        </w:rPr>
        <w:tab/>
      </w:r>
      <w:r w:rsidRPr="009B1289">
        <w:rPr>
          <w:color w:val="000000" w:themeColor="text1"/>
          <w:sz w:val="24"/>
          <w:szCs w:val="24"/>
          <w:lang w:eastAsia="zh-CN"/>
        </w:rPr>
        <w:t xml:space="preserve">Prova de regularidade </w:t>
      </w:r>
      <w:r w:rsidRPr="009B1289">
        <w:rPr>
          <w:b/>
          <w:color w:val="000000" w:themeColor="text1"/>
          <w:sz w:val="24"/>
          <w:szCs w:val="24"/>
          <w:lang w:eastAsia="zh-CN"/>
        </w:rPr>
        <w:t>Trabalhista</w:t>
      </w:r>
      <w:r w:rsidRPr="009B1289">
        <w:rPr>
          <w:color w:val="000000" w:themeColor="text1"/>
          <w:sz w:val="24"/>
          <w:szCs w:val="24"/>
          <w:lang w:eastAsia="zh-CN"/>
        </w:rPr>
        <w:t>, mediante a apresentação da CNDT – Certidão Negativa de Débitos Trabalhistas ou da CPDT – Certidão Positiva de Débitos Trabalhistas com efeitos de negativa;</w:t>
      </w:r>
    </w:p>
    <w:p w14:paraId="25CD3D6F" w14:textId="4036C5FF" w:rsidR="009B1289" w:rsidRPr="009B1289" w:rsidRDefault="009B1289" w:rsidP="009B1289">
      <w:pPr>
        <w:suppressAutoHyphens/>
        <w:overflowPunct w:val="0"/>
        <w:jc w:val="both"/>
        <w:textAlignment w:val="baseline"/>
        <w:rPr>
          <w:color w:val="000000" w:themeColor="text1"/>
          <w:sz w:val="24"/>
          <w:szCs w:val="24"/>
          <w:lang w:eastAsia="zh-CN"/>
        </w:rPr>
      </w:pPr>
      <w:r w:rsidRPr="009B1289">
        <w:rPr>
          <w:color w:val="000000" w:themeColor="text1"/>
          <w:sz w:val="24"/>
          <w:szCs w:val="24"/>
          <w:lang w:eastAsia="zh-CN"/>
        </w:rPr>
        <w:t xml:space="preserve">e) </w:t>
      </w:r>
      <w:r w:rsidRPr="009B1289">
        <w:rPr>
          <w:color w:val="000000" w:themeColor="text1"/>
          <w:sz w:val="24"/>
          <w:szCs w:val="24"/>
          <w:lang w:eastAsia="zh-CN"/>
        </w:rPr>
        <w:tab/>
        <w:t xml:space="preserve">Prova de regularidade de Débitos da </w:t>
      </w:r>
      <w:r w:rsidRPr="009B1289">
        <w:rPr>
          <w:b/>
          <w:color w:val="000000" w:themeColor="text1"/>
          <w:sz w:val="24"/>
          <w:szCs w:val="24"/>
          <w:lang w:eastAsia="zh-CN"/>
        </w:rPr>
        <w:t>Fazenda Municipal</w:t>
      </w:r>
      <w:r w:rsidRPr="009B1289">
        <w:rPr>
          <w:color w:val="000000" w:themeColor="text1"/>
          <w:sz w:val="24"/>
          <w:szCs w:val="24"/>
          <w:lang w:eastAsia="zh-CN"/>
        </w:rPr>
        <w:t xml:space="preserve"> (CND)</w:t>
      </w:r>
      <w:r w:rsidRPr="009B1289">
        <w:rPr>
          <w:color w:val="000000" w:themeColor="text1"/>
          <w:sz w:val="24"/>
          <w:szCs w:val="24"/>
        </w:rPr>
        <w:t xml:space="preserve"> do domicílio ou sede do licitante, ou outra equivalente, na forma da lei, com prazo de validade em vigor;</w:t>
      </w:r>
    </w:p>
    <w:p w14:paraId="4DBA864B" w14:textId="77777777" w:rsidR="009B1289" w:rsidRPr="009B1289" w:rsidRDefault="009B1289" w:rsidP="009B1289">
      <w:pPr>
        <w:suppressAutoHyphens/>
        <w:overflowPunct w:val="0"/>
        <w:jc w:val="both"/>
        <w:textAlignment w:val="baseline"/>
        <w:rPr>
          <w:color w:val="000000" w:themeColor="text1"/>
          <w:sz w:val="24"/>
          <w:szCs w:val="24"/>
          <w:lang w:eastAsia="zh-CN"/>
        </w:rPr>
      </w:pPr>
      <w:r w:rsidRPr="009B1289">
        <w:rPr>
          <w:color w:val="000000" w:themeColor="text1"/>
          <w:sz w:val="24"/>
          <w:szCs w:val="24"/>
          <w:lang w:eastAsia="zh-CN"/>
        </w:rPr>
        <w:t xml:space="preserve">f) </w:t>
      </w:r>
      <w:r w:rsidRPr="009B1289">
        <w:rPr>
          <w:color w:val="000000" w:themeColor="text1"/>
          <w:sz w:val="24"/>
          <w:szCs w:val="24"/>
          <w:lang w:eastAsia="zh-CN"/>
        </w:rPr>
        <w:tab/>
        <w:t xml:space="preserve">As </w:t>
      </w:r>
      <w:r w:rsidRPr="009B1289">
        <w:rPr>
          <w:b/>
          <w:color w:val="000000" w:themeColor="text1"/>
          <w:sz w:val="24"/>
          <w:szCs w:val="24"/>
          <w:lang w:eastAsia="zh-CN"/>
        </w:rPr>
        <w:t>provas de regularidades</w:t>
      </w:r>
      <w:r w:rsidRPr="009B1289">
        <w:rPr>
          <w:color w:val="000000" w:themeColor="text1"/>
          <w:sz w:val="24"/>
          <w:szCs w:val="24"/>
          <w:lang w:eastAsia="zh-CN"/>
        </w:rPr>
        <w:t xml:space="preserve"> poderão ser Certidões Negativas de Débitos ou Certidões Positivas com efeitos de Negativas.</w:t>
      </w:r>
    </w:p>
    <w:p w14:paraId="07BEC337" w14:textId="77777777" w:rsidR="009B1289" w:rsidRPr="009B1289" w:rsidRDefault="009B1289">
      <w:pPr>
        <w:numPr>
          <w:ilvl w:val="2"/>
          <w:numId w:val="24"/>
        </w:numPr>
        <w:ind w:left="0" w:firstLine="0"/>
        <w:jc w:val="both"/>
        <w:rPr>
          <w:iCs/>
          <w:color w:val="000000" w:themeColor="text1"/>
          <w:sz w:val="24"/>
          <w:szCs w:val="24"/>
        </w:rPr>
      </w:pPr>
      <w:r w:rsidRPr="009B1289">
        <w:rPr>
          <w:iCs/>
          <w:color w:val="000000" w:themeColor="text1"/>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C53D1E6"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Comunicar ao Fiscal do CONTRATO, no prazo de 24 (vinte e quatro) horas, qualquer ocorrência anormal ou acidente que se verifique no local da execução do objeto contratual.</w:t>
      </w:r>
    </w:p>
    <w:p w14:paraId="76A831E1"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lastRenderedPageBreak/>
        <w:t>Paralisar, por determinação do CONTRATANTE, qualquer atividade que não esteja sendo executada de acordo com a boa técnica ou que ponha em risco a segurança de pessoas ou bens de terceiros.</w:t>
      </w:r>
    </w:p>
    <w:p w14:paraId="2D8E6FF6"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 xml:space="preserve">Manter durante toda a vigência do CONTRATO, em compatibilidade com as obrigações assumidas, todas as condições exigidas para habilitação na licitação; </w:t>
      </w:r>
    </w:p>
    <w:p w14:paraId="4C6A0782" w14:textId="77777777" w:rsidR="009B1289" w:rsidRPr="009B1289" w:rsidRDefault="009B1289">
      <w:pPr>
        <w:numPr>
          <w:ilvl w:val="2"/>
          <w:numId w:val="24"/>
        </w:numPr>
        <w:ind w:left="0" w:firstLine="0"/>
        <w:jc w:val="both"/>
        <w:rPr>
          <w:b/>
          <w:bCs/>
          <w:color w:val="000000" w:themeColor="text1"/>
          <w:sz w:val="24"/>
          <w:szCs w:val="24"/>
        </w:rPr>
      </w:pPr>
      <w:r w:rsidRPr="009B1289">
        <w:rPr>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1AAEE996"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Comprovar a reserva de cargos a que se refere a subitem acima, no prazo fixado pelo fiscal do CONTRATO, com a indicação dos empregados que preencheram as referidas vagas, quando for o caso;</w:t>
      </w:r>
    </w:p>
    <w:p w14:paraId="4343CD6C"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 xml:space="preserve">  Guardar sigilo sobre todas as informações obtidas em decorrência do cumprimento do CONTRATO; </w:t>
      </w:r>
    </w:p>
    <w:p w14:paraId="1B2C8F57"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783ADB0"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Cumprir, além dos postulados legais vigentes de âmbito federal, estadual ou municipal, as normas de segurança;</w:t>
      </w:r>
    </w:p>
    <w:p w14:paraId="31AAEB71"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51711DD"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61150D85"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7FB49708"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4E130770"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4B114581"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70A43C54"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67AB53E1"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Somente o CONTRATADO será responsável pelos encargos trabalhistas, previdenciários, fiscais e comerciais resultantes da execução do CONTRATO.</w:t>
      </w:r>
    </w:p>
    <w:p w14:paraId="32BDD833" w14:textId="77777777" w:rsidR="009B1289" w:rsidRPr="009B1289" w:rsidRDefault="009B1289">
      <w:pPr>
        <w:numPr>
          <w:ilvl w:val="2"/>
          <w:numId w:val="24"/>
        </w:numPr>
        <w:ind w:left="0" w:firstLine="0"/>
        <w:jc w:val="both"/>
        <w:rPr>
          <w:color w:val="000000" w:themeColor="text1"/>
          <w:sz w:val="24"/>
          <w:szCs w:val="24"/>
        </w:rPr>
      </w:pPr>
      <w:r w:rsidRPr="009B1289">
        <w:rPr>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381BE0DD" w14:textId="77777777" w:rsidR="009B1289" w:rsidRPr="009B1289" w:rsidRDefault="009B1289" w:rsidP="009B1289">
      <w:pPr>
        <w:jc w:val="both"/>
        <w:rPr>
          <w:color w:val="000000" w:themeColor="text1"/>
          <w:sz w:val="24"/>
          <w:szCs w:val="24"/>
        </w:rPr>
      </w:pPr>
    </w:p>
    <w:p w14:paraId="208E4AF0" w14:textId="77777777" w:rsidR="009B1289" w:rsidRPr="009B1289" w:rsidRDefault="009B1289" w:rsidP="009B1289">
      <w:pPr>
        <w:ind w:left="720"/>
        <w:jc w:val="both"/>
        <w:rPr>
          <w:color w:val="000000" w:themeColor="text1"/>
          <w:sz w:val="24"/>
          <w:szCs w:val="24"/>
        </w:rPr>
      </w:pPr>
    </w:p>
    <w:p w14:paraId="0DDDAC10" w14:textId="77777777" w:rsidR="009B1289" w:rsidRPr="009B1289" w:rsidRDefault="009B1289">
      <w:pPr>
        <w:pStyle w:val="Nivel01Titulo"/>
        <w:numPr>
          <w:ilvl w:val="0"/>
          <w:numId w:val="23"/>
        </w:numPr>
        <w:spacing w:before="0"/>
        <w:ind w:left="600" w:hanging="60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DEZENOVE – DAS CONDIÇÕES DE IMPORTAÇÃO E A DATA E A TAXA DE CÂMBIO PARA CONVERSÃO, QUANDO FOR O CASO.</w:t>
      </w:r>
    </w:p>
    <w:p w14:paraId="0C1E913F" w14:textId="77777777" w:rsidR="009B1289" w:rsidRPr="009B1289" w:rsidRDefault="009B1289" w:rsidP="009B1289">
      <w:pPr>
        <w:rPr>
          <w:color w:val="000000" w:themeColor="text1"/>
          <w:sz w:val="24"/>
          <w:szCs w:val="24"/>
        </w:rPr>
      </w:pPr>
    </w:p>
    <w:p w14:paraId="0BB6D08B" w14:textId="77777777" w:rsidR="009B1289" w:rsidRPr="009B1289" w:rsidRDefault="009B1289" w:rsidP="009B1289">
      <w:pPr>
        <w:rPr>
          <w:color w:val="000000" w:themeColor="text1"/>
          <w:sz w:val="24"/>
          <w:szCs w:val="24"/>
        </w:rPr>
      </w:pPr>
      <w:r w:rsidRPr="009B1289">
        <w:rPr>
          <w:color w:val="000000" w:themeColor="text1"/>
          <w:sz w:val="24"/>
          <w:szCs w:val="24"/>
        </w:rPr>
        <w:t>19.1 Não se aplica.</w:t>
      </w:r>
    </w:p>
    <w:p w14:paraId="7F6B0FE0" w14:textId="77777777" w:rsidR="009B1289" w:rsidRPr="009B1289" w:rsidRDefault="009B1289" w:rsidP="009B1289">
      <w:pPr>
        <w:rPr>
          <w:color w:val="000000" w:themeColor="text1"/>
          <w:sz w:val="24"/>
          <w:szCs w:val="24"/>
        </w:rPr>
      </w:pPr>
    </w:p>
    <w:p w14:paraId="494D0B19"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VINTE – DA OBRIGAÇÃO DO CONTRATADO DE MANTER, DURANTE TODA A EXECUÇÃO DO CONTRATO, EM COMPATIBILIDADE COM AS OBRIGAÇÕES POR ELE ASSUMIDAS, TODAS AS CONDIÇÕES EXIGIDAS PARA A HABILITAÇÃO NA LICITAÇÃO, OU PARA A QUALIFICAÇÃO.</w:t>
      </w:r>
    </w:p>
    <w:p w14:paraId="2BAF8856" w14:textId="77777777" w:rsidR="009B1289" w:rsidRPr="009B1289" w:rsidRDefault="009B1289" w:rsidP="009B1289">
      <w:pPr>
        <w:rPr>
          <w:color w:val="000000" w:themeColor="text1"/>
          <w:sz w:val="24"/>
          <w:szCs w:val="24"/>
        </w:rPr>
      </w:pPr>
    </w:p>
    <w:p w14:paraId="080E254F" w14:textId="77777777" w:rsidR="009B1289" w:rsidRPr="009B1289" w:rsidRDefault="009B1289" w:rsidP="009B1289">
      <w:pPr>
        <w:jc w:val="both"/>
        <w:rPr>
          <w:color w:val="000000" w:themeColor="text1"/>
          <w:sz w:val="24"/>
          <w:szCs w:val="24"/>
        </w:rPr>
      </w:pPr>
      <w:r w:rsidRPr="009B1289">
        <w:rPr>
          <w:color w:val="000000" w:themeColor="text1"/>
          <w:sz w:val="24"/>
          <w:szCs w:val="24"/>
        </w:rPr>
        <w:t>20.1 O CONTRATADO obriga-se a manter durante toda a vigência deste CONTRATO, em compatibilidade com as obrigações assumidas, todas as condições exigidas para habilitação na licitação, ou para qualificação, na contratação direta.</w:t>
      </w:r>
    </w:p>
    <w:p w14:paraId="21BA07EA" w14:textId="77777777" w:rsidR="009B1289" w:rsidRPr="009B1289" w:rsidRDefault="009B1289" w:rsidP="009B1289">
      <w:pPr>
        <w:jc w:val="both"/>
        <w:rPr>
          <w:color w:val="000000" w:themeColor="text1"/>
          <w:sz w:val="24"/>
          <w:szCs w:val="24"/>
        </w:rPr>
      </w:pPr>
    </w:p>
    <w:p w14:paraId="78CE6908"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VINTE E UM – DA OBRIGAÇÃO DE O CONTRATADO CUMPRIR AS EXIGÊNCIAS DE RESERVA DE CARGOS PREVISTA EM LEI, BEM COMO EM OUTRAS NORMAS ESPECÍFICAS, PARA PESSOA COM DEFICIÊNCIA, PARA REABILITADO DA PREVIDÊNCIA SOCIAL E PARA APRENDIZ.</w:t>
      </w:r>
    </w:p>
    <w:p w14:paraId="21A04D9F" w14:textId="77777777" w:rsidR="009B1289" w:rsidRPr="009B1289" w:rsidRDefault="009B1289" w:rsidP="009B1289">
      <w:pPr>
        <w:jc w:val="both"/>
        <w:rPr>
          <w:color w:val="000000" w:themeColor="text1"/>
          <w:sz w:val="24"/>
          <w:szCs w:val="24"/>
        </w:rPr>
      </w:pPr>
    </w:p>
    <w:p w14:paraId="1DCE8E07" w14:textId="77777777" w:rsidR="009B1289" w:rsidRPr="009B1289" w:rsidRDefault="009B1289" w:rsidP="009B1289">
      <w:pPr>
        <w:jc w:val="both"/>
        <w:rPr>
          <w:color w:val="000000" w:themeColor="text1"/>
          <w:sz w:val="24"/>
          <w:szCs w:val="24"/>
        </w:rPr>
      </w:pPr>
      <w:r w:rsidRPr="009B1289">
        <w:rPr>
          <w:color w:val="000000" w:themeColor="text1"/>
          <w:sz w:val="24"/>
          <w:szCs w:val="24"/>
        </w:rPr>
        <w:t>21.1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182B5E0A" w14:textId="77777777" w:rsidR="009B1289" w:rsidRPr="009B1289" w:rsidRDefault="009B1289" w:rsidP="009B1289">
      <w:pPr>
        <w:jc w:val="both"/>
        <w:rPr>
          <w:color w:val="000000" w:themeColor="text1"/>
          <w:sz w:val="24"/>
          <w:szCs w:val="24"/>
        </w:rPr>
      </w:pPr>
    </w:p>
    <w:p w14:paraId="52C361A6"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VINTE E DOIS – O MODELO DE GESTÃO DO CONTRATO, OBSERVADOS OS REQUISITOS DEFINIDOS EM REGULAMENTO.</w:t>
      </w:r>
    </w:p>
    <w:p w14:paraId="2C860A1A" w14:textId="77777777" w:rsidR="009B1289" w:rsidRPr="009B1289" w:rsidRDefault="009B1289" w:rsidP="009B1289">
      <w:pPr>
        <w:rPr>
          <w:sz w:val="24"/>
          <w:szCs w:val="24"/>
        </w:rPr>
      </w:pPr>
    </w:p>
    <w:p w14:paraId="2D3E5765" w14:textId="77777777" w:rsidR="009B1289" w:rsidRPr="009B1289" w:rsidRDefault="009B1289" w:rsidP="009B1289">
      <w:pPr>
        <w:jc w:val="both"/>
        <w:rPr>
          <w:color w:val="000000" w:themeColor="text1"/>
          <w:sz w:val="24"/>
          <w:szCs w:val="24"/>
        </w:rPr>
      </w:pPr>
      <w:r w:rsidRPr="009B1289">
        <w:rPr>
          <w:color w:val="000000" w:themeColor="text1"/>
          <w:sz w:val="24"/>
          <w:szCs w:val="24"/>
        </w:rPr>
        <w:t>22.1 O regime de execução contratual, o modelo de gestão, assim como os prazos e condições de conclusão, entrega, observação e recebimento definitivo constam no Termo de Referência, anexo a este CONTRATO. Caso outros requisitos sejam definidos em regulamentos, esses passarão a integrar este CONTRATO.</w:t>
      </w:r>
    </w:p>
    <w:p w14:paraId="4BAB9043" w14:textId="77777777" w:rsidR="009B1289" w:rsidRPr="009B1289" w:rsidRDefault="009B1289" w:rsidP="009B1289">
      <w:pPr>
        <w:jc w:val="both"/>
        <w:rPr>
          <w:color w:val="000000" w:themeColor="text1"/>
          <w:sz w:val="24"/>
          <w:szCs w:val="24"/>
        </w:rPr>
      </w:pPr>
    </w:p>
    <w:p w14:paraId="0FCA3AA0" w14:textId="77777777" w:rsidR="009B1289" w:rsidRPr="009B1289" w:rsidRDefault="009B1289" w:rsidP="009B1289">
      <w:pPr>
        <w:pStyle w:val="Nivel01Titulo"/>
        <w:numPr>
          <w:ilvl w:val="0"/>
          <w:numId w:val="0"/>
        </w:numPr>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23. CLÁUSULA VINTE E TRÊS – DOS CASOS DE EXTINÇÃO.</w:t>
      </w:r>
    </w:p>
    <w:p w14:paraId="5C37CF42" w14:textId="77777777" w:rsidR="009B1289" w:rsidRPr="009B1289" w:rsidRDefault="009B1289" w:rsidP="009B1289">
      <w:pPr>
        <w:rPr>
          <w:color w:val="000000" w:themeColor="text1"/>
          <w:sz w:val="24"/>
          <w:szCs w:val="24"/>
        </w:rPr>
      </w:pPr>
    </w:p>
    <w:p w14:paraId="64170D96" w14:textId="77777777" w:rsidR="009B1289" w:rsidRPr="009B1289" w:rsidRDefault="009B1289" w:rsidP="009B1289">
      <w:pPr>
        <w:rPr>
          <w:color w:val="000000" w:themeColor="text1"/>
          <w:sz w:val="24"/>
          <w:szCs w:val="24"/>
        </w:rPr>
      </w:pPr>
      <w:r w:rsidRPr="009B1289">
        <w:rPr>
          <w:color w:val="000000" w:themeColor="text1"/>
          <w:sz w:val="24"/>
          <w:szCs w:val="24"/>
        </w:rPr>
        <w:t>23.1 O CONTRATO se extingue quando cumpridas as obrigações de ambas as partes, ainda que isso ocorra antes do prazo estipulado para tanto.</w:t>
      </w:r>
    </w:p>
    <w:p w14:paraId="637121EF" w14:textId="77777777" w:rsidR="009B1289" w:rsidRPr="009B1289" w:rsidRDefault="009B1289" w:rsidP="009B1289">
      <w:pPr>
        <w:rPr>
          <w:color w:val="000000" w:themeColor="text1"/>
          <w:sz w:val="24"/>
          <w:szCs w:val="24"/>
        </w:rPr>
      </w:pPr>
      <w:r w:rsidRPr="009B1289">
        <w:rPr>
          <w:color w:val="000000" w:themeColor="text1"/>
          <w:sz w:val="24"/>
          <w:szCs w:val="24"/>
        </w:rPr>
        <w:t>23.2. Se as obrigações não forem cumpridas no prazo estipulado, a vigência ficará prorrogada até a conclusão do objeto, caso em que deverá a Administração providenciar a readequação do cronograma fixado para o CONTRATO.</w:t>
      </w:r>
    </w:p>
    <w:p w14:paraId="062FC3FD" w14:textId="77777777" w:rsidR="009B1289" w:rsidRPr="009B1289" w:rsidRDefault="009B1289" w:rsidP="009B1289">
      <w:pPr>
        <w:rPr>
          <w:color w:val="000000" w:themeColor="text1"/>
          <w:sz w:val="24"/>
          <w:szCs w:val="24"/>
        </w:rPr>
      </w:pPr>
      <w:r w:rsidRPr="009B1289">
        <w:rPr>
          <w:color w:val="000000" w:themeColor="text1"/>
          <w:sz w:val="24"/>
          <w:szCs w:val="24"/>
        </w:rPr>
        <w:t>23.2.1. Quando a não conclusão do CONTRATO referida no item anterior decorrer de culpa do CONTRATADO:</w:t>
      </w:r>
    </w:p>
    <w:p w14:paraId="717E858B" w14:textId="77777777" w:rsidR="009B1289" w:rsidRPr="009B1289" w:rsidRDefault="009B1289" w:rsidP="009B1289">
      <w:pPr>
        <w:jc w:val="both"/>
        <w:rPr>
          <w:color w:val="000000" w:themeColor="text1"/>
          <w:sz w:val="24"/>
          <w:szCs w:val="24"/>
        </w:rPr>
      </w:pPr>
      <w:r w:rsidRPr="009B1289">
        <w:rPr>
          <w:color w:val="000000" w:themeColor="text1"/>
          <w:sz w:val="24"/>
          <w:szCs w:val="24"/>
        </w:rPr>
        <w:t>a)</w:t>
      </w:r>
      <w:r w:rsidRPr="009B1289">
        <w:rPr>
          <w:color w:val="000000" w:themeColor="text1"/>
          <w:sz w:val="24"/>
          <w:szCs w:val="24"/>
        </w:rPr>
        <w:tab/>
        <w:t xml:space="preserve">ficará ele constituído em mora, sendo-lhe aplicáveis as respectivas sanções administrativas; e  </w:t>
      </w:r>
    </w:p>
    <w:p w14:paraId="1DD60E06" w14:textId="77777777" w:rsidR="009B1289" w:rsidRPr="009B1289" w:rsidRDefault="009B1289" w:rsidP="009B1289">
      <w:pPr>
        <w:jc w:val="both"/>
        <w:rPr>
          <w:color w:val="000000" w:themeColor="text1"/>
          <w:sz w:val="24"/>
          <w:szCs w:val="24"/>
        </w:rPr>
      </w:pPr>
      <w:r w:rsidRPr="009B1289">
        <w:rPr>
          <w:color w:val="000000" w:themeColor="text1"/>
          <w:sz w:val="24"/>
          <w:szCs w:val="24"/>
        </w:rPr>
        <w:t>b)</w:t>
      </w:r>
      <w:r w:rsidRPr="009B1289">
        <w:rPr>
          <w:color w:val="000000" w:themeColor="text1"/>
          <w:sz w:val="24"/>
          <w:szCs w:val="24"/>
        </w:rPr>
        <w:tab/>
        <w:t>poderá a Administração optar pela extinção do CONTRATO e, nesse caso, adotará as medidas admitidas em lei para a continuidade da execução contratual.</w:t>
      </w:r>
    </w:p>
    <w:p w14:paraId="37E4BEA4" w14:textId="77777777" w:rsidR="009B1289" w:rsidRPr="009B1289" w:rsidRDefault="009B1289" w:rsidP="009B1289">
      <w:pPr>
        <w:jc w:val="both"/>
        <w:rPr>
          <w:color w:val="000000" w:themeColor="text1"/>
          <w:sz w:val="24"/>
          <w:szCs w:val="24"/>
        </w:rPr>
      </w:pPr>
      <w:r w:rsidRPr="009B1289">
        <w:rPr>
          <w:color w:val="000000" w:themeColor="text1"/>
          <w:sz w:val="24"/>
          <w:szCs w:val="24"/>
        </w:rPr>
        <w:lastRenderedPageBreak/>
        <w:t>23.3 O CONTRATO pode ser extinto antes de cumpridas as obrigações nele estipuladas, ou antes do prazo nele fixado, por algum dos motivos previstos no artigo 137 da Lei nº 14.133/21, bem como amigavelmente, assegurados o contraditório e a ampla defesa.</w:t>
      </w:r>
    </w:p>
    <w:p w14:paraId="5D7277D6" w14:textId="77777777" w:rsidR="009B1289" w:rsidRPr="009B1289" w:rsidRDefault="009B1289" w:rsidP="009B1289">
      <w:pPr>
        <w:jc w:val="both"/>
        <w:rPr>
          <w:color w:val="000000" w:themeColor="text1"/>
          <w:sz w:val="24"/>
          <w:szCs w:val="24"/>
        </w:rPr>
      </w:pPr>
      <w:r w:rsidRPr="009B1289">
        <w:rPr>
          <w:color w:val="000000" w:themeColor="text1"/>
          <w:sz w:val="24"/>
          <w:szCs w:val="24"/>
        </w:rPr>
        <w:t>23.3.1 Nesta hipótese, aplicam-se também os artigos 138 e 139 da mesma Lei.</w:t>
      </w:r>
    </w:p>
    <w:p w14:paraId="0B6C39EB" w14:textId="77777777" w:rsidR="009B1289" w:rsidRPr="009B1289" w:rsidRDefault="009B1289" w:rsidP="009B1289">
      <w:pPr>
        <w:jc w:val="both"/>
        <w:rPr>
          <w:color w:val="000000" w:themeColor="text1"/>
          <w:sz w:val="24"/>
          <w:szCs w:val="24"/>
        </w:rPr>
      </w:pPr>
      <w:r w:rsidRPr="009B1289">
        <w:rPr>
          <w:color w:val="000000" w:themeColor="text1"/>
          <w:sz w:val="24"/>
          <w:szCs w:val="24"/>
        </w:rPr>
        <w:t>23.3.2 A alteração social ou a modificação da finalidade ou da estrutura da empresa não ensejará a rescisão se não restringir sua capacidade de concluir o CONTRATO.</w:t>
      </w:r>
    </w:p>
    <w:p w14:paraId="51F6926F" w14:textId="77777777" w:rsidR="009B1289" w:rsidRPr="009B1289" w:rsidRDefault="009B1289" w:rsidP="009B1289">
      <w:pPr>
        <w:jc w:val="both"/>
        <w:rPr>
          <w:color w:val="000000" w:themeColor="text1"/>
          <w:sz w:val="24"/>
          <w:szCs w:val="24"/>
        </w:rPr>
      </w:pPr>
      <w:r w:rsidRPr="009B1289">
        <w:rPr>
          <w:color w:val="000000" w:themeColor="text1"/>
          <w:sz w:val="24"/>
          <w:szCs w:val="24"/>
        </w:rPr>
        <w:t>23.3.2.1 Se a operação implicar mudança da pessoa jurídica CONTRATADA, deverá ser formalizado termo aditivo para alteração subjetiva.</w:t>
      </w:r>
    </w:p>
    <w:p w14:paraId="7B5C90A6" w14:textId="77777777" w:rsidR="009B1289" w:rsidRPr="009B1289" w:rsidRDefault="009B1289" w:rsidP="009B1289">
      <w:pPr>
        <w:jc w:val="both"/>
        <w:rPr>
          <w:color w:val="000000" w:themeColor="text1"/>
          <w:sz w:val="24"/>
          <w:szCs w:val="24"/>
        </w:rPr>
      </w:pPr>
      <w:r w:rsidRPr="009B1289">
        <w:rPr>
          <w:color w:val="000000" w:themeColor="text1"/>
          <w:sz w:val="24"/>
          <w:szCs w:val="24"/>
        </w:rPr>
        <w:t>23.4 O termo de rescisão, sempre que possível, será precedido:</w:t>
      </w:r>
    </w:p>
    <w:p w14:paraId="292638D3" w14:textId="77777777" w:rsidR="009B1289" w:rsidRPr="009B1289" w:rsidRDefault="009B1289" w:rsidP="009B1289">
      <w:pPr>
        <w:jc w:val="both"/>
        <w:rPr>
          <w:color w:val="000000" w:themeColor="text1"/>
          <w:sz w:val="24"/>
          <w:szCs w:val="24"/>
        </w:rPr>
      </w:pPr>
      <w:r w:rsidRPr="009B1289">
        <w:rPr>
          <w:color w:val="000000" w:themeColor="text1"/>
          <w:sz w:val="24"/>
          <w:szCs w:val="24"/>
        </w:rPr>
        <w:t>23.4.1 Balanço dos eventos contratuais já cumpridos ou parcialmente cumpridos;</w:t>
      </w:r>
    </w:p>
    <w:p w14:paraId="3A5ECEB2" w14:textId="77777777" w:rsidR="009B1289" w:rsidRPr="009B1289" w:rsidRDefault="009B1289" w:rsidP="009B1289">
      <w:pPr>
        <w:jc w:val="both"/>
        <w:rPr>
          <w:color w:val="000000" w:themeColor="text1"/>
          <w:sz w:val="24"/>
          <w:szCs w:val="24"/>
        </w:rPr>
      </w:pPr>
      <w:r w:rsidRPr="009B1289">
        <w:rPr>
          <w:color w:val="000000" w:themeColor="text1"/>
          <w:sz w:val="24"/>
          <w:szCs w:val="24"/>
        </w:rPr>
        <w:t>23.4.2 Relação dos pagamentos já efetuados e ainda devidos;</w:t>
      </w:r>
    </w:p>
    <w:p w14:paraId="622C468C" w14:textId="77777777" w:rsidR="009B1289" w:rsidRPr="009B1289" w:rsidRDefault="009B1289" w:rsidP="009B1289">
      <w:pPr>
        <w:jc w:val="both"/>
        <w:rPr>
          <w:color w:val="000000" w:themeColor="text1"/>
          <w:sz w:val="24"/>
          <w:szCs w:val="24"/>
        </w:rPr>
      </w:pPr>
      <w:r w:rsidRPr="009B1289">
        <w:rPr>
          <w:color w:val="000000" w:themeColor="text1"/>
          <w:sz w:val="24"/>
          <w:szCs w:val="24"/>
        </w:rPr>
        <w:t xml:space="preserve">23.4.3 Indenizações e multas. </w:t>
      </w:r>
    </w:p>
    <w:p w14:paraId="579B586D" w14:textId="77777777" w:rsidR="009B1289" w:rsidRPr="009B1289" w:rsidRDefault="009B1289" w:rsidP="009B1289">
      <w:pPr>
        <w:jc w:val="both"/>
        <w:rPr>
          <w:color w:val="000000" w:themeColor="text1"/>
          <w:sz w:val="24"/>
          <w:szCs w:val="24"/>
        </w:rPr>
      </w:pPr>
    </w:p>
    <w:p w14:paraId="7D9C3931" w14:textId="77777777" w:rsidR="009B1289" w:rsidRPr="009B1289" w:rsidRDefault="009B1289" w:rsidP="009B1289">
      <w:pPr>
        <w:pStyle w:val="Nivel01Titulo"/>
        <w:numPr>
          <w:ilvl w:val="0"/>
          <w:numId w:val="0"/>
        </w:numPr>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 xml:space="preserve">24. CLÁUSULA VINTE E </w:t>
      </w:r>
      <w:r w:rsidRPr="009B1289">
        <w:rPr>
          <w:rFonts w:ascii="Times New Roman" w:hAnsi="Times New Roman"/>
          <w:color w:val="000000" w:themeColor="text1"/>
          <w:sz w:val="24"/>
          <w:szCs w:val="24"/>
        </w:rPr>
        <w:tab/>
        <w:t>QUATRO – DA VIGÊNCIA E PRORROGAÇÃO.</w:t>
      </w:r>
    </w:p>
    <w:p w14:paraId="6D4B06B5" w14:textId="77777777" w:rsidR="009B1289" w:rsidRPr="009B1289" w:rsidRDefault="009B1289" w:rsidP="009B1289">
      <w:pPr>
        <w:rPr>
          <w:sz w:val="24"/>
          <w:szCs w:val="24"/>
        </w:rPr>
      </w:pPr>
    </w:p>
    <w:p w14:paraId="724D3BF8" w14:textId="77777777" w:rsidR="009B1289" w:rsidRPr="009B1289" w:rsidRDefault="009B1289" w:rsidP="009B1289">
      <w:pPr>
        <w:jc w:val="both"/>
        <w:rPr>
          <w:bCs/>
          <w:color w:val="000000" w:themeColor="text1"/>
          <w:sz w:val="24"/>
          <w:szCs w:val="24"/>
        </w:rPr>
      </w:pPr>
      <w:r w:rsidRPr="009B1289">
        <w:rPr>
          <w:color w:val="000000" w:themeColor="text1"/>
          <w:sz w:val="24"/>
          <w:szCs w:val="24"/>
        </w:rPr>
        <w:t>24.1 A</w:t>
      </w:r>
      <w:r w:rsidRPr="009B1289">
        <w:rPr>
          <w:bCs/>
          <w:color w:val="000000" w:themeColor="text1"/>
          <w:sz w:val="24"/>
          <w:szCs w:val="24"/>
        </w:rPr>
        <w:t xml:space="preserve"> vigência do contrato vincula-se à assinatura deste Contrato que deverá ser da data de </w:t>
      </w:r>
      <w:r w:rsidRPr="009B1289">
        <w:rPr>
          <w:b/>
          <w:color w:val="000000" w:themeColor="text1"/>
          <w:sz w:val="24"/>
          <w:szCs w:val="24"/>
        </w:rPr>
        <w:t>---- até o prazo de -----</w:t>
      </w:r>
      <w:r w:rsidRPr="009B1289">
        <w:rPr>
          <w:bCs/>
          <w:color w:val="000000" w:themeColor="text1"/>
          <w:sz w:val="24"/>
          <w:szCs w:val="24"/>
        </w:rPr>
        <w:t>.</w:t>
      </w:r>
    </w:p>
    <w:p w14:paraId="1802A0CB" w14:textId="77777777" w:rsidR="009B1289" w:rsidRPr="009B1289" w:rsidRDefault="009B1289" w:rsidP="009B1289">
      <w:pPr>
        <w:spacing w:before="225" w:after="225"/>
        <w:jc w:val="both"/>
        <w:rPr>
          <w:color w:val="000000"/>
          <w:sz w:val="24"/>
          <w:szCs w:val="24"/>
        </w:rPr>
      </w:pPr>
      <w:r w:rsidRPr="009B1289">
        <w:rPr>
          <w:bCs/>
          <w:color w:val="000000" w:themeColor="text1"/>
          <w:sz w:val="24"/>
          <w:szCs w:val="24"/>
        </w:rPr>
        <w:t xml:space="preserve">24.2 Nos termos do </w:t>
      </w:r>
      <w:r w:rsidRPr="009B1289">
        <w:rPr>
          <w:color w:val="000000"/>
          <w:sz w:val="24"/>
          <w:szCs w:val="24"/>
        </w:rPr>
        <w:t>Art. 107 da Lei 14.133/2021 os contratos de serviços contínuos poderão ser prorrogados sucessivamente, respeitada a vigência máxima decenal, desde que a autoridade competente ateste que as condições e os preços permanecem vantajosos para a Administração, permitida a negociação com o contratado ou a extinção contratual sem ônus para qualquer das partes.</w:t>
      </w:r>
    </w:p>
    <w:p w14:paraId="37DF3D6D" w14:textId="77777777" w:rsidR="009B1289" w:rsidRPr="009B1289" w:rsidRDefault="009B1289" w:rsidP="009B1289">
      <w:pPr>
        <w:pStyle w:val="Nivel01Titulo"/>
        <w:numPr>
          <w:ilvl w:val="0"/>
          <w:numId w:val="0"/>
        </w:numPr>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 xml:space="preserve">25. CLÁUSULA VINTE E </w:t>
      </w:r>
      <w:r w:rsidRPr="009B1289">
        <w:rPr>
          <w:rFonts w:ascii="Times New Roman" w:hAnsi="Times New Roman"/>
          <w:color w:val="000000" w:themeColor="text1"/>
          <w:sz w:val="24"/>
          <w:szCs w:val="24"/>
        </w:rPr>
        <w:tab/>
        <w:t>CINCO – GESTÃO E FISCALIZAÇÃO DO CONTRATO.</w:t>
      </w:r>
    </w:p>
    <w:p w14:paraId="0A44427C" w14:textId="77777777" w:rsidR="009B1289" w:rsidRPr="009B1289" w:rsidRDefault="009B1289" w:rsidP="009B1289">
      <w:pPr>
        <w:rPr>
          <w:sz w:val="24"/>
          <w:szCs w:val="24"/>
        </w:rPr>
      </w:pPr>
    </w:p>
    <w:p w14:paraId="77B75840" w14:textId="77777777" w:rsidR="009B1289" w:rsidRPr="009B1289" w:rsidRDefault="009B1289" w:rsidP="009B1289">
      <w:pPr>
        <w:jc w:val="both"/>
        <w:rPr>
          <w:sz w:val="24"/>
          <w:szCs w:val="24"/>
        </w:rPr>
      </w:pPr>
      <w:r w:rsidRPr="009B1289">
        <w:rPr>
          <w:sz w:val="24"/>
          <w:szCs w:val="24"/>
        </w:rPr>
        <w:t>25.1 Nos termos do artigo 117 da Lei nº 14.133/2021 a execução de que trata o objeto será acompanhado e fiscalizado pelo servidor designado para este fim, denominado em ato próprio Gestor e Fiscal de Contratos, ou qualquer outro servidor que vier a substituí-la, permitida a contratação de terceiros para assisti-la e subsidiá-la de informações pertinentes a esta atribuição.</w:t>
      </w:r>
    </w:p>
    <w:p w14:paraId="4FC17AD9" w14:textId="77777777" w:rsidR="009B1289" w:rsidRPr="009B1289" w:rsidRDefault="009B1289" w:rsidP="009B1289">
      <w:pPr>
        <w:jc w:val="both"/>
        <w:rPr>
          <w:bCs/>
          <w:color w:val="000000" w:themeColor="text1"/>
          <w:sz w:val="24"/>
          <w:szCs w:val="24"/>
        </w:rPr>
      </w:pPr>
    </w:p>
    <w:p w14:paraId="4C92AA60" w14:textId="77777777" w:rsidR="009B1289" w:rsidRPr="009B1289" w:rsidRDefault="009B1289" w:rsidP="009B1289">
      <w:pPr>
        <w:pStyle w:val="Nivel01Titulo"/>
        <w:numPr>
          <w:ilvl w:val="0"/>
          <w:numId w:val="0"/>
        </w:numPr>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 xml:space="preserve">26. CLÁUSULA VINTE E </w:t>
      </w:r>
      <w:r w:rsidRPr="009B1289">
        <w:rPr>
          <w:rFonts w:ascii="Times New Roman" w:hAnsi="Times New Roman"/>
          <w:color w:val="000000" w:themeColor="text1"/>
          <w:sz w:val="24"/>
          <w:szCs w:val="24"/>
        </w:rPr>
        <w:tab/>
        <w:t>SEIS – DO PREPOSTO.</w:t>
      </w:r>
    </w:p>
    <w:p w14:paraId="319F1305" w14:textId="77777777" w:rsidR="009B1289" w:rsidRPr="009B1289" w:rsidRDefault="009B1289" w:rsidP="009B1289">
      <w:pPr>
        <w:jc w:val="both"/>
        <w:rPr>
          <w:bCs/>
          <w:color w:val="000000" w:themeColor="text1"/>
          <w:sz w:val="24"/>
          <w:szCs w:val="24"/>
        </w:rPr>
      </w:pPr>
    </w:p>
    <w:p w14:paraId="3EA9811B" w14:textId="77777777" w:rsidR="009B1289" w:rsidRPr="009B1289" w:rsidRDefault="009B1289" w:rsidP="009B1289">
      <w:pPr>
        <w:jc w:val="both"/>
        <w:rPr>
          <w:color w:val="000000"/>
          <w:sz w:val="24"/>
          <w:szCs w:val="24"/>
        </w:rPr>
      </w:pPr>
      <w:r w:rsidRPr="009B1289">
        <w:rPr>
          <w:bCs/>
          <w:color w:val="000000" w:themeColor="text1"/>
          <w:sz w:val="24"/>
          <w:szCs w:val="24"/>
        </w:rPr>
        <w:t xml:space="preserve">26.1 </w:t>
      </w:r>
      <w:r w:rsidRPr="009B1289">
        <w:rPr>
          <w:sz w:val="24"/>
          <w:szCs w:val="24"/>
        </w:rPr>
        <w:t xml:space="preserve">Nos termos do artigo 118 da Lei nº 14.133/2021 o preposto do CONTRATADO para </w:t>
      </w:r>
      <w:r w:rsidRPr="009B1289">
        <w:rPr>
          <w:color w:val="000000"/>
          <w:sz w:val="24"/>
          <w:szCs w:val="24"/>
        </w:rPr>
        <w:t xml:space="preserve">representá-lo na execução do CONTRATO </w:t>
      </w:r>
      <w:r w:rsidRPr="009B1289">
        <w:rPr>
          <w:sz w:val="24"/>
          <w:szCs w:val="24"/>
        </w:rPr>
        <w:t xml:space="preserve">aceito pela Administração </w:t>
      </w:r>
      <w:r w:rsidRPr="009B1289">
        <w:rPr>
          <w:color w:val="000000"/>
          <w:sz w:val="24"/>
          <w:szCs w:val="24"/>
        </w:rPr>
        <w:t>é o</w:t>
      </w:r>
      <w:r w:rsidRPr="009B1289">
        <w:rPr>
          <w:color w:val="000000"/>
          <w:sz w:val="24"/>
          <w:szCs w:val="24"/>
          <w:lang w:val="en-US"/>
        </w:rPr>
        <w:t>(a)</w:t>
      </w:r>
      <w:r w:rsidRPr="009B1289">
        <w:rPr>
          <w:color w:val="000000"/>
          <w:sz w:val="24"/>
          <w:szCs w:val="24"/>
        </w:rPr>
        <w:t xml:space="preserve"> Sr</w:t>
      </w:r>
      <w:r w:rsidRPr="009B1289">
        <w:rPr>
          <w:color w:val="000000"/>
          <w:sz w:val="24"/>
          <w:szCs w:val="24"/>
          <w:lang w:val="en-US"/>
        </w:rPr>
        <w:t>(a)</w:t>
      </w:r>
      <w:r w:rsidRPr="009B1289">
        <w:rPr>
          <w:color w:val="000000"/>
          <w:sz w:val="24"/>
          <w:szCs w:val="24"/>
        </w:rPr>
        <w:t xml:space="preserve">. </w:t>
      </w:r>
      <w:r w:rsidRPr="009B1289">
        <w:rPr>
          <w:sz w:val="24"/>
          <w:szCs w:val="24"/>
        </w:rPr>
        <w:t>------</w:t>
      </w:r>
      <w:r w:rsidRPr="009B1289">
        <w:rPr>
          <w:color w:val="000000"/>
          <w:sz w:val="24"/>
          <w:szCs w:val="24"/>
        </w:rPr>
        <w:t>.</w:t>
      </w:r>
    </w:p>
    <w:p w14:paraId="07CABDEE" w14:textId="77777777" w:rsidR="009B1289" w:rsidRPr="009B1289" w:rsidRDefault="009B1289" w:rsidP="009B1289">
      <w:pPr>
        <w:jc w:val="both"/>
        <w:rPr>
          <w:color w:val="000000"/>
          <w:sz w:val="24"/>
          <w:szCs w:val="24"/>
        </w:rPr>
      </w:pPr>
    </w:p>
    <w:p w14:paraId="07E51421" w14:textId="77777777" w:rsidR="009B1289" w:rsidRPr="009B1289" w:rsidRDefault="009B1289" w:rsidP="009B1289">
      <w:pPr>
        <w:jc w:val="both"/>
        <w:rPr>
          <w:b/>
          <w:bCs/>
          <w:color w:val="000000"/>
          <w:sz w:val="24"/>
          <w:szCs w:val="24"/>
        </w:rPr>
      </w:pPr>
      <w:r w:rsidRPr="009B1289">
        <w:rPr>
          <w:b/>
          <w:bCs/>
          <w:color w:val="000000"/>
          <w:sz w:val="24"/>
          <w:szCs w:val="24"/>
        </w:rPr>
        <w:t>27. CLÁUSULA VINTE E SETE – DAS ALTERAÇÕES.</w:t>
      </w:r>
    </w:p>
    <w:p w14:paraId="7A41E018" w14:textId="77777777" w:rsidR="009B1289" w:rsidRPr="009B1289" w:rsidRDefault="009B1289" w:rsidP="009B1289">
      <w:pPr>
        <w:jc w:val="both"/>
        <w:rPr>
          <w:color w:val="000000"/>
          <w:sz w:val="24"/>
          <w:szCs w:val="24"/>
        </w:rPr>
      </w:pPr>
    </w:p>
    <w:p w14:paraId="4C3EFC11" w14:textId="77777777" w:rsidR="009B1289" w:rsidRPr="009B1289" w:rsidRDefault="009B1289" w:rsidP="009B1289">
      <w:pPr>
        <w:jc w:val="both"/>
        <w:rPr>
          <w:color w:val="000000"/>
          <w:sz w:val="24"/>
          <w:szCs w:val="24"/>
        </w:rPr>
      </w:pPr>
      <w:r w:rsidRPr="009B1289">
        <w:rPr>
          <w:color w:val="000000"/>
          <w:sz w:val="24"/>
          <w:szCs w:val="24"/>
        </w:rPr>
        <w:t>27.1 Eventuais alterações contratuais reger-se-ão pela disciplina dos artigos 124 e seguintes da Lei nº 14.133, de 2021.</w:t>
      </w:r>
    </w:p>
    <w:p w14:paraId="2759020D" w14:textId="77777777" w:rsidR="009B1289" w:rsidRPr="009B1289" w:rsidRDefault="009B1289" w:rsidP="009B1289">
      <w:pPr>
        <w:jc w:val="both"/>
        <w:rPr>
          <w:color w:val="000000"/>
          <w:sz w:val="24"/>
          <w:szCs w:val="24"/>
        </w:rPr>
      </w:pPr>
      <w:r w:rsidRPr="009B1289">
        <w:rPr>
          <w:color w:val="000000"/>
          <w:sz w:val="24"/>
          <w:szCs w:val="24"/>
        </w:rPr>
        <w:t>27.2 O CONTRATADO é obrigado a aceitar, nas mesmas condições contratuais, os acréscimos ou supressões que se fizerem necessários, até o limite de 25% (vinte e cinco por cento) do valor inicial atualizado do CONTRATO.</w:t>
      </w:r>
    </w:p>
    <w:p w14:paraId="1CB07974" w14:textId="77777777" w:rsidR="009B1289" w:rsidRPr="009B1289" w:rsidRDefault="009B1289" w:rsidP="009B1289">
      <w:pPr>
        <w:jc w:val="both"/>
        <w:rPr>
          <w:color w:val="000000"/>
          <w:sz w:val="24"/>
          <w:szCs w:val="24"/>
        </w:rPr>
      </w:pPr>
      <w:r w:rsidRPr="009B1289">
        <w:rPr>
          <w:color w:val="000000"/>
          <w:sz w:val="24"/>
          <w:szCs w:val="24"/>
        </w:rPr>
        <w:t>27.3 Registros que não caracterizam alteração do CONTRATO podem ser realizados por simples apostila, dispensada a celebração de termo aditivo, na forma do art. 136 da Lei nº 14.133, de 2021.</w:t>
      </w:r>
    </w:p>
    <w:p w14:paraId="39300A9E" w14:textId="77777777" w:rsidR="009B1289" w:rsidRPr="00C511AE" w:rsidRDefault="009B1289" w:rsidP="009B1289">
      <w:pPr>
        <w:jc w:val="both"/>
        <w:rPr>
          <w:color w:val="000000"/>
          <w:sz w:val="24"/>
          <w:szCs w:val="24"/>
        </w:rPr>
      </w:pPr>
    </w:p>
    <w:p w14:paraId="03142113" w14:textId="77777777" w:rsidR="009B1289" w:rsidRPr="00C511AE" w:rsidRDefault="009B1289">
      <w:pPr>
        <w:pStyle w:val="Nivel01Titulo"/>
        <w:numPr>
          <w:ilvl w:val="0"/>
          <w:numId w:val="25"/>
        </w:numPr>
        <w:spacing w:before="0"/>
        <w:ind w:left="502"/>
        <w:rPr>
          <w:rFonts w:ascii="Times New Roman" w:hAnsi="Times New Roman"/>
          <w:color w:val="000000" w:themeColor="text1"/>
          <w:sz w:val="24"/>
          <w:szCs w:val="24"/>
        </w:rPr>
      </w:pPr>
      <w:r w:rsidRPr="00C511AE">
        <w:rPr>
          <w:rFonts w:ascii="Times New Roman" w:hAnsi="Times New Roman"/>
          <w:color w:val="000000" w:themeColor="text1"/>
          <w:sz w:val="24"/>
          <w:szCs w:val="24"/>
        </w:rPr>
        <w:t>CLÁUSULA VINTE E OITO – DA PUBLICAÇÃO.</w:t>
      </w:r>
    </w:p>
    <w:p w14:paraId="364588EE" w14:textId="77777777" w:rsidR="009B1289" w:rsidRPr="00C511AE" w:rsidRDefault="009B1289" w:rsidP="009B1289">
      <w:pPr>
        <w:rPr>
          <w:sz w:val="24"/>
          <w:szCs w:val="24"/>
        </w:rPr>
      </w:pPr>
    </w:p>
    <w:p w14:paraId="24A2E0B1" w14:textId="77777777" w:rsidR="009B1289" w:rsidRPr="00C511AE" w:rsidRDefault="009B1289">
      <w:pPr>
        <w:numPr>
          <w:ilvl w:val="1"/>
          <w:numId w:val="1"/>
        </w:numPr>
        <w:ind w:left="0"/>
        <w:jc w:val="both"/>
        <w:rPr>
          <w:color w:val="000000" w:themeColor="text1"/>
          <w:sz w:val="24"/>
          <w:szCs w:val="24"/>
        </w:rPr>
      </w:pPr>
      <w:r w:rsidRPr="00C511AE">
        <w:rPr>
          <w:color w:val="000000" w:themeColor="text1"/>
          <w:sz w:val="24"/>
          <w:szCs w:val="24"/>
        </w:rPr>
        <w:t>Incumbirá ao CONTRATANTE providenciar a publicação deste instrumento nos termos e condições previstas na Lei nº 14.133/21.</w:t>
      </w:r>
    </w:p>
    <w:p w14:paraId="1792A2B2" w14:textId="77777777" w:rsidR="009B1289" w:rsidRPr="009B1289" w:rsidRDefault="009B1289" w:rsidP="009B1289">
      <w:pPr>
        <w:pStyle w:val="Nivel01Titulo"/>
        <w:rPr>
          <w:rFonts w:ascii="Times New Roman" w:hAnsi="Times New Roman"/>
          <w:color w:val="000000" w:themeColor="text1"/>
          <w:sz w:val="24"/>
          <w:szCs w:val="24"/>
        </w:rPr>
      </w:pPr>
      <w:r w:rsidRPr="009B1289">
        <w:rPr>
          <w:rFonts w:ascii="Times New Roman" w:hAnsi="Times New Roman"/>
          <w:color w:val="000000" w:themeColor="text1"/>
          <w:sz w:val="24"/>
          <w:szCs w:val="24"/>
        </w:rPr>
        <w:lastRenderedPageBreak/>
        <w:t>CLÁUSULA VINTE E NOVE – CRITÉRIOS DE ATUALIZAÇÃO MONETÁRIA ENTRE A DATA DO ADIMPLEMENTO DAS OBRIGAÇÕES E A DO EFETIVO PAGAMENTO.</w:t>
      </w:r>
    </w:p>
    <w:p w14:paraId="6F784993" w14:textId="77777777" w:rsidR="009B1289" w:rsidRPr="009B1289" w:rsidRDefault="009B1289" w:rsidP="009B1289">
      <w:pPr>
        <w:rPr>
          <w:sz w:val="24"/>
          <w:szCs w:val="24"/>
        </w:rPr>
      </w:pPr>
    </w:p>
    <w:p w14:paraId="74AB6E1B" w14:textId="77777777" w:rsidR="009B1289" w:rsidRPr="009B1289" w:rsidRDefault="009B1289">
      <w:pPr>
        <w:pStyle w:val="Nivel01Titulo"/>
        <w:numPr>
          <w:ilvl w:val="1"/>
          <w:numId w:val="26"/>
        </w:numPr>
        <w:spacing w:before="0"/>
        <w:ind w:left="993" w:hanging="284"/>
        <w:rPr>
          <w:rFonts w:ascii="Times New Roman" w:hAnsi="Times New Roman"/>
          <w:b w:val="0"/>
          <w:bCs w:val="0"/>
          <w:color w:val="000000" w:themeColor="text1"/>
          <w:sz w:val="24"/>
          <w:szCs w:val="24"/>
        </w:rPr>
      </w:pPr>
      <w:r w:rsidRPr="009B1289">
        <w:rPr>
          <w:rFonts w:ascii="Times New Roman" w:hAnsi="Times New Roman"/>
          <w:b w:val="0"/>
          <w:bCs w:val="0"/>
          <w:color w:val="000000" w:themeColor="text1"/>
          <w:sz w:val="24"/>
          <w:szCs w:val="24"/>
        </w:rPr>
        <w:t>Ficam estabelecidos os seguintes critérios de atualização monetária entre a data do adimplemento das obrigações e a do efetivo pagamento:</w:t>
      </w:r>
    </w:p>
    <w:p w14:paraId="6FABFC9D" w14:textId="77777777" w:rsidR="009B1289" w:rsidRPr="009B1289" w:rsidRDefault="009B1289" w:rsidP="009B1289">
      <w:pPr>
        <w:rPr>
          <w:sz w:val="24"/>
          <w:szCs w:val="24"/>
        </w:rPr>
      </w:pPr>
    </w:p>
    <w:p w14:paraId="34070826" w14:textId="77777777" w:rsidR="009B1289" w:rsidRPr="009B1289" w:rsidRDefault="009B1289">
      <w:pPr>
        <w:pStyle w:val="PargrafodaLista"/>
        <w:numPr>
          <w:ilvl w:val="0"/>
          <w:numId w:val="27"/>
        </w:numPr>
        <w:spacing w:after="0" w:line="240" w:lineRule="auto"/>
        <w:rPr>
          <w:rFonts w:ascii="Times New Roman" w:hAnsi="Times New Roman"/>
          <w:color w:val="000000" w:themeColor="text1"/>
          <w:sz w:val="24"/>
          <w:szCs w:val="24"/>
        </w:rPr>
      </w:pPr>
      <w:r w:rsidRPr="009B1289">
        <w:rPr>
          <w:rFonts w:ascii="Times New Roman" w:hAnsi="Times New Roman"/>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CD0700D" w14:textId="77777777" w:rsidR="009B1289" w:rsidRPr="009B1289" w:rsidRDefault="009B1289" w:rsidP="009B1289">
      <w:pPr>
        <w:jc w:val="both"/>
        <w:rPr>
          <w:color w:val="000000" w:themeColor="text1"/>
          <w:sz w:val="24"/>
          <w:szCs w:val="24"/>
        </w:rPr>
      </w:pPr>
    </w:p>
    <w:p w14:paraId="336758D2" w14:textId="77777777" w:rsidR="009B1289" w:rsidRPr="009B1289" w:rsidRDefault="009B1289" w:rsidP="009B1289">
      <w:pPr>
        <w:pStyle w:val="Nivel01Titulo"/>
        <w:spacing w:before="0"/>
        <w:rPr>
          <w:rFonts w:ascii="Times New Roman" w:hAnsi="Times New Roman"/>
          <w:color w:val="000000" w:themeColor="text1"/>
          <w:sz w:val="24"/>
          <w:szCs w:val="24"/>
        </w:rPr>
      </w:pPr>
      <w:r w:rsidRPr="009B1289">
        <w:rPr>
          <w:rFonts w:ascii="Times New Roman" w:hAnsi="Times New Roman"/>
          <w:color w:val="000000" w:themeColor="text1"/>
          <w:sz w:val="24"/>
          <w:szCs w:val="24"/>
        </w:rPr>
        <w:t>CLÁUSULA TRINTA – DO FORO.</w:t>
      </w:r>
    </w:p>
    <w:p w14:paraId="1EC74FAD" w14:textId="77777777" w:rsidR="009B1289" w:rsidRPr="009B1289" w:rsidRDefault="009B1289" w:rsidP="009B1289">
      <w:pPr>
        <w:rPr>
          <w:sz w:val="24"/>
          <w:szCs w:val="24"/>
        </w:rPr>
      </w:pPr>
    </w:p>
    <w:p w14:paraId="5F485C17" w14:textId="77777777" w:rsidR="009B1289" w:rsidRPr="009B1289" w:rsidRDefault="009B1289">
      <w:pPr>
        <w:numPr>
          <w:ilvl w:val="1"/>
          <w:numId w:val="1"/>
        </w:numPr>
        <w:ind w:left="0"/>
        <w:jc w:val="both"/>
        <w:rPr>
          <w:color w:val="000000" w:themeColor="text1"/>
          <w:sz w:val="24"/>
          <w:szCs w:val="24"/>
        </w:rPr>
      </w:pPr>
      <w:r w:rsidRPr="009B1289">
        <w:rPr>
          <w:color w:val="000000" w:themeColor="text1"/>
          <w:sz w:val="24"/>
          <w:szCs w:val="24"/>
        </w:rPr>
        <w:t xml:space="preserve"> É eleito o Foro da Comarca de Bonfim, Estado de Roraima,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7601B9B1" w14:textId="77777777" w:rsidR="009B1289" w:rsidRPr="009B1289" w:rsidRDefault="009B1289" w:rsidP="009B1289">
      <w:pPr>
        <w:jc w:val="both"/>
        <w:rPr>
          <w:rFonts w:eastAsiaTheme="minorHAnsi"/>
          <w:color w:val="000000"/>
          <w:sz w:val="24"/>
          <w:szCs w:val="24"/>
        </w:rPr>
      </w:pPr>
    </w:p>
    <w:p w14:paraId="3B3DA540" w14:textId="150A6AD6" w:rsidR="009B1289" w:rsidRPr="009B1289" w:rsidRDefault="00C511AE" w:rsidP="009B1289">
      <w:pPr>
        <w:jc w:val="both"/>
        <w:rPr>
          <w:rFonts w:eastAsiaTheme="minorHAnsi"/>
          <w:color w:val="000000"/>
          <w:sz w:val="24"/>
          <w:szCs w:val="24"/>
        </w:rPr>
      </w:pPr>
      <w:r>
        <w:rPr>
          <w:rFonts w:eastAsiaTheme="minorHAnsi"/>
          <w:color w:val="000000"/>
          <w:sz w:val="24"/>
          <w:szCs w:val="24"/>
        </w:rPr>
        <w:t>Normandia</w:t>
      </w:r>
      <w:r w:rsidR="009B1289" w:rsidRPr="009B1289">
        <w:rPr>
          <w:rFonts w:eastAsiaTheme="minorHAnsi"/>
          <w:color w:val="000000"/>
          <w:sz w:val="24"/>
          <w:szCs w:val="24"/>
        </w:rPr>
        <w:t xml:space="preserve"> (RR), ----- de --------- de 2025.</w:t>
      </w:r>
    </w:p>
    <w:p w14:paraId="46F95C18" w14:textId="77777777" w:rsidR="009B1289" w:rsidRPr="009B1289" w:rsidRDefault="009B1289" w:rsidP="009B1289">
      <w:pPr>
        <w:jc w:val="both"/>
        <w:rPr>
          <w:rFonts w:eastAsiaTheme="minorHAnsi"/>
          <w:color w:val="000000"/>
          <w:sz w:val="24"/>
          <w:szCs w:val="24"/>
        </w:rPr>
      </w:pPr>
    </w:p>
    <w:tbl>
      <w:tblPr>
        <w:tblW w:w="952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664"/>
        <w:gridCol w:w="4863"/>
      </w:tblGrid>
      <w:tr w:rsidR="009B1289" w:rsidRPr="009B1289" w14:paraId="593574AE" w14:textId="77777777" w:rsidTr="000D572F">
        <w:trPr>
          <w:trHeight w:val="280"/>
        </w:trPr>
        <w:tc>
          <w:tcPr>
            <w:tcW w:w="9527" w:type="dxa"/>
            <w:gridSpan w:val="2"/>
            <w:tcBorders>
              <w:top w:val="single" w:sz="4" w:space="0" w:color="auto"/>
              <w:left w:val="single" w:sz="4" w:space="0" w:color="auto"/>
              <w:bottom w:val="single" w:sz="4" w:space="0" w:color="auto"/>
              <w:right w:val="single" w:sz="4" w:space="0" w:color="auto"/>
            </w:tcBorders>
          </w:tcPr>
          <w:p w14:paraId="674EE85F" w14:textId="77777777" w:rsidR="009B1289" w:rsidRPr="009B1289" w:rsidRDefault="009B1289" w:rsidP="006C5B31">
            <w:pPr>
              <w:jc w:val="both"/>
              <w:rPr>
                <w:rFonts w:eastAsiaTheme="minorHAnsi"/>
                <w:b/>
                <w:bCs/>
                <w:i/>
                <w:iCs/>
                <w:color w:val="000000"/>
                <w:sz w:val="24"/>
                <w:szCs w:val="24"/>
              </w:rPr>
            </w:pPr>
            <w:r w:rsidRPr="009B1289">
              <w:rPr>
                <w:rFonts w:eastAsiaTheme="minorHAnsi"/>
                <w:b/>
                <w:bCs/>
                <w:i/>
                <w:iCs/>
                <w:color w:val="000000"/>
                <w:sz w:val="24"/>
                <w:szCs w:val="24"/>
              </w:rPr>
              <w:t>Signatários</w:t>
            </w:r>
          </w:p>
        </w:tc>
      </w:tr>
      <w:tr w:rsidR="009B1289" w:rsidRPr="009B1289" w14:paraId="5A966EAC" w14:textId="77777777" w:rsidTr="000D572F">
        <w:trPr>
          <w:trHeight w:val="2452"/>
        </w:trPr>
        <w:tc>
          <w:tcPr>
            <w:tcW w:w="4664" w:type="dxa"/>
            <w:tcBorders>
              <w:top w:val="single" w:sz="4" w:space="0" w:color="auto"/>
              <w:left w:val="single" w:sz="4" w:space="0" w:color="auto"/>
              <w:bottom w:val="single" w:sz="4" w:space="0" w:color="auto"/>
              <w:right w:val="single" w:sz="4" w:space="0" w:color="auto"/>
            </w:tcBorders>
          </w:tcPr>
          <w:p w14:paraId="72CA0DD3" w14:textId="77777777" w:rsidR="009B1289" w:rsidRPr="009B1289" w:rsidRDefault="009B1289" w:rsidP="006C5B31">
            <w:pPr>
              <w:jc w:val="center"/>
              <w:rPr>
                <w:rFonts w:eastAsiaTheme="minorHAnsi"/>
                <w:color w:val="000000"/>
                <w:sz w:val="24"/>
                <w:szCs w:val="24"/>
              </w:rPr>
            </w:pPr>
          </w:p>
          <w:p w14:paraId="4C8156F4" w14:textId="77777777" w:rsidR="009B1289" w:rsidRDefault="009B1289" w:rsidP="006C5B31">
            <w:pPr>
              <w:jc w:val="center"/>
              <w:rPr>
                <w:rFonts w:eastAsiaTheme="minorHAnsi"/>
                <w:color w:val="000000"/>
                <w:sz w:val="24"/>
                <w:szCs w:val="24"/>
              </w:rPr>
            </w:pPr>
          </w:p>
          <w:p w14:paraId="3C45CAED" w14:textId="77777777" w:rsidR="000D572F" w:rsidRDefault="000D572F" w:rsidP="006C5B31">
            <w:pPr>
              <w:jc w:val="center"/>
              <w:rPr>
                <w:rFonts w:eastAsiaTheme="minorHAnsi"/>
                <w:color w:val="000000"/>
                <w:sz w:val="24"/>
                <w:szCs w:val="24"/>
              </w:rPr>
            </w:pPr>
          </w:p>
          <w:p w14:paraId="36B2408D" w14:textId="77777777" w:rsidR="000D572F" w:rsidRPr="009B1289" w:rsidRDefault="000D572F" w:rsidP="006C5B31">
            <w:pPr>
              <w:jc w:val="center"/>
              <w:rPr>
                <w:rFonts w:eastAsiaTheme="minorHAnsi"/>
                <w:color w:val="000000"/>
                <w:sz w:val="24"/>
                <w:szCs w:val="24"/>
              </w:rPr>
            </w:pPr>
          </w:p>
          <w:p w14:paraId="18F1BFDC" w14:textId="77777777" w:rsidR="009B1289" w:rsidRPr="009B1289" w:rsidRDefault="009B1289" w:rsidP="006C5B31">
            <w:pPr>
              <w:jc w:val="center"/>
              <w:rPr>
                <w:rFonts w:eastAsiaTheme="minorHAnsi"/>
                <w:color w:val="000000"/>
                <w:sz w:val="24"/>
                <w:szCs w:val="24"/>
              </w:rPr>
            </w:pPr>
            <w:r w:rsidRPr="009B1289">
              <w:rPr>
                <w:rFonts w:eastAsiaTheme="minorHAnsi"/>
                <w:color w:val="000000"/>
                <w:sz w:val="24"/>
                <w:szCs w:val="24"/>
              </w:rPr>
              <w:t>_____________________________</w:t>
            </w:r>
          </w:p>
          <w:p w14:paraId="558AB255" w14:textId="357C3FC6" w:rsidR="009B1289" w:rsidRPr="009B1289" w:rsidRDefault="00A8379B" w:rsidP="006C5B31">
            <w:pPr>
              <w:jc w:val="center"/>
              <w:rPr>
                <w:rFonts w:eastAsiaTheme="minorHAnsi"/>
                <w:color w:val="000000"/>
                <w:sz w:val="24"/>
                <w:szCs w:val="24"/>
              </w:rPr>
            </w:pPr>
            <w:r w:rsidRPr="002E0F9E">
              <w:rPr>
                <w:b/>
                <w:bCs/>
                <w:sz w:val="22"/>
                <w:szCs w:val="22"/>
              </w:rPr>
              <w:t>WENSTON PAULINO BERTO RAPOSO</w:t>
            </w:r>
            <w:r w:rsidRPr="009B1289">
              <w:rPr>
                <w:rFonts w:eastAsiaTheme="minorHAnsi"/>
                <w:color w:val="000000"/>
                <w:sz w:val="24"/>
                <w:szCs w:val="24"/>
              </w:rPr>
              <w:t xml:space="preserve"> </w:t>
            </w:r>
            <w:r w:rsidR="009B1289" w:rsidRPr="009B1289">
              <w:rPr>
                <w:rFonts w:eastAsiaTheme="minorHAnsi"/>
                <w:color w:val="000000"/>
                <w:sz w:val="24"/>
                <w:szCs w:val="24"/>
              </w:rPr>
              <w:t>Pre</w:t>
            </w:r>
            <w:r>
              <w:rPr>
                <w:rFonts w:eastAsiaTheme="minorHAnsi"/>
                <w:color w:val="000000"/>
                <w:sz w:val="24"/>
                <w:szCs w:val="24"/>
              </w:rPr>
              <w:t>feito</w:t>
            </w:r>
          </w:p>
          <w:p w14:paraId="44E85D44" w14:textId="6DA51212" w:rsidR="009B1289" w:rsidRPr="009B1289" w:rsidRDefault="00C511AE" w:rsidP="006C5B31">
            <w:pPr>
              <w:jc w:val="center"/>
              <w:rPr>
                <w:rFonts w:eastAsiaTheme="minorHAnsi"/>
                <w:color w:val="000000"/>
                <w:sz w:val="24"/>
                <w:szCs w:val="24"/>
              </w:rPr>
            </w:pPr>
            <w:r>
              <w:rPr>
                <w:rFonts w:eastAsiaTheme="minorHAnsi"/>
                <w:color w:val="000000"/>
                <w:sz w:val="24"/>
                <w:szCs w:val="24"/>
              </w:rPr>
              <w:t>Prefeitura</w:t>
            </w:r>
            <w:r w:rsidR="009B1289" w:rsidRPr="009B1289">
              <w:rPr>
                <w:rFonts w:eastAsiaTheme="minorHAnsi"/>
                <w:color w:val="000000"/>
                <w:sz w:val="24"/>
                <w:szCs w:val="24"/>
              </w:rPr>
              <w:t xml:space="preserve"> Municipal de </w:t>
            </w:r>
            <w:r>
              <w:rPr>
                <w:rFonts w:eastAsiaTheme="minorHAnsi"/>
                <w:color w:val="000000"/>
                <w:sz w:val="24"/>
                <w:szCs w:val="24"/>
              </w:rPr>
              <w:t>Normandia</w:t>
            </w:r>
          </w:p>
          <w:p w14:paraId="214ED33F" w14:textId="77777777" w:rsidR="009B1289" w:rsidRPr="009B1289" w:rsidRDefault="009B1289" w:rsidP="006C5B31">
            <w:pPr>
              <w:jc w:val="center"/>
              <w:rPr>
                <w:rFonts w:eastAsiaTheme="minorHAnsi"/>
                <w:b/>
                <w:bCs/>
                <w:color w:val="000000"/>
                <w:sz w:val="24"/>
                <w:szCs w:val="24"/>
              </w:rPr>
            </w:pPr>
            <w:r w:rsidRPr="009B1289">
              <w:rPr>
                <w:rFonts w:eastAsiaTheme="minorHAnsi"/>
                <w:b/>
                <w:bCs/>
                <w:color w:val="000000"/>
                <w:sz w:val="24"/>
                <w:szCs w:val="24"/>
              </w:rPr>
              <w:t>Contratante</w:t>
            </w:r>
          </w:p>
          <w:p w14:paraId="680ACDAF" w14:textId="77777777" w:rsidR="009B1289" w:rsidRPr="009B1289" w:rsidRDefault="009B1289" w:rsidP="006C5B31">
            <w:pPr>
              <w:jc w:val="center"/>
              <w:rPr>
                <w:rFonts w:eastAsiaTheme="minorHAnsi"/>
                <w:color w:val="000000"/>
                <w:sz w:val="24"/>
                <w:szCs w:val="24"/>
              </w:rPr>
            </w:pPr>
          </w:p>
        </w:tc>
        <w:tc>
          <w:tcPr>
            <w:tcW w:w="4863" w:type="dxa"/>
            <w:tcBorders>
              <w:top w:val="single" w:sz="4" w:space="0" w:color="auto"/>
              <w:left w:val="single" w:sz="4" w:space="0" w:color="auto"/>
              <w:bottom w:val="single" w:sz="4" w:space="0" w:color="auto"/>
              <w:right w:val="single" w:sz="4" w:space="0" w:color="auto"/>
            </w:tcBorders>
          </w:tcPr>
          <w:p w14:paraId="01819C74" w14:textId="77777777" w:rsidR="009B1289" w:rsidRPr="009B1289" w:rsidRDefault="009B1289" w:rsidP="006C5B31">
            <w:pPr>
              <w:jc w:val="both"/>
              <w:rPr>
                <w:rFonts w:eastAsiaTheme="minorHAnsi"/>
                <w:color w:val="000000"/>
                <w:sz w:val="24"/>
                <w:szCs w:val="24"/>
              </w:rPr>
            </w:pPr>
          </w:p>
          <w:p w14:paraId="645BB481" w14:textId="77777777" w:rsidR="009B1289" w:rsidRDefault="009B1289" w:rsidP="006C5B31">
            <w:pPr>
              <w:jc w:val="both"/>
              <w:rPr>
                <w:rFonts w:eastAsiaTheme="minorHAnsi"/>
                <w:color w:val="000000"/>
                <w:sz w:val="24"/>
                <w:szCs w:val="24"/>
              </w:rPr>
            </w:pPr>
          </w:p>
          <w:p w14:paraId="4DE05AD8" w14:textId="77777777" w:rsidR="000D572F" w:rsidRDefault="000D572F" w:rsidP="006C5B31">
            <w:pPr>
              <w:jc w:val="both"/>
              <w:rPr>
                <w:rFonts w:eastAsiaTheme="minorHAnsi"/>
                <w:color w:val="000000"/>
                <w:sz w:val="24"/>
                <w:szCs w:val="24"/>
              </w:rPr>
            </w:pPr>
          </w:p>
          <w:p w14:paraId="046CE867" w14:textId="77777777" w:rsidR="000D572F" w:rsidRPr="009B1289" w:rsidRDefault="000D572F" w:rsidP="006C5B31">
            <w:pPr>
              <w:jc w:val="both"/>
              <w:rPr>
                <w:rFonts w:eastAsiaTheme="minorHAnsi"/>
                <w:color w:val="000000"/>
                <w:sz w:val="24"/>
                <w:szCs w:val="24"/>
              </w:rPr>
            </w:pPr>
          </w:p>
          <w:p w14:paraId="2D2892B4" w14:textId="77777777" w:rsidR="009B1289" w:rsidRPr="009B1289" w:rsidRDefault="009B1289" w:rsidP="006C5B31">
            <w:pPr>
              <w:jc w:val="center"/>
              <w:rPr>
                <w:rFonts w:eastAsiaTheme="minorHAnsi"/>
                <w:color w:val="000000"/>
                <w:sz w:val="24"/>
                <w:szCs w:val="24"/>
              </w:rPr>
            </w:pPr>
            <w:r w:rsidRPr="009B1289">
              <w:rPr>
                <w:rFonts w:eastAsiaTheme="minorHAnsi"/>
                <w:color w:val="000000"/>
                <w:sz w:val="24"/>
                <w:szCs w:val="24"/>
              </w:rPr>
              <w:t>________________________________</w:t>
            </w:r>
          </w:p>
          <w:p w14:paraId="0890E088" w14:textId="77777777" w:rsidR="009B1289" w:rsidRPr="009B1289" w:rsidRDefault="009B1289" w:rsidP="006C5B31">
            <w:pPr>
              <w:jc w:val="center"/>
              <w:rPr>
                <w:bCs/>
                <w:sz w:val="24"/>
                <w:szCs w:val="24"/>
              </w:rPr>
            </w:pPr>
            <w:r w:rsidRPr="009B1289">
              <w:rPr>
                <w:bCs/>
                <w:sz w:val="24"/>
                <w:szCs w:val="24"/>
              </w:rPr>
              <w:t>Empresa</w:t>
            </w:r>
          </w:p>
          <w:p w14:paraId="39026C6A" w14:textId="77777777" w:rsidR="009B1289" w:rsidRPr="009B1289" w:rsidRDefault="009B1289" w:rsidP="006C5B31">
            <w:pPr>
              <w:jc w:val="center"/>
              <w:rPr>
                <w:bCs/>
                <w:sz w:val="24"/>
                <w:szCs w:val="24"/>
              </w:rPr>
            </w:pPr>
            <w:r w:rsidRPr="009B1289">
              <w:rPr>
                <w:bCs/>
                <w:sz w:val="24"/>
                <w:szCs w:val="24"/>
              </w:rPr>
              <w:t>CNPJ Nº ----</w:t>
            </w:r>
          </w:p>
          <w:p w14:paraId="2D060264" w14:textId="77777777" w:rsidR="009B1289" w:rsidRPr="009B1289" w:rsidRDefault="009B1289" w:rsidP="006C5B31">
            <w:pPr>
              <w:jc w:val="center"/>
              <w:rPr>
                <w:b/>
                <w:sz w:val="24"/>
                <w:szCs w:val="24"/>
              </w:rPr>
            </w:pPr>
            <w:r w:rsidRPr="009B1289">
              <w:rPr>
                <w:b/>
                <w:sz w:val="24"/>
                <w:szCs w:val="24"/>
              </w:rPr>
              <w:t>Contratada</w:t>
            </w:r>
          </w:p>
        </w:tc>
      </w:tr>
      <w:tr w:rsidR="009B1289" w:rsidRPr="009B1289" w14:paraId="789D9882" w14:textId="77777777" w:rsidTr="000D572F">
        <w:trPr>
          <w:trHeight w:val="283"/>
        </w:trPr>
        <w:tc>
          <w:tcPr>
            <w:tcW w:w="9527" w:type="dxa"/>
            <w:gridSpan w:val="2"/>
            <w:tcBorders>
              <w:top w:val="single" w:sz="4" w:space="0" w:color="auto"/>
              <w:left w:val="single" w:sz="4" w:space="0" w:color="auto"/>
              <w:bottom w:val="single" w:sz="4" w:space="0" w:color="auto"/>
              <w:right w:val="single" w:sz="4" w:space="0" w:color="auto"/>
            </w:tcBorders>
          </w:tcPr>
          <w:p w14:paraId="5820AD1A" w14:textId="77777777" w:rsidR="009B1289" w:rsidRPr="009B1289" w:rsidRDefault="009B1289" w:rsidP="006C5B31">
            <w:pPr>
              <w:jc w:val="both"/>
              <w:rPr>
                <w:rFonts w:eastAsiaTheme="minorHAnsi"/>
                <w:b/>
                <w:bCs/>
                <w:i/>
                <w:iCs/>
                <w:color w:val="000000"/>
                <w:sz w:val="24"/>
                <w:szCs w:val="24"/>
                <w:u w:val="single"/>
              </w:rPr>
            </w:pPr>
            <w:r w:rsidRPr="009B1289">
              <w:rPr>
                <w:rFonts w:eastAsiaTheme="minorHAnsi"/>
                <w:b/>
                <w:bCs/>
                <w:i/>
                <w:iCs/>
                <w:color w:val="000000"/>
                <w:sz w:val="24"/>
                <w:szCs w:val="24"/>
                <w:u w:val="single"/>
              </w:rPr>
              <w:t>Testemunhas</w:t>
            </w:r>
          </w:p>
        </w:tc>
      </w:tr>
      <w:tr w:rsidR="009B1289" w:rsidRPr="009B1289" w14:paraId="394940F0" w14:textId="77777777" w:rsidTr="000D572F">
        <w:trPr>
          <w:trHeight w:val="283"/>
        </w:trPr>
        <w:tc>
          <w:tcPr>
            <w:tcW w:w="9527" w:type="dxa"/>
            <w:gridSpan w:val="2"/>
            <w:tcBorders>
              <w:top w:val="single" w:sz="4" w:space="0" w:color="auto"/>
              <w:left w:val="single" w:sz="4" w:space="0" w:color="auto"/>
              <w:bottom w:val="single" w:sz="4" w:space="0" w:color="auto"/>
              <w:right w:val="single" w:sz="4" w:space="0" w:color="auto"/>
            </w:tcBorders>
          </w:tcPr>
          <w:p w14:paraId="50F099CD" w14:textId="77777777" w:rsidR="009B1289" w:rsidRPr="009B1289" w:rsidRDefault="009B1289" w:rsidP="006C5B31">
            <w:pPr>
              <w:jc w:val="both"/>
              <w:rPr>
                <w:rFonts w:eastAsiaTheme="minorHAnsi"/>
                <w:color w:val="000000"/>
                <w:sz w:val="24"/>
                <w:szCs w:val="24"/>
              </w:rPr>
            </w:pPr>
          </w:p>
        </w:tc>
      </w:tr>
    </w:tbl>
    <w:p w14:paraId="30C7D666" w14:textId="77777777" w:rsidR="009B1289" w:rsidRPr="009B1289" w:rsidRDefault="009B1289" w:rsidP="009B1289">
      <w:pPr>
        <w:pStyle w:val="Recuodecorpodetexto"/>
        <w:ind w:firstLine="0"/>
        <w:jc w:val="center"/>
        <w:rPr>
          <w:b/>
          <w:bCs/>
          <w:sz w:val="24"/>
          <w:szCs w:val="24"/>
        </w:rPr>
      </w:pPr>
    </w:p>
    <w:sectPr w:rsidR="009B1289" w:rsidRPr="009B1289" w:rsidSect="000510E6">
      <w:headerReference w:type="default" r:id="rId12"/>
      <w:footerReference w:type="even" r:id="rId13"/>
      <w:footerReference w:type="default" r:id="rId14"/>
      <w:type w:val="evenPage"/>
      <w:pgSz w:w="11907" w:h="16840" w:code="9"/>
      <w:pgMar w:top="28" w:right="1275" w:bottom="567" w:left="1134" w:header="142"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8364" w14:textId="77777777" w:rsidR="00FB767B" w:rsidRDefault="00FB767B">
      <w:r>
        <w:separator/>
      </w:r>
    </w:p>
  </w:endnote>
  <w:endnote w:type="continuationSeparator" w:id="0">
    <w:p w14:paraId="56E3322B" w14:textId="77777777" w:rsidR="00FB767B" w:rsidRDefault="00FB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bany">
    <w:altName w:val="Arial"/>
    <w:charset w:val="00"/>
    <w:family w:val="swiss"/>
    <w:pitch w:val="variable"/>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D83E" w14:textId="77777777" w:rsidR="004D07E3" w:rsidRDefault="004D07E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92BD2E" w14:textId="77777777" w:rsidR="004D07E3" w:rsidRDefault="004D07E3">
    <w:pPr>
      <w:pStyle w:val="Rodap"/>
      <w:ind w:right="360"/>
    </w:pPr>
  </w:p>
  <w:p w14:paraId="4BB70202" w14:textId="77777777" w:rsidR="004D07E3" w:rsidRDefault="004D07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06DF" w14:textId="66DD62DF" w:rsidR="004D07E3" w:rsidRPr="00B746FF" w:rsidRDefault="004D07E3" w:rsidP="005C2173">
    <w:pPr>
      <w:pStyle w:val="Rodap"/>
      <w:pBdr>
        <w:top w:val="single" w:sz="4" w:space="1" w:color="auto"/>
      </w:pBdr>
      <w:tabs>
        <w:tab w:val="left" w:pos="5025"/>
      </w:tabs>
      <w:jc w:val="center"/>
      <w:rPr>
        <w:b/>
      </w:rPr>
    </w:pPr>
    <w:r w:rsidRPr="00B746FF">
      <w:rPr>
        <w:b/>
      </w:rPr>
      <w:t>CNPJ Nº. 04.056.222/0001-87</w:t>
    </w:r>
  </w:p>
  <w:p w14:paraId="44B1941E" w14:textId="7EC11C05" w:rsidR="004D07E3" w:rsidRDefault="004D07E3" w:rsidP="00BC6638">
    <w:pPr>
      <w:pStyle w:val="Rodap"/>
      <w:tabs>
        <w:tab w:val="left" w:pos="5025"/>
      </w:tabs>
      <w:jc w:val="center"/>
      <w:rPr>
        <w:b/>
      </w:rPr>
    </w:pPr>
    <w:r w:rsidRPr="00B746FF">
      <w:rPr>
        <w:b/>
      </w:rPr>
      <w:t>Rua</w:t>
    </w:r>
    <w:r>
      <w:rPr>
        <w:b/>
      </w:rPr>
      <w:t>:</w:t>
    </w:r>
    <w:r w:rsidRPr="00B746FF">
      <w:rPr>
        <w:b/>
      </w:rPr>
      <w:t xml:space="preserve"> Manoel Amâncio Nº. 03 – Centro – Normandia – RR</w:t>
    </w:r>
    <w:r w:rsidRPr="00B746FF">
      <w:rPr>
        <w:b/>
      </w:rPr>
      <w:tab/>
    </w:r>
    <w:r>
      <w:rPr>
        <w:b/>
      </w:rPr>
      <w:t xml:space="preserve">- </w:t>
    </w:r>
    <w:r w:rsidRPr="00B746FF">
      <w:rPr>
        <w:b/>
      </w:rPr>
      <w:t>CEP: 69.355-000</w:t>
    </w:r>
    <w:r>
      <w:rPr>
        <w:b/>
      </w:rPr>
      <w:t>.</w:t>
    </w:r>
  </w:p>
  <w:p w14:paraId="515CE8DF" w14:textId="184E48B1" w:rsidR="004D07E3" w:rsidRPr="00C04C9B" w:rsidRDefault="004D07E3" w:rsidP="00BC6638">
    <w:pPr>
      <w:pStyle w:val="Rodap"/>
      <w:tabs>
        <w:tab w:val="left" w:pos="5025"/>
      </w:tabs>
      <w:jc w:val="center"/>
      <w:rPr>
        <w:b/>
        <w:color w:val="4472C4" w:themeColor="accent1"/>
      </w:rPr>
    </w:pPr>
    <w:r w:rsidRPr="00C04C9B">
      <w:rPr>
        <w:b/>
        <w:color w:val="4472C4" w:themeColor="accent1"/>
      </w:rPr>
      <w:t>cplnormandia@gmail.com</w:t>
    </w:r>
  </w:p>
  <w:p w14:paraId="6B8C2D72" w14:textId="77777777" w:rsidR="004D07E3" w:rsidRPr="00B746FF" w:rsidRDefault="004D07E3">
    <w:pPr>
      <w:pStyle w:val="Rodap"/>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7C6C" w14:textId="77777777" w:rsidR="00FB767B" w:rsidRDefault="00FB767B">
      <w:r>
        <w:separator/>
      </w:r>
    </w:p>
  </w:footnote>
  <w:footnote w:type="continuationSeparator" w:id="0">
    <w:p w14:paraId="5AE6F04D" w14:textId="77777777" w:rsidR="00FB767B" w:rsidRDefault="00FB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6141"/>
      <w:gridCol w:w="1807"/>
    </w:tblGrid>
    <w:tr w:rsidR="004D07E3" w14:paraId="57A12F3B" w14:textId="77777777" w:rsidTr="00B746FF">
      <w:tc>
        <w:tcPr>
          <w:tcW w:w="1555" w:type="dxa"/>
        </w:tcPr>
        <w:p w14:paraId="6AF1D0ED" w14:textId="7CEF0B75" w:rsidR="004D07E3" w:rsidRDefault="004D07E3" w:rsidP="00BC6638">
          <w:pPr>
            <w:pStyle w:val="Cabealho"/>
            <w:jc w:val="center"/>
          </w:pPr>
          <w:r w:rsidRPr="00F65414">
            <w:rPr>
              <w:noProof/>
            </w:rPr>
            <w:drawing>
              <wp:inline distT="0" distB="0" distL="0" distR="0" wp14:anchorId="799782D5" wp14:editId="448324FB">
                <wp:extent cx="790575" cy="800100"/>
                <wp:effectExtent l="0" t="0" r="0" b="0"/>
                <wp:docPr id="2059820591" name="Imagem 2059820591" descr="LOGO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00100"/>
                        </a:xfrm>
                        <a:prstGeom prst="rect">
                          <a:avLst/>
                        </a:prstGeom>
                        <a:noFill/>
                        <a:ln>
                          <a:noFill/>
                        </a:ln>
                      </pic:spPr>
                    </pic:pic>
                  </a:graphicData>
                </a:graphic>
              </wp:inline>
            </w:drawing>
          </w:r>
        </w:p>
      </w:tc>
      <w:tc>
        <w:tcPr>
          <w:tcW w:w="6378" w:type="dxa"/>
        </w:tcPr>
        <w:p w14:paraId="7630AE3E" w14:textId="77777777" w:rsidR="004D07E3" w:rsidRDefault="004D07E3" w:rsidP="00B746FF">
          <w:pPr>
            <w:pStyle w:val="Cabealho"/>
            <w:jc w:val="center"/>
            <w:rPr>
              <w:b/>
              <w:bCs/>
              <w:iCs/>
            </w:rPr>
          </w:pPr>
        </w:p>
        <w:p w14:paraId="44996620" w14:textId="77777777" w:rsidR="004D07E3" w:rsidRDefault="004D07E3" w:rsidP="00B746FF">
          <w:pPr>
            <w:pStyle w:val="Cabealho"/>
            <w:jc w:val="center"/>
            <w:rPr>
              <w:b/>
              <w:bCs/>
              <w:iCs/>
            </w:rPr>
          </w:pPr>
        </w:p>
        <w:p w14:paraId="252CDFE7" w14:textId="0064FD7B" w:rsidR="004D07E3" w:rsidRPr="00401B7D" w:rsidRDefault="004D07E3" w:rsidP="00B746FF">
          <w:pPr>
            <w:pStyle w:val="Cabealho"/>
            <w:jc w:val="center"/>
            <w:rPr>
              <w:b/>
              <w:bCs/>
              <w:iCs/>
            </w:rPr>
          </w:pPr>
          <w:r w:rsidRPr="00401B7D">
            <w:rPr>
              <w:b/>
              <w:bCs/>
              <w:iCs/>
            </w:rPr>
            <w:t>ESTADO DE RORAIMA</w:t>
          </w:r>
        </w:p>
        <w:p w14:paraId="45965AB0" w14:textId="3778FEF0" w:rsidR="004D07E3" w:rsidRPr="00401B7D" w:rsidRDefault="004D07E3" w:rsidP="00B746FF">
          <w:pPr>
            <w:pStyle w:val="Cabealho"/>
            <w:jc w:val="center"/>
            <w:rPr>
              <w:b/>
              <w:bCs/>
              <w:iCs/>
            </w:rPr>
          </w:pPr>
          <w:r w:rsidRPr="00401B7D">
            <w:rPr>
              <w:b/>
              <w:bCs/>
              <w:iCs/>
            </w:rPr>
            <w:t>PREFEITURA MUNICIPAL DE NORMANDIA</w:t>
          </w:r>
        </w:p>
        <w:p w14:paraId="3421ED80" w14:textId="544B71C8" w:rsidR="004D07E3" w:rsidRDefault="004D07E3" w:rsidP="00B746FF">
          <w:pPr>
            <w:pStyle w:val="Cabealho"/>
            <w:pBdr>
              <w:bottom w:val="single" w:sz="4" w:space="1" w:color="auto"/>
            </w:pBdr>
            <w:jc w:val="center"/>
            <w:rPr>
              <w:b/>
              <w:bCs/>
              <w:iCs/>
            </w:rPr>
          </w:pPr>
          <w:r w:rsidRPr="00401B7D">
            <w:rPr>
              <w:b/>
              <w:bCs/>
              <w:iCs/>
            </w:rPr>
            <w:t>“AMAZÔNIA: PATRIMÔNIO DOS BRASILEIROS”</w:t>
          </w:r>
        </w:p>
        <w:p w14:paraId="6D58D946" w14:textId="62A63784" w:rsidR="004D07E3" w:rsidRPr="00401B7D" w:rsidRDefault="004D07E3" w:rsidP="00E935CE">
          <w:pPr>
            <w:pStyle w:val="Cabealho"/>
            <w:pBdr>
              <w:bottom w:val="single" w:sz="4" w:space="1" w:color="auto"/>
            </w:pBdr>
            <w:jc w:val="center"/>
            <w:rPr>
              <w:b/>
              <w:bCs/>
              <w:iCs/>
            </w:rPr>
          </w:pPr>
          <w:r>
            <w:rPr>
              <w:b/>
              <w:bCs/>
              <w:iCs/>
            </w:rPr>
            <w:t>TRABALHO, RESPEITO E JUSTIÇA</w:t>
          </w:r>
        </w:p>
        <w:p w14:paraId="59E910DA" w14:textId="77777777" w:rsidR="004D07E3" w:rsidRDefault="004D07E3" w:rsidP="00BC6638">
          <w:pPr>
            <w:pStyle w:val="Cabealho"/>
            <w:jc w:val="center"/>
          </w:pPr>
        </w:p>
      </w:tc>
      <w:tc>
        <w:tcPr>
          <w:tcW w:w="1838" w:type="dxa"/>
        </w:tcPr>
        <w:p w14:paraId="5D3865AB" w14:textId="0008DE84" w:rsidR="004D07E3" w:rsidRDefault="004D07E3" w:rsidP="00BC6638">
          <w:pPr>
            <w:pStyle w:val="Cabealho"/>
            <w:jc w:val="center"/>
          </w:pPr>
          <w:r>
            <w:object w:dxaOrig="2644" w:dyaOrig="3099" w14:anchorId="7534A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4.5pt">
                <v:imagedata r:id="rId2" o:title=""/>
              </v:shape>
              <o:OLEObject Type="Embed" ProgID="CorelDraw.Graphic.22" ShapeID="_x0000_i1025" DrawAspect="Content" ObjectID="_1834209468" r:id="rId3"/>
            </w:object>
          </w:r>
        </w:p>
      </w:tc>
    </w:tr>
  </w:tbl>
  <w:p w14:paraId="2F96F650" w14:textId="77777777" w:rsidR="004D07E3" w:rsidRDefault="004D07E3" w:rsidP="00B746FF">
    <w:pPr>
      <w:pStyle w:val="Cabealho"/>
    </w:pPr>
  </w:p>
  <w:p w14:paraId="70A21718" w14:textId="77777777" w:rsidR="004D07E3" w:rsidRDefault="004D07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suff w:val="nothing"/>
      <w:lvlText w:val="%1."/>
      <w:lvlJc w:val="left"/>
      <w:pPr>
        <w:ind w:left="5169" w:firstLine="0"/>
      </w:pPr>
    </w:lvl>
    <w:lvl w:ilvl="1">
      <w:start w:val="1"/>
      <w:numFmt w:val="decimal"/>
      <w:suff w:val="nothing"/>
      <w:lvlText w:val="%2."/>
      <w:lvlJc w:val="left"/>
      <w:pPr>
        <w:ind w:left="5169" w:firstLine="0"/>
      </w:pPr>
    </w:lvl>
    <w:lvl w:ilvl="2">
      <w:start w:val="1"/>
      <w:numFmt w:val="decimal"/>
      <w:suff w:val="nothing"/>
      <w:lvlText w:val="%3."/>
      <w:lvlJc w:val="left"/>
      <w:pPr>
        <w:ind w:left="5169" w:firstLine="0"/>
      </w:pPr>
    </w:lvl>
    <w:lvl w:ilvl="3">
      <w:start w:val="1"/>
      <w:numFmt w:val="decimal"/>
      <w:suff w:val="nothing"/>
      <w:lvlText w:val="%4."/>
      <w:lvlJc w:val="left"/>
      <w:pPr>
        <w:ind w:left="5169" w:firstLine="0"/>
      </w:pPr>
    </w:lvl>
    <w:lvl w:ilvl="4">
      <w:start w:val="1"/>
      <w:numFmt w:val="decimal"/>
      <w:suff w:val="nothing"/>
      <w:lvlText w:val="%5."/>
      <w:lvlJc w:val="left"/>
      <w:pPr>
        <w:ind w:left="5169" w:firstLine="0"/>
      </w:pPr>
    </w:lvl>
    <w:lvl w:ilvl="5">
      <w:start w:val="1"/>
      <w:numFmt w:val="decimal"/>
      <w:suff w:val="nothing"/>
      <w:lvlText w:val="%6."/>
      <w:lvlJc w:val="left"/>
      <w:pPr>
        <w:ind w:left="5169" w:firstLine="0"/>
      </w:pPr>
    </w:lvl>
    <w:lvl w:ilvl="6">
      <w:start w:val="1"/>
      <w:numFmt w:val="decimal"/>
      <w:suff w:val="nothing"/>
      <w:lvlText w:val="%7."/>
      <w:lvlJc w:val="left"/>
      <w:pPr>
        <w:ind w:left="5169" w:firstLine="0"/>
      </w:pPr>
    </w:lvl>
    <w:lvl w:ilvl="7">
      <w:start w:val="1"/>
      <w:numFmt w:val="decimal"/>
      <w:suff w:val="nothing"/>
      <w:lvlText w:val="%8."/>
      <w:lvlJc w:val="left"/>
      <w:pPr>
        <w:ind w:left="5169" w:firstLine="0"/>
      </w:pPr>
    </w:lvl>
    <w:lvl w:ilvl="8">
      <w:start w:val="1"/>
      <w:numFmt w:val="decimal"/>
      <w:suff w:val="nothing"/>
      <w:lvlText w:val="%9."/>
      <w:lvlJc w:val="left"/>
      <w:pPr>
        <w:ind w:left="5169" w:firstLine="0"/>
      </w:pPr>
    </w:lvl>
  </w:abstractNum>
  <w:abstractNum w:abstractNumId="1" w15:restartNumberingAfterBreak="0">
    <w:nsid w:val="00000002"/>
    <w:multiLevelType w:val="multilevel"/>
    <w:tmpl w:val="00000002"/>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3" w15:restartNumberingAfterBreak="0">
    <w:nsid w:val="017C2618"/>
    <w:multiLevelType w:val="multilevel"/>
    <w:tmpl w:val="F306F52A"/>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b/>
        <w:bCs/>
      </w:rPr>
    </w:lvl>
    <w:lvl w:ilvl="2">
      <w:start w:val="1"/>
      <w:numFmt w:val="decimal"/>
      <w:isLgl/>
      <w:lvlText w:val="%1.%2.%3"/>
      <w:lvlJc w:val="left"/>
      <w:pPr>
        <w:ind w:left="938" w:hanging="720"/>
      </w:pPr>
      <w:rPr>
        <w:rFonts w:hint="default"/>
        <w:b/>
        <w:bCs/>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4" w15:restartNumberingAfterBreak="0">
    <w:nsid w:val="01CD3F1A"/>
    <w:multiLevelType w:val="multilevel"/>
    <w:tmpl w:val="01CD3F1A"/>
    <w:lvl w:ilvl="0">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numFmt w:val="bullet"/>
      <w:lvlText w:val="•"/>
      <w:lvlJc w:val="left"/>
      <w:pPr>
        <w:ind w:left="1402" w:hanging="229"/>
      </w:pPr>
      <w:rPr>
        <w:rFonts w:hint="default"/>
        <w:lang w:val="pt-PT" w:eastAsia="en-US" w:bidi="ar-SA"/>
      </w:rPr>
    </w:lvl>
    <w:lvl w:ilvl="2">
      <w:numFmt w:val="bullet"/>
      <w:lvlText w:val="•"/>
      <w:lvlJc w:val="left"/>
      <w:pPr>
        <w:ind w:left="2365" w:hanging="229"/>
      </w:pPr>
      <w:rPr>
        <w:rFonts w:hint="default"/>
        <w:lang w:val="pt-PT" w:eastAsia="en-US" w:bidi="ar-SA"/>
      </w:rPr>
    </w:lvl>
    <w:lvl w:ilvl="3">
      <w:numFmt w:val="bullet"/>
      <w:lvlText w:val="•"/>
      <w:lvlJc w:val="left"/>
      <w:pPr>
        <w:ind w:left="3327" w:hanging="229"/>
      </w:pPr>
      <w:rPr>
        <w:rFonts w:hint="default"/>
        <w:lang w:val="pt-PT" w:eastAsia="en-US" w:bidi="ar-SA"/>
      </w:rPr>
    </w:lvl>
    <w:lvl w:ilvl="4">
      <w:numFmt w:val="bullet"/>
      <w:lvlText w:val="•"/>
      <w:lvlJc w:val="left"/>
      <w:pPr>
        <w:ind w:left="4290" w:hanging="229"/>
      </w:pPr>
      <w:rPr>
        <w:rFonts w:hint="default"/>
        <w:lang w:val="pt-PT" w:eastAsia="en-US" w:bidi="ar-SA"/>
      </w:rPr>
    </w:lvl>
    <w:lvl w:ilvl="5">
      <w:numFmt w:val="bullet"/>
      <w:lvlText w:val="•"/>
      <w:lvlJc w:val="left"/>
      <w:pPr>
        <w:ind w:left="5253" w:hanging="229"/>
      </w:pPr>
      <w:rPr>
        <w:rFonts w:hint="default"/>
        <w:lang w:val="pt-PT" w:eastAsia="en-US" w:bidi="ar-SA"/>
      </w:rPr>
    </w:lvl>
    <w:lvl w:ilvl="6">
      <w:numFmt w:val="bullet"/>
      <w:lvlText w:val="•"/>
      <w:lvlJc w:val="left"/>
      <w:pPr>
        <w:ind w:left="6215" w:hanging="229"/>
      </w:pPr>
      <w:rPr>
        <w:rFonts w:hint="default"/>
        <w:lang w:val="pt-PT" w:eastAsia="en-US" w:bidi="ar-SA"/>
      </w:rPr>
    </w:lvl>
    <w:lvl w:ilvl="7">
      <w:numFmt w:val="bullet"/>
      <w:lvlText w:val="•"/>
      <w:lvlJc w:val="left"/>
      <w:pPr>
        <w:ind w:left="7178" w:hanging="229"/>
      </w:pPr>
      <w:rPr>
        <w:rFonts w:hint="default"/>
        <w:lang w:val="pt-PT" w:eastAsia="en-US" w:bidi="ar-SA"/>
      </w:rPr>
    </w:lvl>
    <w:lvl w:ilvl="8">
      <w:numFmt w:val="bullet"/>
      <w:lvlText w:val="•"/>
      <w:lvlJc w:val="left"/>
      <w:pPr>
        <w:ind w:left="8141" w:hanging="229"/>
      </w:pPr>
      <w:rPr>
        <w:rFonts w:hint="default"/>
        <w:lang w:val="pt-PT" w:eastAsia="en-US" w:bidi="ar-SA"/>
      </w:rPr>
    </w:lvl>
  </w:abstractNum>
  <w:abstractNum w:abstractNumId="5" w15:restartNumberingAfterBreak="0">
    <w:nsid w:val="0ACE3AFF"/>
    <w:multiLevelType w:val="hybridMultilevel"/>
    <w:tmpl w:val="A94898DC"/>
    <w:lvl w:ilvl="0" w:tplc="E416B17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0DA6408C"/>
    <w:multiLevelType w:val="hybridMultilevel"/>
    <w:tmpl w:val="A5040E2E"/>
    <w:lvl w:ilvl="0" w:tplc="5DC8545C">
      <w:start w:val="1"/>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7" w15:restartNumberingAfterBreak="0">
    <w:nsid w:val="11B46D01"/>
    <w:multiLevelType w:val="hybridMultilevel"/>
    <w:tmpl w:val="85768826"/>
    <w:lvl w:ilvl="0" w:tplc="34B0A6F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15D23BE6"/>
    <w:multiLevelType w:val="multilevel"/>
    <w:tmpl w:val="15D23BE6"/>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52606"/>
    <w:multiLevelType w:val="hybridMultilevel"/>
    <w:tmpl w:val="DF6256B2"/>
    <w:lvl w:ilvl="0" w:tplc="6D70C5D6">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0342E4"/>
    <w:multiLevelType w:val="multilevel"/>
    <w:tmpl w:val="1D0342E4"/>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0062B2"/>
    <w:multiLevelType w:val="multilevel"/>
    <w:tmpl w:val="230062B2"/>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abstractNum w:abstractNumId="12" w15:restartNumberingAfterBreak="0">
    <w:nsid w:val="286B5794"/>
    <w:multiLevelType w:val="multilevel"/>
    <w:tmpl w:val="286B5794"/>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1002FB"/>
    <w:multiLevelType w:val="multilevel"/>
    <w:tmpl w:val="71CC1060"/>
    <w:lvl w:ilvl="0">
      <w:start w:val="1"/>
      <w:numFmt w:val="lowerLetter"/>
      <w:lvlText w:val="%1)"/>
      <w:lvlJc w:val="left"/>
      <w:pPr>
        <w:ind w:left="218" w:hanging="174"/>
      </w:pPr>
      <w:rPr>
        <w:rFonts w:ascii="Times New Roman" w:eastAsia="Times New Roman" w:hAnsi="Times New Roman" w:cs="Times New Roman" w:hint="default"/>
        <w:spacing w:val="-1"/>
        <w:w w:val="100"/>
        <w:sz w:val="24"/>
        <w:szCs w:val="24"/>
        <w:lang w:val="pt-PT" w:eastAsia="en-US" w:bidi="ar-SA"/>
      </w:rPr>
    </w:lvl>
    <w:lvl w:ilvl="1">
      <w:numFmt w:val="bullet"/>
      <w:lvlText w:val="•"/>
      <w:lvlJc w:val="left"/>
      <w:pPr>
        <w:ind w:left="1204" w:hanging="174"/>
      </w:pPr>
      <w:rPr>
        <w:rFonts w:hint="default"/>
        <w:lang w:val="pt-PT" w:eastAsia="en-US" w:bidi="ar-SA"/>
      </w:rPr>
    </w:lvl>
    <w:lvl w:ilvl="2">
      <w:numFmt w:val="bullet"/>
      <w:lvlText w:val="•"/>
      <w:lvlJc w:val="left"/>
      <w:pPr>
        <w:ind w:left="2189" w:hanging="174"/>
      </w:pPr>
      <w:rPr>
        <w:rFonts w:hint="default"/>
        <w:lang w:val="pt-PT" w:eastAsia="en-US" w:bidi="ar-SA"/>
      </w:rPr>
    </w:lvl>
    <w:lvl w:ilvl="3">
      <w:numFmt w:val="bullet"/>
      <w:lvlText w:val="•"/>
      <w:lvlJc w:val="left"/>
      <w:pPr>
        <w:ind w:left="3173" w:hanging="174"/>
      </w:pPr>
      <w:rPr>
        <w:rFonts w:hint="default"/>
        <w:lang w:val="pt-PT" w:eastAsia="en-US" w:bidi="ar-SA"/>
      </w:rPr>
    </w:lvl>
    <w:lvl w:ilvl="4">
      <w:numFmt w:val="bullet"/>
      <w:lvlText w:val="•"/>
      <w:lvlJc w:val="left"/>
      <w:pPr>
        <w:ind w:left="4158" w:hanging="174"/>
      </w:pPr>
      <w:rPr>
        <w:rFonts w:hint="default"/>
        <w:lang w:val="pt-PT" w:eastAsia="en-US" w:bidi="ar-SA"/>
      </w:rPr>
    </w:lvl>
    <w:lvl w:ilvl="5">
      <w:numFmt w:val="bullet"/>
      <w:lvlText w:val="•"/>
      <w:lvlJc w:val="left"/>
      <w:pPr>
        <w:ind w:left="5143" w:hanging="174"/>
      </w:pPr>
      <w:rPr>
        <w:rFonts w:hint="default"/>
        <w:lang w:val="pt-PT" w:eastAsia="en-US" w:bidi="ar-SA"/>
      </w:rPr>
    </w:lvl>
    <w:lvl w:ilvl="6">
      <w:numFmt w:val="bullet"/>
      <w:lvlText w:val="•"/>
      <w:lvlJc w:val="left"/>
      <w:pPr>
        <w:ind w:left="6127" w:hanging="174"/>
      </w:pPr>
      <w:rPr>
        <w:rFonts w:hint="default"/>
        <w:lang w:val="pt-PT" w:eastAsia="en-US" w:bidi="ar-SA"/>
      </w:rPr>
    </w:lvl>
    <w:lvl w:ilvl="7">
      <w:numFmt w:val="bullet"/>
      <w:lvlText w:val="•"/>
      <w:lvlJc w:val="left"/>
      <w:pPr>
        <w:ind w:left="7112" w:hanging="174"/>
      </w:pPr>
      <w:rPr>
        <w:rFonts w:hint="default"/>
        <w:lang w:val="pt-PT" w:eastAsia="en-US" w:bidi="ar-SA"/>
      </w:rPr>
    </w:lvl>
    <w:lvl w:ilvl="8">
      <w:numFmt w:val="bullet"/>
      <w:lvlText w:val="•"/>
      <w:lvlJc w:val="left"/>
      <w:pPr>
        <w:ind w:left="8097" w:hanging="174"/>
      </w:pPr>
      <w:rPr>
        <w:rFonts w:hint="default"/>
        <w:lang w:val="pt-PT" w:eastAsia="en-US" w:bidi="ar-SA"/>
      </w:rPr>
    </w:lvl>
  </w:abstractNum>
  <w:abstractNum w:abstractNumId="14" w15:restartNumberingAfterBreak="0">
    <w:nsid w:val="296A7714"/>
    <w:multiLevelType w:val="multilevel"/>
    <w:tmpl w:val="77D00216"/>
    <w:lvl w:ilvl="0">
      <w:start w:val="1"/>
      <w:numFmt w:val="lowerLetter"/>
      <w:lvlText w:val="%1)"/>
      <w:lvlJc w:val="left"/>
      <w:pPr>
        <w:ind w:left="446" w:hanging="229"/>
      </w:pPr>
      <w:rPr>
        <w:rFonts w:ascii="Times New Roman" w:eastAsia="Times New Roman" w:hAnsi="Times New Roman" w:cs="Times New Roman" w:hint="default"/>
        <w:spacing w:val="0"/>
        <w:w w:val="100"/>
        <w:sz w:val="24"/>
        <w:szCs w:val="24"/>
        <w:lang w:val="pt-PT" w:eastAsia="en-US" w:bidi="ar-SA"/>
      </w:rPr>
    </w:lvl>
    <w:lvl w:ilvl="1">
      <w:numFmt w:val="bullet"/>
      <w:lvlText w:val="•"/>
      <w:lvlJc w:val="left"/>
      <w:pPr>
        <w:ind w:left="1402" w:hanging="229"/>
      </w:pPr>
      <w:rPr>
        <w:rFonts w:hint="default"/>
        <w:lang w:val="pt-PT" w:eastAsia="en-US" w:bidi="ar-SA"/>
      </w:rPr>
    </w:lvl>
    <w:lvl w:ilvl="2">
      <w:numFmt w:val="bullet"/>
      <w:lvlText w:val="•"/>
      <w:lvlJc w:val="left"/>
      <w:pPr>
        <w:ind w:left="2365" w:hanging="229"/>
      </w:pPr>
      <w:rPr>
        <w:rFonts w:hint="default"/>
        <w:lang w:val="pt-PT" w:eastAsia="en-US" w:bidi="ar-SA"/>
      </w:rPr>
    </w:lvl>
    <w:lvl w:ilvl="3">
      <w:numFmt w:val="bullet"/>
      <w:lvlText w:val="•"/>
      <w:lvlJc w:val="left"/>
      <w:pPr>
        <w:ind w:left="3327" w:hanging="229"/>
      </w:pPr>
      <w:rPr>
        <w:rFonts w:hint="default"/>
        <w:lang w:val="pt-PT" w:eastAsia="en-US" w:bidi="ar-SA"/>
      </w:rPr>
    </w:lvl>
    <w:lvl w:ilvl="4">
      <w:numFmt w:val="bullet"/>
      <w:lvlText w:val="•"/>
      <w:lvlJc w:val="left"/>
      <w:pPr>
        <w:ind w:left="4290" w:hanging="229"/>
      </w:pPr>
      <w:rPr>
        <w:rFonts w:hint="default"/>
        <w:lang w:val="pt-PT" w:eastAsia="en-US" w:bidi="ar-SA"/>
      </w:rPr>
    </w:lvl>
    <w:lvl w:ilvl="5">
      <w:numFmt w:val="bullet"/>
      <w:lvlText w:val="•"/>
      <w:lvlJc w:val="left"/>
      <w:pPr>
        <w:ind w:left="5253" w:hanging="229"/>
      </w:pPr>
      <w:rPr>
        <w:rFonts w:hint="default"/>
        <w:lang w:val="pt-PT" w:eastAsia="en-US" w:bidi="ar-SA"/>
      </w:rPr>
    </w:lvl>
    <w:lvl w:ilvl="6">
      <w:numFmt w:val="bullet"/>
      <w:lvlText w:val="•"/>
      <w:lvlJc w:val="left"/>
      <w:pPr>
        <w:ind w:left="6215" w:hanging="229"/>
      </w:pPr>
      <w:rPr>
        <w:rFonts w:hint="default"/>
        <w:lang w:val="pt-PT" w:eastAsia="en-US" w:bidi="ar-SA"/>
      </w:rPr>
    </w:lvl>
    <w:lvl w:ilvl="7">
      <w:numFmt w:val="bullet"/>
      <w:lvlText w:val="•"/>
      <w:lvlJc w:val="left"/>
      <w:pPr>
        <w:ind w:left="7178" w:hanging="229"/>
      </w:pPr>
      <w:rPr>
        <w:rFonts w:hint="default"/>
        <w:lang w:val="pt-PT" w:eastAsia="en-US" w:bidi="ar-SA"/>
      </w:rPr>
    </w:lvl>
    <w:lvl w:ilvl="8">
      <w:numFmt w:val="bullet"/>
      <w:lvlText w:val="•"/>
      <w:lvlJc w:val="left"/>
      <w:pPr>
        <w:ind w:left="8141" w:hanging="229"/>
      </w:pPr>
      <w:rPr>
        <w:rFonts w:hint="default"/>
        <w:lang w:val="pt-PT" w:eastAsia="en-US" w:bidi="ar-SA"/>
      </w:rPr>
    </w:lvl>
  </w:abstractNum>
  <w:abstractNum w:abstractNumId="15" w15:restartNumberingAfterBreak="0">
    <w:nsid w:val="31A67125"/>
    <w:multiLevelType w:val="multilevel"/>
    <w:tmpl w:val="31A671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AE7B8D"/>
    <w:multiLevelType w:val="hybridMultilevel"/>
    <w:tmpl w:val="065A15BE"/>
    <w:lvl w:ilvl="0" w:tplc="88D85DBE">
      <w:start w:val="1"/>
      <w:numFmt w:val="lowerLetter"/>
      <w:lvlText w:val="%1)"/>
      <w:lvlJc w:val="left"/>
      <w:pPr>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2EF32A2"/>
    <w:multiLevelType w:val="multilevel"/>
    <w:tmpl w:val="32EF32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5051CB"/>
    <w:multiLevelType w:val="hybridMultilevel"/>
    <w:tmpl w:val="06D2FB44"/>
    <w:lvl w:ilvl="0" w:tplc="E7B81E52">
      <w:start w:val="1"/>
      <w:numFmt w:val="decimal"/>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AD44EC"/>
    <w:multiLevelType w:val="hybridMultilevel"/>
    <w:tmpl w:val="9C46D630"/>
    <w:lvl w:ilvl="0" w:tplc="E48ED6F8">
      <w:start w:val="1"/>
      <w:numFmt w:val="decimal"/>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40024AF2"/>
    <w:multiLevelType w:val="multilevel"/>
    <w:tmpl w:val="40024AF2"/>
    <w:lvl w:ilvl="0">
      <w:start w:val="3"/>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21" w15:restartNumberingAfterBreak="0">
    <w:nsid w:val="41952F73"/>
    <w:multiLevelType w:val="multilevel"/>
    <w:tmpl w:val="41952F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E72147"/>
    <w:multiLevelType w:val="multilevel"/>
    <w:tmpl w:val="44E721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D379A0"/>
    <w:multiLevelType w:val="hybridMultilevel"/>
    <w:tmpl w:val="7F2E9BE4"/>
    <w:lvl w:ilvl="0" w:tplc="E07471E2">
      <w:start w:val="1"/>
      <w:numFmt w:val="upperLetter"/>
      <w:lvlText w:val="%1)"/>
      <w:lvlJc w:val="left"/>
      <w:pPr>
        <w:ind w:left="578" w:hanging="360"/>
      </w:pPr>
      <w:rPr>
        <w:rFonts w:hint="default"/>
        <w:b/>
        <w:bCs/>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4" w15:restartNumberingAfterBreak="0">
    <w:nsid w:val="5475493B"/>
    <w:multiLevelType w:val="multilevel"/>
    <w:tmpl w:val="5475493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B17C21"/>
    <w:multiLevelType w:val="hybridMultilevel"/>
    <w:tmpl w:val="CF300CA6"/>
    <w:lvl w:ilvl="0" w:tplc="B68CCF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8C70088"/>
    <w:multiLevelType w:val="multilevel"/>
    <w:tmpl w:val="58C7008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3B2979"/>
    <w:multiLevelType w:val="multilevel"/>
    <w:tmpl w:val="5F3B29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742CAF"/>
    <w:multiLevelType w:val="hybridMultilevel"/>
    <w:tmpl w:val="6DDAA9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DD361E"/>
    <w:multiLevelType w:val="multilevel"/>
    <w:tmpl w:val="9A32DF0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Times New Roman" w:hAnsi="Times New Roman" w:cs="Times New Roman" w:hint="default"/>
        <w:b w:val="0"/>
        <w:i w:val="0"/>
        <w:color w:val="auto"/>
        <w:sz w:val="22"/>
        <w:szCs w:val="22"/>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0" w15:restartNumberingAfterBreak="0">
    <w:nsid w:val="63AC0938"/>
    <w:multiLevelType w:val="hybridMultilevel"/>
    <w:tmpl w:val="CF300C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CF7037"/>
    <w:multiLevelType w:val="multilevel"/>
    <w:tmpl w:val="16507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6285D86"/>
    <w:multiLevelType w:val="multilevel"/>
    <w:tmpl w:val="66285D86"/>
    <w:lvl w:ilvl="0">
      <w:start w:val="1"/>
      <w:numFmt w:val="bullet"/>
      <w:lvlText w:val=""/>
      <w:lvlJc w:val="left"/>
      <w:pPr>
        <w:ind w:left="1298" w:hanging="360"/>
      </w:pPr>
      <w:rPr>
        <w:rFonts w:ascii="Wingdings" w:hAnsi="Wingdings" w:hint="default"/>
      </w:rPr>
    </w:lvl>
    <w:lvl w:ilvl="1">
      <w:start w:val="1"/>
      <w:numFmt w:val="bullet"/>
      <w:lvlText w:val="o"/>
      <w:lvlJc w:val="left"/>
      <w:pPr>
        <w:ind w:left="2018" w:hanging="360"/>
      </w:pPr>
      <w:rPr>
        <w:rFonts w:ascii="Courier New" w:hAnsi="Courier New" w:cs="Courier New" w:hint="default"/>
      </w:rPr>
    </w:lvl>
    <w:lvl w:ilvl="2">
      <w:start w:val="1"/>
      <w:numFmt w:val="bullet"/>
      <w:lvlText w:val=""/>
      <w:lvlJc w:val="left"/>
      <w:pPr>
        <w:ind w:left="2738" w:hanging="360"/>
      </w:pPr>
      <w:rPr>
        <w:rFonts w:ascii="Wingdings" w:hAnsi="Wingdings" w:hint="default"/>
      </w:rPr>
    </w:lvl>
    <w:lvl w:ilvl="3">
      <w:start w:val="1"/>
      <w:numFmt w:val="bullet"/>
      <w:lvlText w:val=""/>
      <w:lvlJc w:val="left"/>
      <w:pPr>
        <w:ind w:left="3458" w:hanging="360"/>
      </w:pPr>
      <w:rPr>
        <w:rFonts w:ascii="Symbol" w:hAnsi="Symbol" w:hint="default"/>
      </w:rPr>
    </w:lvl>
    <w:lvl w:ilvl="4">
      <w:start w:val="1"/>
      <w:numFmt w:val="bullet"/>
      <w:lvlText w:val="o"/>
      <w:lvlJc w:val="left"/>
      <w:pPr>
        <w:ind w:left="4178" w:hanging="360"/>
      </w:pPr>
      <w:rPr>
        <w:rFonts w:ascii="Courier New" w:hAnsi="Courier New" w:cs="Courier New" w:hint="default"/>
      </w:rPr>
    </w:lvl>
    <w:lvl w:ilvl="5">
      <w:start w:val="1"/>
      <w:numFmt w:val="bullet"/>
      <w:lvlText w:val=""/>
      <w:lvlJc w:val="left"/>
      <w:pPr>
        <w:ind w:left="4898" w:hanging="360"/>
      </w:pPr>
      <w:rPr>
        <w:rFonts w:ascii="Wingdings" w:hAnsi="Wingdings" w:hint="default"/>
      </w:rPr>
    </w:lvl>
    <w:lvl w:ilvl="6">
      <w:start w:val="1"/>
      <w:numFmt w:val="bullet"/>
      <w:lvlText w:val=""/>
      <w:lvlJc w:val="left"/>
      <w:pPr>
        <w:ind w:left="5618" w:hanging="360"/>
      </w:pPr>
      <w:rPr>
        <w:rFonts w:ascii="Symbol" w:hAnsi="Symbol" w:hint="default"/>
      </w:rPr>
    </w:lvl>
    <w:lvl w:ilvl="7">
      <w:start w:val="1"/>
      <w:numFmt w:val="bullet"/>
      <w:lvlText w:val="o"/>
      <w:lvlJc w:val="left"/>
      <w:pPr>
        <w:ind w:left="6338" w:hanging="360"/>
      </w:pPr>
      <w:rPr>
        <w:rFonts w:ascii="Courier New" w:hAnsi="Courier New" w:cs="Courier New" w:hint="default"/>
      </w:rPr>
    </w:lvl>
    <w:lvl w:ilvl="8">
      <w:start w:val="1"/>
      <w:numFmt w:val="bullet"/>
      <w:lvlText w:val=""/>
      <w:lvlJc w:val="left"/>
      <w:pPr>
        <w:ind w:left="7058" w:hanging="360"/>
      </w:pPr>
      <w:rPr>
        <w:rFonts w:ascii="Wingdings" w:hAnsi="Wingdings" w:hint="default"/>
      </w:rPr>
    </w:lvl>
  </w:abstractNum>
  <w:abstractNum w:abstractNumId="33" w15:restartNumberingAfterBreak="0">
    <w:nsid w:val="675D15CC"/>
    <w:multiLevelType w:val="hybridMultilevel"/>
    <w:tmpl w:val="176E2FE6"/>
    <w:lvl w:ilvl="0" w:tplc="02B67C50">
      <w:start w:val="1"/>
      <w:numFmt w:val="decimal"/>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C25C5B"/>
    <w:multiLevelType w:val="multilevel"/>
    <w:tmpl w:val="6AC25C5B"/>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abstractNum w:abstractNumId="35" w15:restartNumberingAfterBreak="0">
    <w:nsid w:val="6AFE567F"/>
    <w:multiLevelType w:val="hybridMultilevel"/>
    <w:tmpl w:val="FA5E9CA0"/>
    <w:lvl w:ilvl="0" w:tplc="EE16420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6" w15:restartNumberingAfterBreak="0">
    <w:nsid w:val="7067640D"/>
    <w:multiLevelType w:val="hybridMultilevel"/>
    <w:tmpl w:val="0BE0051E"/>
    <w:lvl w:ilvl="0" w:tplc="6888972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7" w15:restartNumberingAfterBreak="0">
    <w:nsid w:val="71756FFA"/>
    <w:multiLevelType w:val="multilevel"/>
    <w:tmpl w:val="455C33D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19756F"/>
    <w:multiLevelType w:val="multilevel"/>
    <w:tmpl w:val="7219756F"/>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D7454A"/>
    <w:multiLevelType w:val="hybridMultilevel"/>
    <w:tmpl w:val="9FFC2A12"/>
    <w:lvl w:ilvl="0" w:tplc="3ECECCE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9365769"/>
    <w:multiLevelType w:val="multilevel"/>
    <w:tmpl w:val="79365769"/>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4727B1"/>
    <w:multiLevelType w:val="hybridMultilevel"/>
    <w:tmpl w:val="786EA8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F92536B"/>
    <w:multiLevelType w:val="multilevel"/>
    <w:tmpl w:val="7F92536B"/>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num w:numId="1" w16cid:durableId="1636521266">
    <w:abstractNumId w:val="29"/>
  </w:num>
  <w:num w:numId="2" w16cid:durableId="570972028">
    <w:abstractNumId w:val="26"/>
  </w:num>
  <w:num w:numId="3" w16cid:durableId="177041268">
    <w:abstractNumId w:val="3"/>
  </w:num>
  <w:num w:numId="4" w16cid:durableId="338234785">
    <w:abstractNumId w:val="32"/>
  </w:num>
  <w:num w:numId="5" w16cid:durableId="199562309">
    <w:abstractNumId w:val="20"/>
  </w:num>
  <w:num w:numId="6" w16cid:durableId="1497377267">
    <w:abstractNumId w:val="34"/>
  </w:num>
  <w:num w:numId="7" w16cid:durableId="417555795">
    <w:abstractNumId w:val="21"/>
  </w:num>
  <w:num w:numId="8" w16cid:durableId="817847519">
    <w:abstractNumId w:val="42"/>
  </w:num>
  <w:num w:numId="9" w16cid:durableId="777529923">
    <w:abstractNumId w:val="4"/>
  </w:num>
  <w:num w:numId="10" w16cid:durableId="2060088046">
    <w:abstractNumId w:val="14"/>
  </w:num>
  <w:num w:numId="11" w16cid:durableId="1546675569">
    <w:abstractNumId w:val="11"/>
  </w:num>
  <w:num w:numId="12" w16cid:durableId="2005010596">
    <w:abstractNumId w:val="13"/>
  </w:num>
  <w:num w:numId="13" w16cid:durableId="1048455931">
    <w:abstractNumId w:val="27"/>
  </w:num>
  <w:num w:numId="14" w16cid:durableId="1329407677">
    <w:abstractNumId w:val="37"/>
  </w:num>
  <w:num w:numId="15" w16cid:durableId="76176166">
    <w:abstractNumId w:val="23"/>
  </w:num>
  <w:num w:numId="16" w16cid:durableId="1530754700">
    <w:abstractNumId w:val="16"/>
  </w:num>
  <w:num w:numId="17" w16cid:durableId="593365652">
    <w:abstractNumId w:val="24"/>
  </w:num>
  <w:num w:numId="18" w16cid:durableId="156767087">
    <w:abstractNumId w:val="15"/>
  </w:num>
  <w:num w:numId="19" w16cid:durableId="1659191282">
    <w:abstractNumId w:val="38"/>
  </w:num>
  <w:num w:numId="20" w16cid:durableId="342822140">
    <w:abstractNumId w:val="17"/>
  </w:num>
  <w:num w:numId="21" w16cid:durableId="802769500">
    <w:abstractNumId w:val="8"/>
  </w:num>
  <w:num w:numId="22" w16cid:durableId="1197307801">
    <w:abstractNumId w:val="10"/>
  </w:num>
  <w:num w:numId="23" w16cid:durableId="1095907662">
    <w:abstractNumId w:val="29"/>
    <w:lvlOverride w:ilvl="0">
      <w:startOverride w:val="16"/>
    </w:lvlOverride>
  </w:num>
  <w:num w:numId="24" w16cid:durableId="1297250155">
    <w:abstractNumId w:val="40"/>
  </w:num>
  <w:num w:numId="25" w16cid:durableId="1207521883">
    <w:abstractNumId w:val="29"/>
    <w:lvlOverride w:ilvl="0">
      <w:startOverride w:val="28"/>
    </w:lvlOverride>
  </w:num>
  <w:num w:numId="26" w16cid:durableId="293803267">
    <w:abstractNumId w:val="12"/>
  </w:num>
  <w:num w:numId="27" w16cid:durableId="321855866">
    <w:abstractNumId w:val="22"/>
  </w:num>
  <w:num w:numId="28" w16cid:durableId="768625369">
    <w:abstractNumId w:val="33"/>
  </w:num>
  <w:num w:numId="29" w16cid:durableId="869683612">
    <w:abstractNumId w:val="18"/>
  </w:num>
  <w:num w:numId="30" w16cid:durableId="939872662">
    <w:abstractNumId w:val="9"/>
  </w:num>
  <w:num w:numId="31" w16cid:durableId="907305307">
    <w:abstractNumId w:val="28"/>
  </w:num>
  <w:num w:numId="32" w16cid:durableId="513884498">
    <w:abstractNumId w:val="31"/>
  </w:num>
  <w:num w:numId="33" w16cid:durableId="491869667">
    <w:abstractNumId w:val="39"/>
  </w:num>
  <w:num w:numId="34" w16cid:durableId="808595675">
    <w:abstractNumId w:val="19"/>
  </w:num>
  <w:num w:numId="35" w16cid:durableId="1113401346">
    <w:abstractNumId w:val="7"/>
  </w:num>
  <w:num w:numId="36" w16cid:durableId="731123870">
    <w:abstractNumId w:val="6"/>
  </w:num>
  <w:num w:numId="37" w16cid:durableId="543054751">
    <w:abstractNumId w:val="41"/>
  </w:num>
  <w:num w:numId="38" w16cid:durableId="1282108539">
    <w:abstractNumId w:val="5"/>
  </w:num>
  <w:num w:numId="39" w16cid:durableId="2122258457">
    <w:abstractNumId w:val="36"/>
  </w:num>
  <w:num w:numId="40" w16cid:durableId="216362768">
    <w:abstractNumId w:val="35"/>
  </w:num>
  <w:num w:numId="41" w16cid:durableId="374279273">
    <w:abstractNumId w:val="25"/>
  </w:num>
  <w:num w:numId="42" w16cid:durableId="120930067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E2E"/>
    <w:rsid w:val="00000EF8"/>
    <w:rsid w:val="00001325"/>
    <w:rsid w:val="0000137D"/>
    <w:rsid w:val="00004972"/>
    <w:rsid w:val="000052EE"/>
    <w:rsid w:val="00005BBD"/>
    <w:rsid w:val="0001270E"/>
    <w:rsid w:val="000168F7"/>
    <w:rsid w:val="000169B7"/>
    <w:rsid w:val="00016A3A"/>
    <w:rsid w:val="00017AB4"/>
    <w:rsid w:val="00021BF7"/>
    <w:rsid w:val="00034039"/>
    <w:rsid w:val="00044F97"/>
    <w:rsid w:val="0004618B"/>
    <w:rsid w:val="000510E6"/>
    <w:rsid w:val="00051C35"/>
    <w:rsid w:val="000541AA"/>
    <w:rsid w:val="000552CD"/>
    <w:rsid w:val="00056005"/>
    <w:rsid w:val="00060192"/>
    <w:rsid w:val="00060780"/>
    <w:rsid w:val="00063D68"/>
    <w:rsid w:val="00064C6E"/>
    <w:rsid w:val="00067374"/>
    <w:rsid w:val="00071195"/>
    <w:rsid w:val="000808EE"/>
    <w:rsid w:val="00081774"/>
    <w:rsid w:val="000819BA"/>
    <w:rsid w:val="00084DCA"/>
    <w:rsid w:val="000908E7"/>
    <w:rsid w:val="000939C4"/>
    <w:rsid w:val="0009599C"/>
    <w:rsid w:val="000963FF"/>
    <w:rsid w:val="000A1819"/>
    <w:rsid w:val="000B0824"/>
    <w:rsid w:val="000B1C18"/>
    <w:rsid w:val="000B593D"/>
    <w:rsid w:val="000B7126"/>
    <w:rsid w:val="000C22B6"/>
    <w:rsid w:val="000C306E"/>
    <w:rsid w:val="000D1A59"/>
    <w:rsid w:val="000D1C1C"/>
    <w:rsid w:val="000D32A8"/>
    <w:rsid w:val="000D4026"/>
    <w:rsid w:val="000D497A"/>
    <w:rsid w:val="000D572F"/>
    <w:rsid w:val="000D5B70"/>
    <w:rsid w:val="000E0E2E"/>
    <w:rsid w:val="000E2BF0"/>
    <w:rsid w:val="000E67E3"/>
    <w:rsid w:val="000F2197"/>
    <w:rsid w:val="000F24E6"/>
    <w:rsid w:val="000F33A7"/>
    <w:rsid w:val="000F57EF"/>
    <w:rsid w:val="00102B97"/>
    <w:rsid w:val="00104C1D"/>
    <w:rsid w:val="0010515C"/>
    <w:rsid w:val="0010736D"/>
    <w:rsid w:val="00111BFD"/>
    <w:rsid w:val="001126D3"/>
    <w:rsid w:val="00112DF0"/>
    <w:rsid w:val="0011473B"/>
    <w:rsid w:val="001203F2"/>
    <w:rsid w:val="0012210C"/>
    <w:rsid w:val="00123637"/>
    <w:rsid w:val="00124C2E"/>
    <w:rsid w:val="00124F1D"/>
    <w:rsid w:val="0012528D"/>
    <w:rsid w:val="0012636E"/>
    <w:rsid w:val="00126C6E"/>
    <w:rsid w:val="00126F2D"/>
    <w:rsid w:val="00131756"/>
    <w:rsid w:val="001321E6"/>
    <w:rsid w:val="0013312F"/>
    <w:rsid w:val="00134CB4"/>
    <w:rsid w:val="00134FB2"/>
    <w:rsid w:val="00136776"/>
    <w:rsid w:val="00137231"/>
    <w:rsid w:val="001425D2"/>
    <w:rsid w:val="00147E2B"/>
    <w:rsid w:val="0015223A"/>
    <w:rsid w:val="001560BC"/>
    <w:rsid w:val="00156E50"/>
    <w:rsid w:val="001574ED"/>
    <w:rsid w:val="00157979"/>
    <w:rsid w:val="00164219"/>
    <w:rsid w:val="00164640"/>
    <w:rsid w:val="0016652E"/>
    <w:rsid w:val="00166DE8"/>
    <w:rsid w:val="00167889"/>
    <w:rsid w:val="00171485"/>
    <w:rsid w:val="001750FF"/>
    <w:rsid w:val="0017767A"/>
    <w:rsid w:val="00177D7F"/>
    <w:rsid w:val="001817F1"/>
    <w:rsid w:val="00183682"/>
    <w:rsid w:val="00183756"/>
    <w:rsid w:val="00185653"/>
    <w:rsid w:val="00185F8F"/>
    <w:rsid w:val="001877F0"/>
    <w:rsid w:val="00195634"/>
    <w:rsid w:val="00197866"/>
    <w:rsid w:val="001A1625"/>
    <w:rsid w:val="001A3E7E"/>
    <w:rsid w:val="001A45CB"/>
    <w:rsid w:val="001A5AA8"/>
    <w:rsid w:val="001A7F59"/>
    <w:rsid w:val="001B12EF"/>
    <w:rsid w:val="001B17C3"/>
    <w:rsid w:val="001B28A5"/>
    <w:rsid w:val="001B7364"/>
    <w:rsid w:val="001C0563"/>
    <w:rsid w:val="001C1FDF"/>
    <w:rsid w:val="001C2A05"/>
    <w:rsid w:val="001C3E39"/>
    <w:rsid w:val="001C6AE9"/>
    <w:rsid w:val="001C7817"/>
    <w:rsid w:val="001C7920"/>
    <w:rsid w:val="001D0B61"/>
    <w:rsid w:val="001D51F9"/>
    <w:rsid w:val="001D7BE9"/>
    <w:rsid w:val="001E6596"/>
    <w:rsid w:val="001E759E"/>
    <w:rsid w:val="001F3AF9"/>
    <w:rsid w:val="001F4AE7"/>
    <w:rsid w:val="002130C7"/>
    <w:rsid w:val="00214949"/>
    <w:rsid w:val="00216374"/>
    <w:rsid w:val="00220B4A"/>
    <w:rsid w:val="002228BF"/>
    <w:rsid w:val="00223D2F"/>
    <w:rsid w:val="00225696"/>
    <w:rsid w:val="00230A02"/>
    <w:rsid w:val="0024091A"/>
    <w:rsid w:val="00241D7D"/>
    <w:rsid w:val="002447B2"/>
    <w:rsid w:val="00245B1B"/>
    <w:rsid w:val="002518D8"/>
    <w:rsid w:val="0025390D"/>
    <w:rsid w:val="00253B12"/>
    <w:rsid w:val="00256EAB"/>
    <w:rsid w:val="002613DD"/>
    <w:rsid w:val="002642C9"/>
    <w:rsid w:val="002644F5"/>
    <w:rsid w:val="0026718F"/>
    <w:rsid w:val="00267A6B"/>
    <w:rsid w:val="00271894"/>
    <w:rsid w:val="00272C7F"/>
    <w:rsid w:val="002735A1"/>
    <w:rsid w:val="00285686"/>
    <w:rsid w:val="00291C33"/>
    <w:rsid w:val="00293D88"/>
    <w:rsid w:val="002964A8"/>
    <w:rsid w:val="002A0BFE"/>
    <w:rsid w:val="002A171E"/>
    <w:rsid w:val="002A1E7C"/>
    <w:rsid w:val="002A2778"/>
    <w:rsid w:val="002A2867"/>
    <w:rsid w:val="002A71E1"/>
    <w:rsid w:val="002B47B7"/>
    <w:rsid w:val="002C0911"/>
    <w:rsid w:val="002C31AC"/>
    <w:rsid w:val="002D28B8"/>
    <w:rsid w:val="002D2F46"/>
    <w:rsid w:val="002D36BA"/>
    <w:rsid w:val="002E260A"/>
    <w:rsid w:val="002E6475"/>
    <w:rsid w:val="002E721C"/>
    <w:rsid w:val="002F1D07"/>
    <w:rsid w:val="002F5CDA"/>
    <w:rsid w:val="003009BE"/>
    <w:rsid w:val="00301A91"/>
    <w:rsid w:val="00304BBD"/>
    <w:rsid w:val="003066BA"/>
    <w:rsid w:val="0030758F"/>
    <w:rsid w:val="00307E27"/>
    <w:rsid w:val="00313250"/>
    <w:rsid w:val="00313409"/>
    <w:rsid w:val="00313562"/>
    <w:rsid w:val="003239EA"/>
    <w:rsid w:val="00323AAE"/>
    <w:rsid w:val="00326024"/>
    <w:rsid w:val="00332F98"/>
    <w:rsid w:val="00333A3D"/>
    <w:rsid w:val="00334343"/>
    <w:rsid w:val="0033717E"/>
    <w:rsid w:val="003450A7"/>
    <w:rsid w:val="0034685E"/>
    <w:rsid w:val="003504F7"/>
    <w:rsid w:val="00350F5F"/>
    <w:rsid w:val="00352627"/>
    <w:rsid w:val="00352CC4"/>
    <w:rsid w:val="0035456B"/>
    <w:rsid w:val="00361653"/>
    <w:rsid w:val="003625D1"/>
    <w:rsid w:val="00383723"/>
    <w:rsid w:val="00383E3F"/>
    <w:rsid w:val="0038569C"/>
    <w:rsid w:val="0038658A"/>
    <w:rsid w:val="0039031D"/>
    <w:rsid w:val="00390371"/>
    <w:rsid w:val="0039182A"/>
    <w:rsid w:val="00397A0D"/>
    <w:rsid w:val="00397E71"/>
    <w:rsid w:val="003A45F2"/>
    <w:rsid w:val="003A5487"/>
    <w:rsid w:val="003A5F85"/>
    <w:rsid w:val="003B305E"/>
    <w:rsid w:val="003B36E1"/>
    <w:rsid w:val="003C07BE"/>
    <w:rsid w:val="003C2DBA"/>
    <w:rsid w:val="003C525B"/>
    <w:rsid w:val="003C6787"/>
    <w:rsid w:val="003D08FE"/>
    <w:rsid w:val="003D2B23"/>
    <w:rsid w:val="003D3934"/>
    <w:rsid w:val="003D3A00"/>
    <w:rsid w:val="003D4D5B"/>
    <w:rsid w:val="003D5712"/>
    <w:rsid w:val="003D659B"/>
    <w:rsid w:val="003D7EBC"/>
    <w:rsid w:val="003E08D4"/>
    <w:rsid w:val="003E1892"/>
    <w:rsid w:val="003E305D"/>
    <w:rsid w:val="003E3375"/>
    <w:rsid w:val="003E599D"/>
    <w:rsid w:val="003E767F"/>
    <w:rsid w:val="003F19B0"/>
    <w:rsid w:val="003F343D"/>
    <w:rsid w:val="003F49C6"/>
    <w:rsid w:val="003F4B60"/>
    <w:rsid w:val="003F509B"/>
    <w:rsid w:val="003F5173"/>
    <w:rsid w:val="003F51CC"/>
    <w:rsid w:val="003F59DB"/>
    <w:rsid w:val="003F7B17"/>
    <w:rsid w:val="0040093D"/>
    <w:rsid w:val="00407E1B"/>
    <w:rsid w:val="0041001B"/>
    <w:rsid w:val="004126C8"/>
    <w:rsid w:val="0041382B"/>
    <w:rsid w:val="00413FE6"/>
    <w:rsid w:val="004163C2"/>
    <w:rsid w:val="00417B2D"/>
    <w:rsid w:val="0042475F"/>
    <w:rsid w:val="00425BA8"/>
    <w:rsid w:val="00430310"/>
    <w:rsid w:val="00430576"/>
    <w:rsid w:val="0043292F"/>
    <w:rsid w:val="00433DEF"/>
    <w:rsid w:val="00436679"/>
    <w:rsid w:val="00440504"/>
    <w:rsid w:val="00441FFF"/>
    <w:rsid w:val="00446499"/>
    <w:rsid w:val="004507B0"/>
    <w:rsid w:val="00457B81"/>
    <w:rsid w:val="0046101B"/>
    <w:rsid w:val="004620A9"/>
    <w:rsid w:val="004718C9"/>
    <w:rsid w:val="004725EB"/>
    <w:rsid w:val="004740AF"/>
    <w:rsid w:val="00477083"/>
    <w:rsid w:val="00477594"/>
    <w:rsid w:val="00477840"/>
    <w:rsid w:val="004816D4"/>
    <w:rsid w:val="00482AC6"/>
    <w:rsid w:val="00485779"/>
    <w:rsid w:val="004909BE"/>
    <w:rsid w:val="004922F1"/>
    <w:rsid w:val="0049482C"/>
    <w:rsid w:val="004973B2"/>
    <w:rsid w:val="004A65A6"/>
    <w:rsid w:val="004A71CE"/>
    <w:rsid w:val="004B0305"/>
    <w:rsid w:val="004B4881"/>
    <w:rsid w:val="004B4C77"/>
    <w:rsid w:val="004B68D0"/>
    <w:rsid w:val="004C511D"/>
    <w:rsid w:val="004D07E3"/>
    <w:rsid w:val="004D542A"/>
    <w:rsid w:val="004D72CB"/>
    <w:rsid w:val="004D7FAA"/>
    <w:rsid w:val="004E453F"/>
    <w:rsid w:val="004E530E"/>
    <w:rsid w:val="004E5700"/>
    <w:rsid w:val="004E60E3"/>
    <w:rsid w:val="004E77BA"/>
    <w:rsid w:val="004F216B"/>
    <w:rsid w:val="004F70AA"/>
    <w:rsid w:val="00500433"/>
    <w:rsid w:val="00500A95"/>
    <w:rsid w:val="005023B6"/>
    <w:rsid w:val="005024F1"/>
    <w:rsid w:val="00504F10"/>
    <w:rsid w:val="00505D27"/>
    <w:rsid w:val="00510ECD"/>
    <w:rsid w:val="00513EBB"/>
    <w:rsid w:val="00515BF1"/>
    <w:rsid w:val="00521555"/>
    <w:rsid w:val="00526350"/>
    <w:rsid w:val="0052778E"/>
    <w:rsid w:val="00533333"/>
    <w:rsid w:val="0053346C"/>
    <w:rsid w:val="00533D86"/>
    <w:rsid w:val="00535BBB"/>
    <w:rsid w:val="00540671"/>
    <w:rsid w:val="00542BEA"/>
    <w:rsid w:val="00544E97"/>
    <w:rsid w:val="005453B4"/>
    <w:rsid w:val="0054685D"/>
    <w:rsid w:val="00550D05"/>
    <w:rsid w:val="005554BE"/>
    <w:rsid w:val="005564E6"/>
    <w:rsid w:val="00563956"/>
    <w:rsid w:val="00564EA5"/>
    <w:rsid w:val="00570DB2"/>
    <w:rsid w:val="005746EA"/>
    <w:rsid w:val="00580C27"/>
    <w:rsid w:val="00582D42"/>
    <w:rsid w:val="00583F8D"/>
    <w:rsid w:val="00584FF5"/>
    <w:rsid w:val="00586774"/>
    <w:rsid w:val="00591269"/>
    <w:rsid w:val="00593B33"/>
    <w:rsid w:val="00593FD6"/>
    <w:rsid w:val="005956DD"/>
    <w:rsid w:val="00597445"/>
    <w:rsid w:val="005A7E5A"/>
    <w:rsid w:val="005B5C38"/>
    <w:rsid w:val="005B6CEE"/>
    <w:rsid w:val="005C0F4A"/>
    <w:rsid w:val="005C2173"/>
    <w:rsid w:val="005C22BD"/>
    <w:rsid w:val="005C6A19"/>
    <w:rsid w:val="005D0A9C"/>
    <w:rsid w:val="005D2C6A"/>
    <w:rsid w:val="005D5466"/>
    <w:rsid w:val="005D582D"/>
    <w:rsid w:val="005D61CA"/>
    <w:rsid w:val="005D66A5"/>
    <w:rsid w:val="005E3FCD"/>
    <w:rsid w:val="005E554F"/>
    <w:rsid w:val="005E6709"/>
    <w:rsid w:val="005F738F"/>
    <w:rsid w:val="005F763A"/>
    <w:rsid w:val="00600681"/>
    <w:rsid w:val="006016E5"/>
    <w:rsid w:val="0060269E"/>
    <w:rsid w:val="00606B9B"/>
    <w:rsid w:val="00610377"/>
    <w:rsid w:val="00612A3F"/>
    <w:rsid w:val="006133E9"/>
    <w:rsid w:val="006139DB"/>
    <w:rsid w:val="00613C51"/>
    <w:rsid w:val="00633497"/>
    <w:rsid w:val="00636262"/>
    <w:rsid w:val="00636B57"/>
    <w:rsid w:val="00640B62"/>
    <w:rsid w:val="00642977"/>
    <w:rsid w:val="00643E6C"/>
    <w:rsid w:val="0064416C"/>
    <w:rsid w:val="0064543A"/>
    <w:rsid w:val="00645E48"/>
    <w:rsid w:val="006513F6"/>
    <w:rsid w:val="00651EBC"/>
    <w:rsid w:val="00652451"/>
    <w:rsid w:val="006561A0"/>
    <w:rsid w:val="00660090"/>
    <w:rsid w:val="00661F60"/>
    <w:rsid w:val="00664F17"/>
    <w:rsid w:val="006650BC"/>
    <w:rsid w:val="00665F0B"/>
    <w:rsid w:val="0067035D"/>
    <w:rsid w:val="00671C25"/>
    <w:rsid w:val="00673630"/>
    <w:rsid w:val="00675C9A"/>
    <w:rsid w:val="006776CC"/>
    <w:rsid w:val="00680FC8"/>
    <w:rsid w:val="00686CB4"/>
    <w:rsid w:val="00692F64"/>
    <w:rsid w:val="00696DF9"/>
    <w:rsid w:val="006A47D8"/>
    <w:rsid w:val="006A7CF5"/>
    <w:rsid w:val="006A7F02"/>
    <w:rsid w:val="006B1CA1"/>
    <w:rsid w:val="006C198C"/>
    <w:rsid w:val="006C2BB4"/>
    <w:rsid w:val="006C2CFB"/>
    <w:rsid w:val="006C366A"/>
    <w:rsid w:val="006C4614"/>
    <w:rsid w:val="006D2EA5"/>
    <w:rsid w:val="006D3957"/>
    <w:rsid w:val="006D793E"/>
    <w:rsid w:val="006E2C9D"/>
    <w:rsid w:val="006E4398"/>
    <w:rsid w:val="006E5AE7"/>
    <w:rsid w:val="006E6EAA"/>
    <w:rsid w:val="006F4008"/>
    <w:rsid w:val="006F4353"/>
    <w:rsid w:val="006F5D26"/>
    <w:rsid w:val="0070088D"/>
    <w:rsid w:val="00704A06"/>
    <w:rsid w:val="0070766E"/>
    <w:rsid w:val="007116D7"/>
    <w:rsid w:val="007154E2"/>
    <w:rsid w:val="00715E98"/>
    <w:rsid w:val="00717ECC"/>
    <w:rsid w:val="00721C1B"/>
    <w:rsid w:val="007225EE"/>
    <w:rsid w:val="00723345"/>
    <w:rsid w:val="00725DAA"/>
    <w:rsid w:val="00727C02"/>
    <w:rsid w:val="007325D3"/>
    <w:rsid w:val="00736AA4"/>
    <w:rsid w:val="0074200D"/>
    <w:rsid w:val="007422D9"/>
    <w:rsid w:val="00744118"/>
    <w:rsid w:val="00745477"/>
    <w:rsid w:val="00750531"/>
    <w:rsid w:val="00751A89"/>
    <w:rsid w:val="00756672"/>
    <w:rsid w:val="007578CB"/>
    <w:rsid w:val="00760943"/>
    <w:rsid w:val="00760BFC"/>
    <w:rsid w:val="00762397"/>
    <w:rsid w:val="00765B8D"/>
    <w:rsid w:val="00775575"/>
    <w:rsid w:val="00775DE8"/>
    <w:rsid w:val="00776C49"/>
    <w:rsid w:val="00785281"/>
    <w:rsid w:val="00787AF6"/>
    <w:rsid w:val="00791A26"/>
    <w:rsid w:val="00791B6B"/>
    <w:rsid w:val="0079265F"/>
    <w:rsid w:val="00792F62"/>
    <w:rsid w:val="00795094"/>
    <w:rsid w:val="007954C2"/>
    <w:rsid w:val="0079569D"/>
    <w:rsid w:val="007A665B"/>
    <w:rsid w:val="007A79B2"/>
    <w:rsid w:val="007B0028"/>
    <w:rsid w:val="007B0827"/>
    <w:rsid w:val="007B1E1F"/>
    <w:rsid w:val="007B252A"/>
    <w:rsid w:val="007B27FA"/>
    <w:rsid w:val="007B46AD"/>
    <w:rsid w:val="007B7B1B"/>
    <w:rsid w:val="007C040D"/>
    <w:rsid w:val="007C5315"/>
    <w:rsid w:val="007C7744"/>
    <w:rsid w:val="007C7D6B"/>
    <w:rsid w:val="007D4889"/>
    <w:rsid w:val="007E06D0"/>
    <w:rsid w:val="007E19B2"/>
    <w:rsid w:val="007E1ADE"/>
    <w:rsid w:val="007E32EF"/>
    <w:rsid w:val="007F085C"/>
    <w:rsid w:val="007F0952"/>
    <w:rsid w:val="007F3A38"/>
    <w:rsid w:val="00804550"/>
    <w:rsid w:val="00806BDC"/>
    <w:rsid w:val="00806BF9"/>
    <w:rsid w:val="00810755"/>
    <w:rsid w:val="0081177D"/>
    <w:rsid w:val="00812162"/>
    <w:rsid w:val="0081273E"/>
    <w:rsid w:val="00812AF4"/>
    <w:rsid w:val="008130CB"/>
    <w:rsid w:val="0081343C"/>
    <w:rsid w:val="008159C0"/>
    <w:rsid w:val="008171DA"/>
    <w:rsid w:val="00822B71"/>
    <w:rsid w:val="008275D8"/>
    <w:rsid w:val="008306B0"/>
    <w:rsid w:val="0083602B"/>
    <w:rsid w:val="00837403"/>
    <w:rsid w:val="00842A87"/>
    <w:rsid w:val="00845DAD"/>
    <w:rsid w:val="008462ED"/>
    <w:rsid w:val="00847C05"/>
    <w:rsid w:val="00850EEE"/>
    <w:rsid w:val="00853224"/>
    <w:rsid w:val="00853973"/>
    <w:rsid w:val="00854DBE"/>
    <w:rsid w:val="00855E97"/>
    <w:rsid w:val="00856306"/>
    <w:rsid w:val="00857BF7"/>
    <w:rsid w:val="0087029C"/>
    <w:rsid w:val="0087241D"/>
    <w:rsid w:val="00872F20"/>
    <w:rsid w:val="0089297E"/>
    <w:rsid w:val="008945D9"/>
    <w:rsid w:val="00895B11"/>
    <w:rsid w:val="0089664E"/>
    <w:rsid w:val="008A022D"/>
    <w:rsid w:val="008A03C4"/>
    <w:rsid w:val="008A08E5"/>
    <w:rsid w:val="008A13A9"/>
    <w:rsid w:val="008A48E5"/>
    <w:rsid w:val="008A6C8A"/>
    <w:rsid w:val="008B1A58"/>
    <w:rsid w:val="008B403F"/>
    <w:rsid w:val="008C25C5"/>
    <w:rsid w:val="008C34BE"/>
    <w:rsid w:val="008D1504"/>
    <w:rsid w:val="008D365C"/>
    <w:rsid w:val="008D4D50"/>
    <w:rsid w:val="008E1B0D"/>
    <w:rsid w:val="008E3A39"/>
    <w:rsid w:val="008E7F3B"/>
    <w:rsid w:val="008F10F2"/>
    <w:rsid w:val="008F60C9"/>
    <w:rsid w:val="008F6DAA"/>
    <w:rsid w:val="00901FA9"/>
    <w:rsid w:val="009033A5"/>
    <w:rsid w:val="00907790"/>
    <w:rsid w:val="0091313E"/>
    <w:rsid w:val="009149FB"/>
    <w:rsid w:val="00916803"/>
    <w:rsid w:val="009205E8"/>
    <w:rsid w:val="00920B9F"/>
    <w:rsid w:val="00924BDE"/>
    <w:rsid w:val="0092579A"/>
    <w:rsid w:val="00927822"/>
    <w:rsid w:val="00930390"/>
    <w:rsid w:val="00932A9B"/>
    <w:rsid w:val="009337D7"/>
    <w:rsid w:val="0093392E"/>
    <w:rsid w:val="009433A0"/>
    <w:rsid w:val="009444A0"/>
    <w:rsid w:val="00944624"/>
    <w:rsid w:val="009465A4"/>
    <w:rsid w:val="0094697B"/>
    <w:rsid w:val="00946AE1"/>
    <w:rsid w:val="009534E0"/>
    <w:rsid w:val="00954A6D"/>
    <w:rsid w:val="00956434"/>
    <w:rsid w:val="00956BB6"/>
    <w:rsid w:val="0096340E"/>
    <w:rsid w:val="00970123"/>
    <w:rsid w:val="00972261"/>
    <w:rsid w:val="0097275F"/>
    <w:rsid w:val="009731CC"/>
    <w:rsid w:val="009754C7"/>
    <w:rsid w:val="00977A42"/>
    <w:rsid w:val="009803C0"/>
    <w:rsid w:val="00980E5B"/>
    <w:rsid w:val="00981B58"/>
    <w:rsid w:val="009821BF"/>
    <w:rsid w:val="00982D1D"/>
    <w:rsid w:val="00984051"/>
    <w:rsid w:val="009928A0"/>
    <w:rsid w:val="009A074F"/>
    <w:rsid w:val="009B02C9"/>
    <w:rsid w:val="009B1289"/>
    <w:rsid w:val="009B3D4F"/>
    <w:rsid w:val="009D0789"/>
    <w:rsid w:val="009D37C7"/>
    <w:rsid w:val="009E08F9"/>
    <w:rsid w:val="009E3607"/>
    <w:rsid w:val="009E7023"/>
    <w:rsid w:val="009E779B"/>
    <w:rsid w:val="009F0826"/>
    <w:rsid w:val="009F39D8"/>
    <w:rsid w:val="009F5D45"/>
    <w:rsid w:val="009F6BEA"/>
    <w:rsid w:val="009F71B9"/>
    <w:rsid w:val="00A06E12"/>
    <w:rsid w:val="00A107A6"/>
    <w:rsid w:val="00A10837"/>
    <w:rsid w:val="00A11D80"/>
    <w:rsid w:val="00A17F09"/>
    <w:rsid w:val="00A25F8F"/>
    <w:rsid w:val="00A27F47"/>
    <w:rsid w:val="00A31C6B"/>
    <w:rsid w:val="00A33286"/>
    <w:rsid w:val="00A34D06"/>
    <w:rsid w:val="00A35356"/>
    <w:rsid w:val="00A404D5"/>
    <w:rsid w:val="00A430AC"/>
    <w:rsid w:val="00A45BF3"/>
    <w:rsid w:val="00A4700D"/>
    <w:rsid w:val="00A47214"/>
    <w:rsid w:val="00A4777E"/>
    <w:rsid w:val="00A52D76"/>
    <w:rsid w:val="00A537C5"/>
    <w:rsid w:val="00A53A57"/>
    <w:rsid w:val="00A54B0E"/>
    <w:rsid w:val="00A55626"/>
    <w:rsid w:val="00A5690C"/>
    <w:rsid w:val="00A636AC"/>
    <w:rsid w:val="00A636CD"/>
    <w:rsid w:val="00A63C04"/>
    <w:rsid w:val="00A647F1"/>
    <w:rsid w:val="00A666EB"/>
    <w:rsid w:val="00A6707F"/>
    <w:rsid w:val="00A67A93"/>
    <w:rsid w:val="00A70A05"/>
    <w:rsid w:val="00A72297"/>
    <w:rsid w:val="00A72721"/>
    <w:rsid w:val="00A72C4E"/>
    <w:rsid w:val="00A77313"/>
    <w:rsid w:val="00A80270"/>
    <w:rsid w:val="00A802AA"/>
    <w:rsid w:val="00A8273F"/>
    <w:rsid w:val="00A8379B"/>
    <w:rsid w:val="00A872AC"/>
    <w:rsid w:val="00A91370"/>
    <w:rsid w:val="00A916C6"/>
    <w:rsid w:val="00A9385F"/>
    <w:rsid w:val="00A960C9"/>
    <w:rsid w:val="00A97CAD"/>
    <w:rsid w:val="00AA739B"/>
    <w:rsid w:val="00AA7BB0"/>
    <w:rsid w:val="00AB05DB"/>
    <w:rsid w:val="00AB2AFC"/>
    <w:rsid w:val="00AB5722"/>
    <w:rsid w:val="00AB6480"/>
    <w:rsid w:val="00AC26B1"/>
    <w:rsid w:val="00AC6617"/>
    <w:rsid w:val="00AC72E7"/>
    <w:rsid w:val="00AD000D"/>
    <w:rsid w:val="00AD0484"/>
    <w:rsid w:val="00AD3C88"/>
    <w:rsid w:val="00AD4DB7"/>
    <w:rsid w:val="00AD6EEF"/>
    <w:rsid w:val="00AE0E58"/>
    <w:rsid w:val="00AE594E"/>
    <w:rsid w:val="00AE5FAE"/>
    <w:rsid w:val="00AF1FDF"/>
    <w:rsid w:val="00B017B9"/>
    <w:rsid w:val="00B01925"/>
    <w:rsid w:val="00B04897"/>
    <w:rsid w:val="00B05021"/>
    <w:rsid w:val="00B05278"/>
    <w:rsid w:val="00B054BC"/>
    <w:rsid w:val="00B07685"/>
    <w:rsid w:val="00B10F1B"/>
    <w:rsid w:val="00B12E22"/>
    <w:rsid w:val="00B134D6"/>
    <w:rsid w:val="00B13F9E"/>
    <w:rsid w:val="00B157A4"/>
    <w:rsid w:val="00B17EDA"/>
    <w:rsid w:val="00B210C6"/>
    <w:rsid w:val="00B21821"/>
    <w:rsid w:val="00B2307F"/>
    <w:rsid w:val="00B260BB"/>
    <w:rsid w:val="00B300FE"/>
    <w:rsid w:val="00B30B1D"/>
    <w:rsid w:val="00B32102"/>
    <w:rsid w:val="00B32F61"/>
    <w:rsid w:val="00B33229"/>
    <w:rsid w:val="00B3457D"/>
    <w:rsid w:val="00B362BD"/>
    <w:rsid w:val="00B42584"/>
    <w:rsid w:val="00B43C40"/>
    <w:rsid w:val="00B50FEC"/>
    <w:rsid w:val="00B57B21"/>
    <w:rsid w:val="00B61010"/>
    <w:rsid w:val="00B6150A"/>
    <w:rsid w:val="00B6315C"/>
    <w:rsid w:val="00B6324D"/>
    <w:rsid w:val="00B63FBF"/>
    <w:rsid w:val="00B65811"/>
    <w:rsid w:val="00B66203"/>
    <w:rsid w:val="00B7177D"/>
    <w:rsid w:val="00B744A6"/>
    <w:rsid w:val="00B746FF"/>
    <w:rsid w:val="00B7774F"/>
    <w:rsid w:val="00B809F9"/>
    <w:rsid w:val="00B8152D"/>
    <w:rsid w:val="00B8458B"/>
    <w:rsid w:val="00B84DC5"/>
    <w:rsid w:val="00B85059"/>
    <w:rsid w:val="00B85410"/>
    <w:rsid w:val="00B944F3"/>
    <w:rsid w:val="00B94A29"/>
    <w:rsid w:val="00B95B47"/>
    <w:rsid w:val="00BA05AA"/>
    <w:rsid w:val="00BA18AF"/>
    <w:rsid w:val="00BA2496"/>
    <w:rsid w:val="00BA2BFF"/>
    <w:rsid w:val="00BA2F84"/>
    <w:rsid w:val="00BA5C52"/>
    <w:rsid w:val="00BA74BC"/>
    <w:rsid w:val="00BB1525"/>
    <w:rsid w:val="00BB15CC"/>
    <w:rsid w:val="00BB4857"/>
    <w:rsid w:val="00BB5239"/>
    <w:rsid w:val="00BC1208"/>
    <w:rsid w:val="00BC343F"/>
    <w:rsid w:val="00BC51BD"/>
    <w:rsid w:val="00BC6638"/>
    <w:rsid w:val="00BD7319"/>
    <w:rsid w:val="00BE254C"/>
    <w:rsid w:val="00BE35D5"/>
    <w:rsid w:val="00BE3718"/>
    <w:rsid w:val="00BE4620"/>
    <w:rsid w:val="00BE463B"/>
    <w:rsid w:val="00BE76C9"/>
    <w:rsid w:val="00BF0280"/>
    <w:rsid w:val="00BF0FEB"/>
    <w:rsid w:val="00BF1C2E"/>
    <w:rsid w:val="00BF1DEB"/>
    <w:rsid w:val="00C00C05"/>
    <w:rsid w:val="00C04C9B"/>
    <w:rsid w:val="00C13E14"/>
    <w:rsid w:val="00C14E9A"/>
    <w:rsid w:val="00C15696"/>
    <w:rsid w:val="00C22633"/>
    <w:rsid w:val="00C23230"/>
    <w:rsid w:val="00C304EE"/>
    <w:rsid w:val="00C32315"/>
    <w:rsid w:val="00C37072"/>
    <w:rsid w:val="00C44FB7"/>
    <w:rsid w:val="00C51161"/>
    <w:rsid w:val="00C511AE"/>
    <w:rsid w:val="00C5143C"/>
    <w:rsid w:val="00C53B7A"/>
    <w:rsid w:val="00C53C7E"/>
    <w:rsid w:val="00C5445F"/>
    <w:rsid w:val="00C5795F"/>
    <w:rsid w:val="00C6052A"/>
    <w:rsid w:val="00C61D7B"/>
    <w:rsid w:val="00C638A1"/>
    <w:rsid w:val="00C64ECB"/>
    <w:rsid w:val="00C6505E"/>
    <w:rsid w:val="00C65568"/>
    <w:rsid w:val="00C656E2"/>
    <w:rsid w:val="00C751F6"/>
    <w:rsid w:val="00C75F7A"/>
    <w:rsid w:val="00C8157C"/>
    <w:rsid w:val="00C90578"/>
    <w:rsid w:val="00C94DA3"/>
    <w:rsid w:val="00C960BB"/>
    <w:rsid w:val="00CA4DF9"/>
    <w:rsid w:val="00CA5F0A"/>
    <w:rsid w:val="00CA6A5A"/>
    <w:rsid w:val="00CB0676"/>
    <w:rsid w:val="00CB17DE"/>
    <w:rsid w:val="00CB341A"/>
    <w:rsid w:val="00CB550D"/>
    <w:rsid w:val="00CB5F97"/>
    <w:rsid w:val="00CC0999"/>
    <w:rsid w:val="00CC3B70"/>
    <w:rsid w:val="00CC5583"/>
    <w:rsid w:val="00CC5754"/>
    <w:rsid w:val="00CD0B2B"/>
    <w:rsid w:val="00CD114A"/>
    <w:rsid w:val="00CD3A31"/>
    <w:rsid w:val="00CD43C7"/>
    <w:rsid w:val="00CD609C"/>
    <w:rsid w:val="00CD6354"/>
    <w:rsid w:val="00CD7910"/>
    <w:rsid w:val="00CD7CE9"/>
    <w:rsid w:val="00CD7CED"/>
    <w:rsid w:val="00CE02E3"/>
    <w:rsid w:val="00CE1371"/>
    <w:rsid w:val="00CE1BC4"/>
    <w:rsid w:val="00CE2DC2"/>
    <w:rsid w:val="00CE3F1D"/>
    <w:rsid w:val="00CE4F29"/>
    <w:rsid w:val="00CF0430"/>
    <w:rsid w:val="00CF14E6"/>
    <w:rsid w:val="00CF2A9F"/>
    <w:rsid w:val="00CF3667"/>
    <w:rsid w:val="00CF3CE6"/>
    <w:rsid w:val="00D01C68"/>
    <w:rsid w:val="00D040C3"/>
    <w:rsid w:val="00D04EF1"/>
    <w:rsid w:val="00D0774E"/>
    <w:rsid w:val="00D11963"/>
    <w:rsid w:val="00D1216D"/>
    <w:rsid w:val="00D1603A"/>
    <w:rsid w:val="00D169E0"/>
    <w:rsid w:val="00D21682"/>
    <w:rsid w:val="00D2291D"/>
    <w:rsid w:val="00D2678F"/>
    <w:rsid w:val="00D26F0C"/>
    <w:rsid w:val="00D302DD"/>
    <w:rsid w:val="00D30D45"/>
    <w:rsid w:val="00D33A2B"/>
    <w:rsid w:val="00D34909"/>
    <w:rsid w:val="00D4182F"/>
    <w:rsid w:val="00D41D2B"/>
    <w:rsid w:val="00D45851"/>
    <w:rsid w:val="00D478C2"/>
    <w:rsid w:val="00D51B43"/>
    <w:rsid w:val="00D521A1"/>
    <w:rsid w:val="00D53B0E"/>
    <w:rsid w:val="00D54BF3"/>
    <w:rsid w:val="00D56547"/>
    <w:rsid w:val="00D61665"/>
    <w:rsid w:val="00D66AE5"/>
    <w:rsid w:val="00D73E8B"/>
    <w:rsid w:val="00D7628F"/>
    <w:rsid w:val="00D80EE2"/>
    <w:rsid w:val="00D84489"/>
    <w:rsid w:val="00D87167"/>
    <w:rsid w:val="00D91FBE"/>
    <w:rsid w:val="00D92400"/>
    <w:rsid w:val="00D92AB6"/>
    <w:rsid w:val="00D93299"/>
    <w:rsid w:val="00DA0168"/>
    <w:rsid w:val="00DA0E1C"/>
    <w:rsid w:val="00DA7E0B"/>
    <w:rsid w:val="00DB1E5B"/>
    <w:rsid w:val="00DB301C"/>
    <w:rsid w:val="00DB3E28"/>
    <w:rsid w:val="00DC1651"/>
    <w:rsid w:val="00DC26FA"/>
    <w:rsid w:val="00DC695C"/>
    <w:rsid w:val="00DC72E1"/>
    <w:rsid w:val="00DD1269"/>
    <w:rsid w:val="00DD26D3"/>
    <w:rsid w:val="00DE1FD3"/>
    <w:rsid w:val="00DE35D0"/>
    <w:rsid w:val="00DE54AA"/>
    <w:rsid w:val="00DE7622"/>
    <w:rsid w:val="00DF0F3E"/>
    <w:rsid w:val="00DF3E03"/>
    <w:rsid w:val="00DF41CA"/>
    <w:rsid w:val="00DF6FC6"/>
    <w:rsid w:val="00E02200"/>
    <w:rsid w:val="00E04CD4"/>
    <w:rsid w:val="00E07196"/>
    <w:rsid w:val="00E07875"/>
    <w:rsid w:val="00E07AE6"/>
    <w:rsid w:val="00E111A5"/>
    <w:rsid w:val="00E12C15"/>
    <w:rsid w:val="00E14838"/>
    <w:rsid w:val="00E20E0D"/>
    <w:rsid w:val="00E21D21"/>
    <w:rsid w:val="00E225E9"/>
    <w:rsid w:val="00E22F07"/>
    <w:rsid w:val="00E23171"/>
    <w:rsid w:val="00E23EF1"/>
    <w:rsid w:val="00E2665C"/>
    <w:rsid w:val="00E26CFD"/>
    <w:rsid w:val="00E34369"/>
    <w:rsid w:val="00E35208"/>
    <w:rsid w:val="00E3792C"/>
    <w:rsid w:val="00E47481"/>
    <w:rsid w:val="00E50D9C"/>
    <w:rsid w:val="00E55606"/>
    <w:rsid w:val="00E6025E"/>
    <w:rsid w:val="00E6075B"/>
    <w:rsid w:val="00E63CE9"/>
    <w:rsid w:val="00E65F9B"/>
    <w:rsid w:val="00E715B0"/>
    <w:rsid w:val="00E719F8"/>
    <w:rsid w:val="00E71C6F"/>
    <w:rsid w:val="00E73461"/>
    <w:rsid w:val="00E774BC"/>
    <w:rsid w:val="00E77C8A"/>
    <w:rsid w:val="00E8505B"/>
    <w:rsid w:val="00E902C0"/>
    <w:rsid w:val="00E91B56"/>
    <w:rsid w:val="00E935CE"/>
    <w:rsid w:val="00EA032A"/>
    <w:rsid w:val="00EA0C23"/>
    <w:rsid w:val="00EA3ED2"/>
    <w:rsid w:val="00EA3F2D"/>
    <w:rsid w:val="00EA5D72"/>
    <w:rsid w:val="00EA7E13"/>
    <w:rsid w:val="00EB3E47"/>
    <w:rsid w:val="00EB47A3"/>
    <w:rsid w:val="00EC1CEA"/>
    <w:rsid w:val="00EC29D8"/>
    <w:rsid w:val="00EC366A"/>
    <w:rsid w:val="00EC4CE7"/>
    <w:rsid w:val="00EC5832"/>
    <w:rsid w:val="00EC72FC"/>
    <w:rsid w:val="00ED61CE"/>
    <w:rsid w:val="00EE05BF"/>
    <w:rsid w:val="00EE1285"/>
    <w:rsid w:val="00EE1433"/>
    <w:rsid w:val="00EE1F9D"/>
    <w:rsid w:val="00EE2BBC"/>
    <w:rsid w:val="00EE2F3C"/>
    <w:rsid w:val="00EE2FEA"/>
    <w:rsid w:val="00EE4C54"/>
    <w:rsid w:val="00EF0238"/>
    <w:rsid w:val="00EF2D06"/>
    <w:rsid w:val="00EF4072"/>
    <w:rsid w:val="00EF569C"/>
    <w:rsid w:val="00EF5F80"/>
    <w:rsid w:val="00EF60ED"/>
    <w:rsid w:val="00EF7988"/>
    <w:rsid w:val="00F00D63"/>
    <w:rsid w:val="00F07035"/>
    <w:rsid w:val="00F17A05"/>
    <w:rsid w:val="00F20001"/>
    <w:rsid w:val="00F2526A"/>
    <w:rsid w:val="00F26068"/>
    <w:rsid w:val="00F26A95"/>
    <w:rsid w:val="00F30E01"/>
    <w:rsid w:val="00F3361D"/>
    <w:rsid w:val="00F33CAD"/>
    <w:rsid w:val="00F35E50"/>
    <w:rsid w:val="00F4107E"/>
    <w:rsid w:val="00F4656A"/>
    <w:rsid w:val="00F47BAF"/>
    <w:rsid w:val="00F50E54"/>
    <w:rsid w:val="00F53865"/>
    <w:rsid w:val="00F54A4A"/>
    <w:rsid w:val="00F54AEB"/>
    <w:rsid w:val="00F56C71"/>
    <w:rsid w:val="00F57615"/>
    <w:rsid w:val="00F617A0"/>
    <w:rsid w:val="00F65270"/>
    <w:rsid w:val="00F67C5F"/>
    <w:rsid w:val="00F72064"/>
    <w:rsid w:val="00F722BA"/>
    <w:rsid w:val="00F74383"/>
    <w:rsid w:val="00F76CF0"/>
    <w:rsid w:val="00F81A4D"/>
    <w:rsid w:val="00F8390F"/>
    <w:rsid w:val="00F8750B"/>
    <w:rsid w:val="00F9189D"/>
    <w:rsid w:val="00F919B4"/>
    <w:rsid w:val="00FA0C65"/>
    <w:rsid w:val="00FA14DA"/>
    <w:rsid w:val="00FA1705"/>
    <w:rsid w:val="00FA2E68"/>
    <w:rsid w:val="00FA7363"/>
    <w:rsid w:val="00FA7C46"/>
    <w:rsid w:val="00FB2368"/>
    <w:rsid w:val="00FB286F"/>
    <w:rsid w:val="00FB3C79"/>
    <w:rsid w:val="00FB5AC9"/>
    <w:rsid w:val="00FB767B"/>
    <w:rsid w:val="00FC0F57"/>
    <w:rsid w:val="00FC32C6"/>
    <w:rsid w:val="00FC5395"/>
    <w:rsid w:val="00FD6677"/>
    <w:rsid w:val="00FD6D99"/>
    <w:rsid w:val="00FE146E"/>
    <w:rsid w:val="00FE1A40"/>
    <w:rsid w:val="00FE28CF"/>
    <w:rsid w:val="00FE4317"/>
    <w:rsid w:val="00FF0EC5"/>
    <w:rsid w:val="00FF2349"/>
    <w:rsid w:val="00FF3A17"/>
    <w:rsid w:val="00FF4794"/>
    <w:rsid w:val="00FF53C7"/>
    <w:rsid w:val="00FF64A1"/>
    <w:rsid w:val="00FF74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B980A"/>
  <w15:docId w15:val="{F4712BD2-5DBE-4EDF-AFED-B38EACE4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har"/>
    <w:uiPriority w:val="9"/>
    <w:qFormat/>
    <w:pPr>
      <w:keepNext/>
      <w:jc w:val="both"/>
      <w:outlineLvl w:val="0"/>
    </w:pPr>
    <w:rPr>
      <w:b/>
      <w:sz w:val="28"/>
    </w:rPr>
  </w:style>
  <w:style w:type="paragraph" w:styleId="Ttulo2">
    <w:name w:val="heading 2"/>
    <w:basedOn w:val="Normal"/>
    <w:next w:val="Normal"/>
    <w:link w:val="Ttulo2Char"/>
    <w:qFormat/>
    <w:pPr>
      <w:keepNext/>
      <w:jc w:val="center"/>
      <w:outlineLvl w:val="1"/>
    </w:pPr>
    <w:rPr>
      <w:b/>
      <w:sz w:val="28"/>
    </w:rPr>
  </w:style>
  <w:style w:type="paragraph" w:styleId="Ttulo3">
    <w:name w:val="heading 3"/>
    <w:basedOn w:val="Normal"/>
    <w:next w:val="Normal"/>
    <w:qFormat/>
    <w:pPr>
      <w:keepNext/>
      <w:jc w:val="both"/>
      <w:outlineLvl w:val="2"/>
    </w:pPr>
    <w:rPr>
      <w:sz w:val="28"/>
    </w:rPr>
  </w:style>
  <w:style w:type="paragraph" w:styleId="Ttulo4">
    <w:name w:val="heading 4"/>
    <w:basedOn w:val="Normal"/>
    <w:next w:val="Normal"/>
    <w:qFormat/>
    <w:pPr>
      <w:keepNext/>
      <w:jc w:val="right"/>
      <w:outlineLvl w:val="3"/>
    </w:pPr>
    <w:rPr>
      <w:b/>
      <w:sz w:val="28"/>
    </w:rPr>
  </w:style>
  <w:style w:type="paragraph" w:styleId="Ttulo5">
    <w:name w:val="heading 5"/>
    <w:basedOn w:val="Normal"/>
    <w:next w:val="Normal"/>
    <w:link w:val="Ttulo5Char"/>
    <w:uiPriority w:val="9"/>
    <w:qFormat/>
    <w:pPr>
      <w:keepNext/>
      <w:outlineLvl w:val="4"/>
    </w:pPr>
    <w:rPr>
      <w:sz w:val="28"/>
    </w:rPr>
  </w:style>
  <w:style w:type="paragraph" w:styleId="Ttulo6">
    <w:name w:val="heading 6"/>
    <w:basedOn w:val="Normal"/>
    <w:next w:val="Normal"/>
    <w:link w:val="Ttulo6Char"/>
    <w:qFormat/>
    <w:pPr>
      <w:keepNext/>
      <w:jc w:val="right"/>
      <w:outlineLvl w:val="5"/>
    </w:pPr>
    <w:rPr>
      <w:sz w:val="28"/>
    </w:rPr>
  </w:style>
  <w:style w:type="paragraph" w:styleId="Ttulo7">
    <w:name w:val="heading 7"/>
    <w:basedOn w:val="Normal"/>
    <w:next w:val="Normal"/>
    <w:qFormat/>
    <w:pPr>
      <w:keepNext/>
      <w:outlineLvl w:val="6"/>
    </w:pPr>
    <w:rPr>
      <w:b/>
      <w:sz w:val="28"/>
    </w:rPr>
  </w:style>
  <w:style w:type="paragraph" w:styleId="Ttulo8">
    <w:name w:val="heading 8"/>
    <w:basedOn w:val="Normal"/>
    <w:next w:val="Normal"/>
    <w:qFormat/>
    <w:pPr>
      <w:keepNext/>
      <w:jc w:val="center"/>
      <w:outlineLvl w:val="7"/>
    </w:pPr>
    <w:rPr>
      <w:sz w:val="28"/>
    </w:rPr>
  </w:style>
  <w:style w:type="paragraph" w:styleId="Ttulo9">
    <w:name w:val="heading 9"/>
    <w:basedOn w:val="Normal"/>
    <w:next w:val="Normal"/>
    <w:qFormat/>
    <w:pPr>
      <w:keepNext/>
      <w:jc w:val="center"/>
      <w:outlineLvl w:val="8"/>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Logo,Cabeçalho superior,Heading 1a"/>
    <w:basedOn w:val="Normal"/>
    <w:link w:val="CabealhoChar"/>
    <w:uiPriority w:val="99"/>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Recuodecorpodetexto">
    <w:name w:val="Body Text Indent"/>
    <w:basedOn w:val="Normal"/>
    <w:link w:val="RecuodecorpodetextoChar"/>
    <w:uiPriority w:val="99"/>
    <w:pPr>
      <w:ind w:firstLine="1416"/>
      <w:jc w:val="both"/>
    </w:pPr>
    <w:rPr>
      <w:sz w:val="28"/>
    </w:rPr>
  </w:style>
  <w:style w:type="paragraph" w:styleId="Corpodetexto">
    <w:name w:val="Body Text"/>
    <w:basedOn w:val="Normal"/>
    <w:link w:val="CorpodetextoChar"/>
    <w:uiPriority w:val="1"/>
    <w:qFormat/>
    <w:pPr>
      <w:jc w:val="both"/>
    </w:pPr>
    <w:rPr>
      <w:sz w:val="28"/>
    </w:rPr>
  </w:style>
  <w:style w:type="paragraph" w:styleId="Corpodetexto3">
    <w:name w:val="Body Text 3"/>
    <w:basedOn w:val="Normal"/>
    <w:link w:val="Corpodetexto3Char"/>
    <w:pPr>
      <w:jc w:val="center"/>
    </w:pPr>
    <w:rPr>
      <w:rFonts w:ascii="Arial" w:hAnsi="Arial"/>
      <w:sz w:val="28"/>
    </w:rPr>
  </w:style>
  <w:style w:type="paragraph" w:styleId="Recuodecorpodetexto2">
    <w:name w:val="Body Text Indent 2"/>
    <w:basedOn w:val="Normal"/>
    <w:link w:val="Recuodecorpodetexto2Char"/>
    <w:pPr>
      <w:spacing w:before="240"/>
      <w:ind w:firstLine="708"/>
    </w:pPr>
    <w:rPr>
      <w:b/>
      <w:sz w:val="28"/>
    </w:rPr>
  </w:style>
  <w:style w:type="paragraph" w:styleId="Corpodetexto2">
    <w:name w:val="Body Text 2"/>
    <w:basedOn w:val="Normal"/>
    <w:link w:val="Corpodetexto2Char"/>
    <w:pPr>
      <w:jc w:val="both"/>
    </w:pPr>
    <w:rPr>
      <w:i/>
      <w:sz w:val="28"/>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link w:val="TtuloChar"/>
    <w:uiPriority w:val="10"/>
    <w:qFormat/>
    <w:pPr>
      <w:jc w:val="center"/>
    </w:pPr>
    <w:rPr>
      <w:b/>
      <w:sz w:val="28"/>
    </w:rPr>
  </w:style>
  <w:style w:type="paragraph" w:styleId="Subttulo">
    <w:name w:val="Subtitle"/>
    <w:basedOn w:val="Normal"/>
    <w:link w:val="SubttuloChar"/>
    <w:uiPriority w:val="99"/>
    <w:qFormat/>
    <w:pPr>
      <w:jc w:val="center"/>
    </w:pPr>
    <w:rPr>
      <w:b/>
      <w:color w:val="000000"/>
      <w:sz w:val="28"/>
    </w:rPr>
  </w:style>
  <w:style w:type="character" w:styleId="Nmerodepgina">
    <w:name w:val="page number"/>
    <w:basedOn w:val="Fontepargpadro"/>
  </w:style>
  <w:style w:type="table" w:styleId="Tabelacomgrade">
    <w:name w:val="Table Grid"/>
    <w:basedOn w:val="Tabelanormal"/>
    <w:uiPriority w:val="39"/>
    <w:qFormat/>
    <w:rsid w:val="000E0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uiPriority w:val="99"/>
    <w:qFormat/>
    <w:rsid w:val="005A7E5A"/>
    <w:pPr>
      <w:spacing w:after="120"/>
      <w:ind w:left="283"/>
    </w:pPr>
    <w:rPr>
      <w:sz w:val="16"/>
      <w:szCs w:val="16"/>
      <w:lang w:val="x-none" w:eastAsia="x-none"/>
    </w:rPr>
  </w:style>
  <w:style w:type="character" w:customStyle="1" w:styleId="Recuodecorpodetexto3Char">
    <w:name w:val="Recuo de corpo de texto 3 Char"/>
    <w:link w:val="Recuodecorpodetexto3"/>
    <w:uiPriority w:val="99"/>
    <w:qFormat/>
    <w:rsid w:val="005A7E5A"/>
    <w:rPr>
      <w:sz w:val="16"/>
      <w:szCs w:val="16"/>
    </w:rPr>
  </w:style>
  <w:style w:type="paragraph" w:styleId="Textodebalo">
    <w:name w:val="Balloon Text"/>
    <w:basedOn w:val="Normal"/>
    <w:link w:val="TextodebaloChar"/>
    <w:uiPriority w:val="99"/>
    <w:rsid w:val="00CB550D"/>
    <w:rPr>
      <w:rFonts w:ascii="Tahoma" w:hAnsi="Tahoma"/>
      <w:sz w:val="16"/>
      <w:szCs w:val="16"/>
      <w:lang w:val="x-none" w:eastAsia="x-none"/>
    </w:rPr>
  </w:style>
  <w:style w:type="character" w:customStyle="1" w:styleId="TextodebaloChar">
    <w:name w:val="Texto de balão Char"/>
    <w:link w:val="Textodebalo"/>
    <w:uiPriority w:val="99"/>
    <w:rsid w:val="00CB550D"/>
    <w:rPr>
      <w:rFonts w:ascii="Tahoma" w:hAnsi="Tahoma" w:cs="Tahoma"/>
      <w:sz w:val="16"/>
      <w:szCs w:val="16"/>
    </w:rPr>
  </w:style>
  <w:style w:type="character" w:styleId="Hyperlink">
    <w:name w:val="Hyperlink"/>
    <w:uiPriority w:val="99"/>
    <w:unhideWhenUsed/>
    <w:qFormat/>
    <w:rsid w:val="0081273E"/>
    <w:rPr>
      <w:rFonts w:ascii="Arial" w:hAnsi="Arial" w:cs="Arial" w:hint="default"/>
      <w:color w:val="0000FF"/>
      <w:u w:val="single"/>
    </w:rPr>
  </w:style>
  <w:style w:type="character" w:customStyle="1" w:styleId="RodapChar">
    <w:name w:val="Rodapé Char"/>
    <w:basedOn w:val="Fontepargpadro"/>
    <w:link w:val="Rodap"/>
    <w:uiPriority w:val="99"/>
    <w:qFormat/>
    <w:rsid w:val="003F343D"/>
  </w:style>
  <w:style w:type="character" w:customStyle="1" w:styleId="CabealhoChar">
    <w:name w:val="Cabeçalho Char"/>
    <w:aliases w:val="Logo Char,Cabeçalho superior Char,Heading 1a Char"/>
    <w:link w:val="Cabealho"/>
    <w:uiPriority w:val="99"/>
    <w:qFormat/>
    <w:rsid w:val="00BC6638"/>
  </w:style>
  <w:style w:type="paragraph" w:styleId="SemEspaamento">
    <w:name w:val="No Spacing"/>
    <w:link w:val="SemEspaamentoChar"/>
    <w:qFormat/>
    <w:rsid w:val="008A08E5"/>
    <w:rPr>
      <w:rFonts w:asciiTheme="minorHAnsi" w:eastAsiaTheme="minorHAnsi" w:hAnsiTheme="minorHAnsi" w:cstheme="minorBidi"/>
      <w:sz w:val="22"/>
      <w:szCs w:val="22"/>
      <w:lang w:eastAsia="en-US"/>
    </w:rPr>
  </w:style>
  <w:style w:type="character" w:customStyle="1" w:styleId="WW-Fontepargpadro">
    <w:name w:val="WW-Fonte parág. padrão"/>
    <w:rsid w:val="00D1216D"/>
  </w:style>
  <w:style w:type="character" w:customStyle="1" w:styleId="WW-Fontepargpadro1">
    <w:name w:val="WW-Fonte parág. padrão1"/>
    <w:rsid w:val="00D1216D"/>
  </w:style>
  <w:style w:type="character" w:customStyle="1" w:styleId="WW8Num8z0">
    <w:name w:val="WW8Num8z0"/>
    <w:rsid w:val="00D1216D"/>
    <w:rPr>
      <w:rFonts w:ascii="Symbol" w:eastAsia="Times New Roman" w:hAnsi="Symbol"/>
    </w:rPr>
  </w:style>
  <w:style w:type="character" w:customStyle="1" w:styleId="WW8Num8z1">
    <w:name w:val="WW8Num8z1"/>
    <w:rsid w:val="00D1216D"/>
    <w:rPr>
      <w:rFonts w:ascii="Courier New" w:hAnsi="Courier New"/>
    </w:rPr>
  </w:style>
  <w:style w:type="character" w:customStyle="1" w:styleId="WW8Num8z2">
    <w:name w:val="WW8Num8z2"/>
    <w:rsid w:val="00D1216D"/>
    <w:rPr>
      <w:rFonts w:ascii="Wingdings" w:hAnsi="Wingdings"/>
    </w:rPr>
  </w:style>
  <w:style w:type="character" w:customStyle="1" w:styleId="WW8Num8z3">
    <w:name w:val="WW8Num8z3"/>
    <w:rsid w:val="00D1216D"/>
    <w:rPr>
      <w:rFonts w:ascii="Symbol" w:hAnsi="Symbol"/>
    </w:rPr>
  </w:style>
  <w:style w:type="paragraph" w:customStyle="1" w:styleId="Ttulo10">
    <w:name w:val="Título1"/>
    <w:basedOn w:val="Normal"/>
    <w:next w:val="Corpodetexto"/>
    <w:rsid w:val="00D1216D"/>
    <w:pPr>
      <w:keepNext/>
      <w:suppressAutoHyphens/>
      <w:spacing w:before="240" w:after="120"/>
    </w:pPr>
    <w:rPr>
      <w:rFonts w:ascii="Albany" w:eastAsia="HG Mincho Light J" w:hAnsi="Albany"/>
      <w:sz w:val="28"/>
    </w:rPr>
  </w:style>
  <w:style w:type="paragraph" w:customStyle="1" w:styleId="Contedodatabela">
    <w:name w:val="Conteúdo da tabela"/>
    <w:basedOn w:val="Corpodetexto"/>
    <w:rsid w:val="00D1216D"/>
    <w:pPr>
      <w:suppressLineNumbers/>
      <w:suppressAutoHyphens/>
      <w:spacing w:after="120"/>
      <w:jc w:val="left"/>
    </w:pPr>
    <w:rPr>
      <w:sz w:val="20"/>
    </w:rPr>
  </w:style>
  <w:style w:type="paragraph" w:customStyle="1" w:styleId="Ttulodatabela">
    <w:name w:val="Título da tabela"/>
    <w:basedOn w:val="Contedodatabela"/>
    <w:rsid w:val="00D1216D"/>
    <w:pPr>
      <w:jc w:val="center"/>
    </w:pPr>
    <w:rPr>
      <w:b/>
      <w:i/>
    </w:rPr>
  </w:style>
  <w:style w:type="paragraph" w:customStyle="1" w:styleId="Contedodamoldura">
    <w:name w:val="Conteúdo da moldura"/>
    <w:basedOn w:val="Corpodetexto"/>
    <w:rsid w:val="00D1216D"/>
    <w:pPr>
      <w:suppressAutoHyphens/>
      <w:spacing w:after="120"/>
      <w:jc w:val="left"/>
    </w:pPr>
    <w:rPr>
      <w:sz w:val="20"/>
    </w:rPr>
  </w:style>
  <w:style w:type="paragraph" w:customStyle="1" w:styleId="WW-Recuodecorpodetexto2">
    <w:name w:val="WW-Recuo de corpo de texto 2"/>
    <w:basedOn w:val="Normal"/>
    <w:rsid w:val="00D1216D"/>
    <w:pPr>
      <w:suppressAutoHyphens/>
      <w:spacing w:line="360" w:lineRule="auto"/>
      <w:ind w:left="2124" w:firstLine="1"/>
      <w:jc w:val="both"/>
    </w:pPr>
    <w:rPr>
      <w:sz w:val="24"/>
    </w:rPr>
  </w:style>
  <w:style w:type="paragraph" w:customStyle="1" w:styleId="WW-NormalWeb">
    <w:name w:val="WW-Normal (Web)"/>
    <w:basedOn w:val="Normal"/>
    <w:rsid w:val="00D1216D"/>
    <w:pPr>
      <w:spacing w:before="100" w:after="100"/>
    </w:pPr>
    <w:rPr>
      <w:rFonts w:ascii="Arial Unicode MS" w:eastAsia="Arial Unicode MS" w:hAnsi="Arial Unicode MS"/>
      <w:sz w:val="24"/>
    </w:rPr>
  </w:style>
  <w:style w:type="paragraph" w:styleId="Legenda">
    <w:name w:val="caption"/>
    <w:basedOn w:val="Normal"/>
    <w:next w:val="Normal"/>
    <w:qFormat/>
    <w:rsid w:val="00D1216D"/>
    <w:pPr>
      <w:pBdr>
        <w:top w:val="single" w:sz="4" w:space="1" w:color="auto"/>
        <w:left w:val="single" w:sz="4" w:space="29" w:color="auto"/>
        <w:bottom w:val="single" w:sz="4" w:space="1" w:color="auto"/>
        <w:right w:val="single" w:sz="4" w:space="23" w:color="auto"/>
      </w:pBdr>
      <w:jc w:val="center"/>
    </w:pPr>
    <w:rPr>
      <w:rFonts w:ascii="Arial" w:hAnsi="Arial"/>
      <w:sz w:val="28"/>
      <w:szCs w:val="24"/>
    </w:rPr>
  </w:style>
  <w:style w:type="paragraph" w:styleId="Commarcadores">
    <w:name w:val="List Bullet"/>
    <w:basedOn w:val="Normal"/>
    <w:autoRedefine/>
    <w:rsid w:val="00D1216D"/>
    <w:pPr>
      <w:tabs>
        <w:tab w:val="left" w:pos="-790"/>
      </w:tabs>
      <w:spacing w:line="360" w:lineRule="auto"/>
      <w:ind w:firstLine="567"/>
      <w:jc w:val="both"/>
    </w:pPr>
    <w:rPr>
      <w:rFonts w:ascii="Arial" w:hAnsi="Arial" w:cs="Arial"/>
      <w:sz w:val="24"/>
      <w:szCs w:val="24"/>
    </w:rPr>
  </w:style>
  <w:style w:type="paragraph" w:styleId="Saudao">
    <w:name w:val="Salutation"/>
    <w:basedOn w:val="Normal"/>
    <w:next w:val="Normal"/>
    <w:link w:val="SaudaoChar"/>
    <w:rsid w:val="00D1216D"/>
    <w:rPr>
      <w:sz w:val="24"/>
      <w:szCs w:val="24"/>
    </w:rPr>
  </w:style>
  <w:style w:type="character" w:customStyle="1" w:styleId="SaudaoChar">
    <w:name w:val="Saudação Char"/>
    <w:basedOn w:val="Fontepargpadro"/>
    <w:link w:val="Saudao"/>
    <w:rsid w:val="00D1216D"/>
    <w:rPr>
      <w:sz w:val="24"/>
      <w:szCs w:val="24"/>
    </w:rPr>
  </w:style>
  <w:style w:type="character" w:customStyle="1" w:styleId="Corpodetexto2Char">
    <w:name w:val="Corpo de texto 2 Char"/>
    <w:link w:val="Corpodetexto2"/>
    <w:rsid w:val="00D1216D"/>
    <w:rPr>
      <w:i/>
      <w:sz w:val="28"/>
    </w:rPr>
  </w:style>
  <w:style w:type="paragraph" w:styleId="PargrafodaLista">
    <w:name w:val="List Paragraph"/>
    <w:aliases w:val="Normal com bullets"/>
    <w:basedOn w:val="Normal"/>
    <w:link w:val="PargrafodaListaChar"/>
    <w:uiPriority w:val="34"/>
    <w:qFormat/>
    <w:rsid w:val="00D1216D"/>
    <w:pPr>
      <w:spacing w:after="200" w:line="276" w:lineRule="auto"/>
      <w:ind w:left="720"/>
      <w:contextualSpacing/>
    </w:pPr>
    <w:rPr>
      <w:rFonts w:ascii="Calibri" w:eastAsia="Calibri" w:hAnsi="Calibri"/>
      <w:sz w:val="22"/>
      <w:szCs w:val="22"/>
      <w:lang w:eastAsia="en-US"/>
    </w:rPr>
  </w:style>
  <w:style w:type="character" w:customStyle="1" w:styleId="Fontepargpadro1">
    <w:name w:val="Fonte parág. padrão1"/>
    <w:rsid w:val="00D1216D"/>
  </w:style>
  <w:style w:type="paragraph" w:styleId="NormalWeb">
    <w:name w:val="Normal (Web)"/>
    <w:basedOn w:val="Normal"/>
    <w:uiPriority w:val="99"/>
    <w:qFormat/>
    <w:rsid w:val="00D1216D"/>
    <w:pPr>
      <w:spacing w:before="280" w:after="280"/>
    </w:pPr>
    <w:rPr>
      <w:sz w:val="24"/>
      <w:szCs w:val="24"/>
      <w:lang w:eastAsia="zh-CN"/>
    </w:rPr>
  </w:style>
  <w:style w:type="paragraph" w:customStyle="1" w:styleId="Normal1">
    <w:name w:val="Normal1"/>
    <w:rsid w:val="00D1216D"/>
    <w:pPr>
      <w:suppressAutoHyphens/>
      <w:autoSpaceDE w:val="0"/>
    </w:pPr>
    <w:rPr>
      <w:rFonts w:ascii="Arial" w:eastAsia="Arial" w:hAnsi="Arial" w:cs="Arial"/>
      <w:color w:val="000000"/>
      <w:sz w:val="24"/>
      <w:szCs w:val="24"/>
      <w:lang w:eastAsia="zh-CN"/>
    </w:rPr>
  </w:style>
  <w:style w:type="character" w:styleId="Forte">
    <w:name w:val="Strong"/>
    <w:uiPriority w:val="22"/>
    <w:qFormat/>
    <w:rsid w:val="00D1216D"/>
    <w:rPr>
      <w:b/>
      <w:bCs/>
    </w:rPr>
  </w:style>
  <w:style w:type="paragraph" w:customStyle="1" w:styleId="Default">
    <w:name w:val="Default"/>
    <w:rsid w:val="00D1216D"/>
    <w:pPr>
      <w:autoSpaceDE w:val="0"/>
      <w:autoSpaceDN w:val="0"/>
      <w:adjustRightInd w:val="0"/>
    </w:pPr>
    <w:rPr>
      <w:rFonts w:eastAsia="Calibri"/>
      <w:color w:val="000000"/>
      <w:sz w:val="24"/>
      <w:szCs w:val="24"/>
      <w:lang w:eastAsia="en-US"/>
    </w:rPr>
  </w:style>
  <w:style w:type="table" w:customStyle="1" w:styleId="TableNormal">
    <w:name w:val="Table Normal"/>
    <w:uiPriority w:val="2"/>
    <w:semiHidden/>
    <w:unhideWhenUsed/>
    <w:qFormat/>
    <w:rsid w:val="00D1216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216D"/>
    <w:pPr>
      <w:widowControl w:val="0"/>
      <w:autoSpaceDE w:val="0"/>
      <w:autoSpaceDN w:val="0"/>
    </w:pPr>
    <w:rPr>
      <w:sz w:val="22"/>
      <w:szCs w:val="22"/>
      <w:lang w:bidi="pt-BR"/>
    </w:rPr>
  </w:style>
  <w:style w:type="character" w:customStyle="1" w:styleId="Ttulo5Char">
    <w:name w:val="Título 5 Char"/>
    <w:link w:val="Ttulo5"/>
    <w:rsid w:val="00D1216D"/>
    <w:rPr>
      <w:sz w:val="28"/>
    </w:rPr>
  </w:style>
  <w:style w:type="character" w:customStyle="1" w:styleId="Ttulo6Char">
    <w:name w:val="Título 6 Char"/>
    <w:link w:val="Ttulo6"/>
    <w:rsid w:val="00D1216D"/>
    <w:rPr>
      <w:sz w:val="28"/>
    </w:rPr>
  </w:style>
  <w:style w:type="character" w:customStyle="1" w:styleId="lrzxr">
    <w:name w:val="lrzxr"/>
    <w:rsid w:val="00D1216D"/>
  </w:style>
  <w:style w:type="character" w:customStyle="1" w:styleId="RecuodecorpodetextoChar">
    <w:name w:val="Recuo de corpo de texto Char"/>
    <w:link w:val="Recuodecorpodetexto"/>
    <w:uiPriority w:val="99"/>
    <w:rsid w:val="00D1216D"/>
    <w:rPr>
      <w:sz w:val="28"/>
    </w:rPr>
  </w:style>
  <w:style w:type="paragraph" w:styleId="Textoembloco">
    <w:name w:val="Block Text"/>
    <w:basedOn w:val="Normal"/>
    <w:rsid w:val="00D1216D"/>
    <w:pPr>
      <w:ind w:left="426" w:right="-50" w:hanging="426"/>
      <w:jc w:val="both"/>
    </w:pPr>
    <w:rPr>
      <w:rFonts w:ascii="Garamond" w:hAnsi="Garamond"/>
      <w:sz w:val="24"/>
    </w:rPr>
  </w:style>
  <w:style w:type="character" w:customStyle="1" w:styleId="Forte1">
    <w:name w:val="Forte1"/>
    <w:rsid w:val="00D1216D"/>
    <w:rPr>
      <w:b/>
      <w:bCs/>
    </w:rPr>
  </w:style>
  <w:style w:type="paragraph" w:customStyle="1" w:styleId="Corpodetexto33">
    <w:name w:val="Corpo de texto 33"/>
    <w:basedOn w:val="Normal"/>
    <w:rsid w:val="00D1216D"/>
    <w:pPr>
      <w:suppressAutoHyphens/>
      <w:jc w:val="both"/>
    </w:pPr>
    <w:rPr>
      <w:color w:val="FF0000"/>
      <w:kern w:val="1"/>
      <w:sz w:val="24"/>
      <w:lang w:eastAsia="zh-CN"/>
    </w:rPr>
  </w:style>
  <w:style w:type="paragraph" w:customStyle="1" w:styleId="CM20">
    <w:name w:val="CM20"/>
    <w:basedOn w:val="Normal"/>
    <w:next w:val="Normal"/>
    <w:uiPriority w:val="99"/>
    <w:rsid w:val="00D1216D"/>
    <w:pPr>
      <w:widowControl w:val="0"/>
      <w:autoSpaceDE w:val="0"/>
      <w:autoSpaceDN w:val="0"/>
      <w:adjustRightInd w:val="0"/>
      <w:spacing w:after="275"/>
    </w:pPr>
    <w:rPr>
      <w:rFonts w:ascii="Arial" w:hAnsi="Arial" w:cs="Arial"/>
      <w:sz w:val="24"/>
      <w:szCs w:val="24"/>
    </w:rPr>
  </w:style>
  <w:style w:type="character" w:customStyle="1" w:styleId="Corpodetexto3Char">
    <w:name w:val="Corpo de texto 3 Char"/>
    <w:link w:val="Corpodetexto3"/>
    <w:rsid w:val="00D1216D"/>
    <w:rPr>
      <w:rFonts w:ascii="Arial" w:hAnsi="Arial"/>
      <w:sz w:val="28"/>
    </w:rPr>
  </w:style>
  <w:style w:type="character" w:customStyle="1" w:styleId="SemEspaamentoChar">
    <w:name w:val="Sem Espaçamento Char"/>
    <w:link w:val="SemEspaamento"/>
    <w:uiPriority w:val="1"/>
    <w:rsid w:val="00397A0D"/>
    <w:rPr>
      <w:rFonts w:asciiTheme="minorHAnsi" w:eastAsiaTheme="minorHAnsi" w:hAnsiTheme="minorHAnsi" w:cstheme="minorBidi"/>
      <w:sz w:val="22"/>
      <w:szCs w:val="22"/>
      <w:lang w:eastAsia="en-US"/>
    </w:rPr>
  </w:style>
  <w:style w:type="character" w:customStyle="1" w:styleId="MenoPendente1">
    <w:name w:val="Menção Pendente1"/>
    <w:basedOn w:val="Fontepargpadro"/>
    <w:uiPriority w:val="99"/>
    <w:semiHidden/>
    <w:unhideWhenUsed/>
    <w:qFormat/>
    <w:rsid w:val="00BB5239"/>
    <w:rPr>
      <w:color w:val="605E5C"/>
      <w:shd w:val="clear" w:color="auto" w:fill="E1DFDD"/>
    </w:rPr>
  </w:style>
  <w:style w:type="paragraph" w:customStyle="1" w:styleId="PargrafodaLista1">
    <w:name w:val="Parágrafo da Lista1"/>
    <w:basedOn w:val="Normal"/>
    <w:rsid w:val="00016A3A"/>
    <w:pPr>
      <w:widowControl w:val="0"/>
      <w:suppressAutoHyphens/>
      <w:spacing w:after="240"/>
      <w:ind w:left="720"/>
      <w:contextualSpacing/>
      <w:jc w:val="both"/>
    </w:pPr>
    <w:rPr>
      <w:rFonts w:ascii="Arial" w:hAnsi="Arial" w:cs="Arial"/>
      <w:color w:val="00000A"/>
      <w:kern w:val="1"/>
      <w:sz w:val="24"/>
      <w:lang w:eastAsia="zh-CN"/>
    </w:rPr>
  </w:style>
  <w:style w:type="character" w:customStyle="1" w:styleId="TtuloChar">
    <w:name w:val="Título Char"/>
    <w:link w:val="Ttulo"/>
    <w:locked/>
    <w:rsid w:val="00580C27"/>
    <w:rPr>
      <w:b/>
      <w:sz w:val="28"/>
    </w:rPr>
  </w:style>
  <w:style w:type="character" w:customStyle="1" w:styleId="vkif2">
    <w:name w:val="vkif2"/>
    <w:basedOn w:val="Fontepargpadro"/>
    <w:rsid w:val="00762397"/>
  </w:style>
  <w:style w:type="character" w:customStyle="1" w:styleId="markedcontent">
    <w:name w:val="markedcontent"/>
    <w:basedOn w:val="Fontepargpadro"/>
    <w:rsid w:val="00D169E0"/>
  </w:style>
  <w:style w:type="character" w:customStyle="1" w:styleId="SubttuloChar">
    <w:name w:val="Subtítulo Char"/>
    <w:link w:val="Subttulo"/>
    <w:uiPriority w:val="99"/>
    <w:rsid w:val="00570DB2"/>
    <w:rPr>
      <w:b/>
      <w:color w:val="000000"/>
      <w:sz w:val="28"/>
    </w:rPr>
  </w:style>
  <w:style w:type="paragraph" w:customStyle="1" w:styleId="SemEspaamento1">
    <w:name w:val="Sem Espaçamento1"/>
    <w:link w:val="NoSpacingChar"/>
    <w:rsid w:val="00570DB2"/>
    <w:rPr>
      <w:rFonts w:ascii="Calibri" w:hAnsi="Calibri"/>
      <w:sz w:val="22"/>
      <w:szCs w:val="22"/>
      <w:lang w:eastAsia="en-US"/>
    </w:rPr>
  </w:style>
  <w:style w:type="character" w:customStyle="1" w:styleId="NoSpacingChar">
    <w:name w:val="No Spacing Char"/>
    <w:link w:val="SemEspaamento1"/>
    <w:rsid w:val="00570DB2"/>
    <w:rPr>
      <w:rFonts w:ascii="Calibri" w:hAnsi="Calibri"/>
      <w:sz w:val="22"/>
      <w:szCs w:val="22"/>
      <w:lang w:eastAsia="en-US"/>
    </w:rPr>
  </w:style>
  <w:style w:type="character" w:customStyle="1" w:styleId="Ttulo1Char">
    <w:name w:val="Título 1 Char"/>
    <w:link w:val="Ttulo1"/>
    <w:uiPriority w:val="9"/>
    <w:qFormat/>
    <w:rsid w:val="00570DB2"/>
    <w:rPr>
      <w:b/>
      <w:sz w:val="28"/>
    </w:rPr>
  </w:style>
  <w:style w:type="character" w:customStyle="1" w:styleId="Ttulo2Char">
    <w:name w:val="Título 2 Char"/>
    <w:link w:val="Ttulo2"/>
    <w:rsid w:val="00570DB2"/>
    <w:rPr>
      <w:b/>
      <w:sz w:val="28"/>
    </w:rPr>
  </w:style>
  <w:style w:type="character" w:customStyle="1" w:styleId="CorpodetextoChar">
    <w:name w:val="Corpo de texto Char"/>
    <w:link w:val="Corpodetexto"/>
    <w:uiPriority w:val="1"/>
    <w:qFormat/>
    <w:rsid w:val="00570DB2"/>
    <w:rPr>
      <w:sz w:val="28"/>
    </w:rPr>
  </w:style>
  <w:style w:type="character" w:customStyle="1" w:styleId="apple-converted-space">
    <w:name w:val="apple-converted-space"/>
    <w:rsid w:val="00570DB2"/>
  </w:style>
  <w:style w:type="character" w:customStyle="1" w:styleId="Recuodecorpodetexto2Char">
    <w:name w:val="Recuo de corpo de texto 2 Char"/>
    <w:link w:val="Recuodecorpodetexto2"/>
    <w:rsid w:val="00570DB2"/>
    <w:rPr>
      <w:b/>
      <w:sz w:val="28"/>
    </w:rPr>
  </w:style>
  <w:style w:type="paragraph" w:customStyle="1" w:styleId="Textopadro">
    <w:name w:val="Texto padrão"/>
    <w:basedOn w:val="Normal"/>
    <w:rsid w:val="00570DB2"/>
    <w:pPr>
      <w:tabs>
        <w:tab w:val="left" w:pos="0"/>
      </w:tabs>
    </w:pPr>
    <w:rPr>
      <w:noProof/>
      <w:sz w:val="24"/>
    </w:rPr>
  </w:style>
  <w:style w:type="character" w:customStyle="1" w:styleId="xcontentpasted0">
    <w:name w:val="x_contentpasted0"/>
    <w:rsid w:val="00570DB2"/>
  </w:style>
  <w:style w:type="paragraph" w:customStyle="1" w:styleId="xmsonormal">
    <w:name w:val="x_msonormal"/>
    <w:basedOn w:val="Normal"/>
    <w:rsid w:val="00570DB2"/>
    <w:pPr>
      <w:spacing w:before="100" w:beforeAutospacing="1" w:after="100" w:afterAutospacing="1"/>
    </w:pPr>
    <w:rPr>
      <w:sz w:val="24"/>
      <w:szCs w:val="24"/>
    </w:rPr>
  </w:style>
  <w:style w:type="character" w:customStyle="1" w:styleId="xcontentpasted1">
    <w:name w:val="x_contentpasted1"/>
    <w:rsid w:val="00570DB2"/>
  </w:style>
  <w:style w:type="table" w:customStyle="1" w:styleId="TableGrid">
    <w:name w:val="TableGrid"/>
    <w:rsid w:val="00570DB2"/>
    <w:rPr>
      <w:rFonts w:ascii="Calibri" w:hAnsi="Calibri"/>
      <w:sz w:val="22"/>
      <w:szCs w:val="22"/>
    </w:rPr>
    <w:tblPr>
      <w:tblCellMar>
        <w:top w:w="0" w:type="dxa"/>
        <w:left w:w="0" w:type="dxa"/>
        <w:bottom w:w="0" w:type="dxa"/>
        <w:right w:w="0" w:type="dxa"/>
      </w:tblCellMar>
    </w:tblPr>
  </w:style>
  <w:style w:type="paragraph" w:customStyle="1" w:styleId="TextosemFormatao1">
    <w:name w:val="Texto sem Formatação1"/>
    <w:basedOn w:val="Normal"/>
    <w:rsid w:val="00570DB2"/>
    <w:pPr>
      <w:suppressAutoHyphens/>
    </w:pPr>
    <w:rPr>
      <w:rFonts w:ascii="Courier New" w:hAnsi="Courier New"/>
      <w:lang w:eastAsia="ar-SA"/>
    </w:rPr>
  </w:style>
  <w:style w:type="paragraph" w:customStyle="1" w:styleId="Nivel01Titulo">
    <w:name w:val="Nivel_01_Titulo"/>
    <w:basedOn w:val="Ttulo1"/>
    <w:next w:val="Normal"/>
    <w:link w:val="Nivel01TituloChar"/>
    <w:qFormat/>
    <w:rsid w:val="00570DB2"/>
    <w:pPr>
      <w:keepLines/>
      <w:numPr>
        <w:numId w:val="1"/>
      </w:numPr>
      <w:tabs>
        <w:tab w:val="left" w:pos="567"/>
      </w:tabs>
      <w:spacing w:before="240"/>
    </w:pPr>
    <w:rPr>
      <w:rFonts w:ascii="Arial" w:eastAsia="SimSun" w:hAnsi="Arial"/>
      <w:bCs/>
      <w:color w:val="365F91"/>
      <w:sz w:val="20"/>
    </w:rPr>
  </w:style>
  <w:style w:type="character" w:customStyle="1" w:styleId="Nivel01TituloChar">
    <w:name w:val="Nivel_01_Titulo Char"/>
    <w:link w:val="Nivel01Titulo"/>
    <w:qFormat/>
    <w:rsid w:val="00570DB2"/>
    <w:rPr>
      <w:rFonts w:ascii="Arial" w:eastAsia="SimSun" w:hAnsi="Arial"/>
      <w:b/>
      <w:bCs/>
      <w:color w:val="365F91"/>
    </w:rPr>
  </w:style>
  <w:style w:type="paragraph" w:customStyle="1" w:styleId="Nivel2">
    <w:name w:val="Nivel 2"/>
    <w:link w:val="Nivel2Char"/>
    <w:qFormat/>
    <w:rsid w:val="00570DB2"/>
    <w:pPr>
      <w:numPr>
        <w:ilvl w:val="1"/>
        <w:numId w:val="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570DB2"/>
    <w:pPr>
      <w:numPr>
        <w:ilvl w:val="0"/>
      </w:numPr>
      <w:ind w:left="218" w:hanging="144"/>
    </w:pPr>
    <w:rPr>
      <w:rFonts w:cs="Arial"/>
      <w:b/>
    </w:rPr>
  </w:style>
  <w:style w:type="paragraph" w:customStyle="1" w:styleId="Nivel3">
    <w:name w:val="Nivel 3"/>
    <w:basedOn w:val="Nivel2"/>
    <w:qFormat/>
    <w:rsid w:val="00570DB2"/>
    <w:pPr>
      <w:numPr>
        <w:ilvl w:val="2"/>
      </w:numPr>
      <w:ind w:left="2189" w:hanging="144"/>
    </w:pPr>
    <w:rPr>
      <w:rFonts w:cs="Arial"/>
      <w:color w:val="000000"/>
    </w:rPr>
  </w:style>
  <w:style w:type="paragraph" w:customStyle="1" w:styleId="Nivel4">
    <w:name w:val="Nivel 4"/>
    <w:basedOn w:val="Nivel3"/>
    <w:qFormat/>
    <w:rsid w:val="00570DB2"/>
    <w:pPr>
      <w:numPr>
        <w:ilvl w:val="3"/>
      </w:numPr>
      <w:ind w:left="3173" w:hanging="144"/>
    </w:pPr>
    <w:rPr>
      <w:color w:val="auto"/>
    </w:rPr>
  </w:style>
  <w:style w:type="paragraph" w:customStyle="1" w:styleId="Nivel5">
    <w:name w:val="Nivel 5"/>
    <w:basedOn w:val="Nivel4"/>
    <w:qFormat/>
    <w:rsid w:val="00570DB2"/>
    <w:pPr>
      <w:numPr>
        <w:ilvl w:val="4"/>
      </w:numPr>
      <w:tabs>
        <w:tab w:val="left" w:pos="360"/>
        <w:tab w:val="left" w:pos="3960"/>
      </w:tabs>
      <w:ind w:left="3960" w:hanging="1080"/>
    </w:pPr>
  </w:style>
  <w:style w:type="character" w:customStyle="1" w:styleId="Nivel1Char">
    <w:name w:val="Nivel1 Char"/>
    <w:link w:val="Nivel10"/>
    <w:qFormat/>
    <w:locked/>
    <w:rsid w:val="00570DB2"/>
    <w:rPr>
      <w:rFonts w:ascii="Arial" w:eastAsia="SimSun" w:hAnsi="Arial" w:cs="Arial"/>
      <w:b/>
      <w:color w:val="000000"/>
      <w:sz w:val="32"/>
      <w:szCs w:val="32"/>
    </w:rPr>
  </w:style>
  <w:style w:type="paragraph" w:customStyle="1" w:styleId="Nivel10">
    <w:name w:val="Nivel1"/>
    <w:basedOn w:val="Ttulo1"/>
    <w:next w:val="Normal"/>
    <w:link w:val="Nivel1Char"/>
    <w:qFormat/>
    <w:rsid w:val="00570DB2"/>
    <w:pPr>
      <w:keepLines/>
      <w:spacing w:before="480" w:after="120" w:line="276" w:lineRule="auto"/>
      <w:ind w:left="360" w:hanging="360"/>
    </w:pPr>
    <w:rPr>
      <w:rFonts w:ascii="Arial" w:eastAsia="SimSun" w:hAnsi="Arial" w:cs="Arial"/>
      <w:color w:val="000000"/>
      <w:sz w:val="32"/>
      <w:szCs w:val="32"/>
    </w:rPr>
  </w:style>
  <w:style w:type="character" w:customStyle="1" w:styleId="Nivel2Char">
    <w:name w:val="Nivel 2 Char"/>
    <w:link w:val="Nivel2"/>
    <w:qFormat/>
    <w:locked/>
    <w:rsid w:val="00570DB2"/>
    <w:rPr>
      <w:rFonts w:ascii="Ecofont_Spranq_eco_Sans" w:eastAsia="Arial Unicode MS" w:hAnsi="Ecofont_Spranq_eco_Sans"/>
    </w:rPr>
  </w:style>
  <w:style w:type="paragraph" w:customStyle="1" w:styleId="Standard">
    <w:name w:val="Standard"/>
    <w:qFormat/>
    <w:rsid w:val="00570DB2"/>
    <w:pPr>
      <w:widowControl w:val="0"/>
      <w:suppressAutoHyphens/>
      <w:textAlignment w:val="baseline"/>
    </w:pPr>
    <w:rPr>
      <w:rFonts w:eastAsia="SimSun"/>
      <w:kern w:val="1"/>
      <w:sz w:val="24"/>
      <w:szCs w:val="24"/>
      <w:lang w:eastAsia="zh-CN" w:bidi="hi-IN"/>
    </w:rPr>
  </w:style>
  <w:style w:type="paragraph" w:customStyle="1" w:styleId="TableContents">
    <w:name w:val="Table Contents"/>
    <w:basedOn w:val="Standard"/>
    <w:qFormat/>
    <w:rsid w:val="00570DB2"/>
    <w:pPr>
      <w:suppressLineNumbers/>
      <w:autoSpaceDN w:val="0"/>
    </w:pPr>
    <w:rPr>
      <w:rFonts w:cs="Mangal"/>
      <w:kern w:val="3"/>
    </w:rPr>
  </w:style>
  <w:style w:type="character" w:customStyle="1" w:styleId="PargrafodaListaChar">
    <w:name w:val="Parágrafo da Lista Char"/>
    <w:aliases w:val="Normal com bullets Char"/>
    <w:basedOn w:val="Fontepargpadro"/>
    <w:link w:val="PargrafodaLista"/>
    <w:uiPriority w:val="34"/>
    <w:qFormat/>
    <w:rsid w:val="00BF1C2E"/>
    <w:rPr>
      <w:rFonts w:ascii="Calibri" w:eastAsia="Calibri" w:hAnsi="Calibri"/>
      <w:sz w:val="22"/>
      <w:szCs w:val="22"/>
      <w:lang w:eastAsia="en-US"/>
    </w:rPr>
  </w:style>
  <w:style w:type="paragraph" w:customStyle="1" w:styleId="western">
    <w:name w:val="western"/>
    <w:basedOn w:val="Normal"/>
    <w:rsid w:val="00FC5395"/>
    <w:pPr>
      <w:spacing w:before="100" w:beforeAutospacing="1" w:after="119"/>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4565">
      <w:bodyDiv w:val="1"/>
      <w:marLeft w:val="0"/>
      <w:marRight w:val="0"/>
      <w:marTop w:val="0"/>
      <w:marBottom w:val="0"/>
      <w:divBdr>
        <w:top w:val="none" w:sz="0" w:space="0" w:color="auto"/>
        <w:left w:val="none" w:sz="0" w:space="0" w:color="auto"/>
        <w:bottom w:val="none" w:sz="0" w:space="0" w:color="auto"/>
        <w:right w:val="none" w:sz="0" w:space="0" w:color="auto"/>
      </w:divBdr>
    </w:div>
    <w:div w:id="338048164">
      <w:bodyDiv w:val="1"/>
      <w:marLeft w:val="0"/>
      <w:marRight w:val="0"/>
      <w:marTop w:val="0"/>
      <w:marBottom w:val="0"/>
      <w:divBdr>
        <w:top w:val="none" w:sz="0" w:space="0" w:color="auto"/>
        <w:left w:val="none" w:sz="0" w:space="0" w:color="auto"/>
        <w:bottom w:val="none" w:sz="0" w:space="0" w:color="auto"/>
        <w:right w:val="none" w:sz="0" w:space="0" w:color="auto"/>
      </w:divBdr>
    </w:div>
    <w:div w:id="384917258">
      <w:bodyDiv w:val="1"/>
      <w:marLeft w:val="0"/>
      <w:marRight w:val="0"/>
      <w:marTop w:val="0"/>
      <w:marBottom w:val="0"/>
      <w:divBdr>
        <w:top w:val="none" w:sz="0" w:space="0" w:color="auto"/>
        <w:left w:val="none" w:sz="0" w:space="0" w:color="auto"/>
        <w:bottom w:val="none" w:sz="0" w:space="0" w:color="auto"/>
        <w:right w:val="none" w:sz="0" w:space="0" w:color="auto"/>
      </w:divBdr>
    </w:div>
    <w:div w:id="675961879">
      <w:bodyDiv w:val="1"/>
      <w:marLeft w:val="0"/>
      <w:marRight w:val="0"/>
      <w:marTop w:val="0"/>
      <w:marBottom w:val="0"/>
      <w:divBdr>
        <w:top w:val="none" w:sz="0" w:space="0" w:color="auto"/>
        <w:left w:val="none" w:sz="0" w:space="0" w:color="auto"/>
        <w:bottom w:val="none" w:sz="0" w:space="0" w:color="auto"/>
        <w:right w:val="none" w:sz="0" w:space="0" w:color="auto"/>
      </w:divBdr>
    </w:div>
    <w:div w:id="701056250">
      <w:bodyDiv w:val="1"/>
      <w:marLeft w:val="0"/>
      <w:marRight w:val="0"/>
      <w:marTop w:val="0"/>
      <w:marBottom w:val="0"/>
      <w:divBdr>
        <w:top w:val="none" w:sz="0" w:space="0" w:color="auto"/>
        <w:left w:val="none" w:sz="0" w:space="0" w:color="auto"/>
        <w:bottom w:val="none" w:sz="0" w:space="0" w:color="auto"/>
        <w:right w:val="none" w:sz="0" w:space="0" w:color="auto"/>
      </w:divBdr>
      <w:divsChild>
        <w:div w:id="1414474813">
          <w:marLeft w:val="0"/>
          <w:marRight w:val="0"/>
          <w:marTop w:val="0"/>
          <w:marBottom w:val="0"/>
          <w:divBdr>
            <w:top w:val="none" w:sz="0" w:space="0" w:color="auto"/>
            <w:left w:val="none" w:sz="0" w:space="0" w:color="auto"/>
            <w:bottom w:val="none" w:sz="0" w:space="0" w:color="auto"/>
            <w:right w:val="none" w:sz="0" w:space="0" w:color="auto"/>
          </w:divBdr>
          <w:divsChild>
            <w:div w:id="280457269">
              <w:marLeft w:val="0"/>
              <w:marRight w:val="0"/>
              <w:marTop w:val="0"/>
              <w:marBottom w:val="0"/>
              <w:divBdr>
                <w:top w:val="none" w:sz="0" w:space="0" w:color="auto"/>
                <w:left w:val="none" w:sz="0" w:space="0" w:color="auto"/>
                <w:bottom w:val="none" w:sz="0" w:space="0" w:color="auto"/>
                <w:right w:val="none" w:sz="0" w:space="0" w:color="auto"/>
              </w:divBdr>
              <w:divsChild>
                <w:div w:id="57462951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11236944">
      <w:bodyDiv w:val="1"/>
      <w:marLeft w:val="0"/>
      <w:marRight w:val="0"/>
      <w:marTop w:val="0"/>
      <w:marBottom w:val="0"/>
      <w:divBdr>
        <w:top w:val="none" w:sz="0" w:space="0" w:color="auto"/>
        <w:left w:val="none" w:sz="0" w:space="0" w:color="auto"/>
        <w:bottom w:val="none" w:sz="0" w:space="0" w:color="auto"/>
        <w:right w:val="none" w:sz="0" w:space="0" w:color="auto"/>
      </w:divBdr>
    </w:div>
    <w:div w:id="1501382452">
      <w:bodyDiv w:val="1"/>
      <w:marLeft w:val="0"/>
      <w:marRight w:val="0"/>
      <w:marTop w:val="0"/>
      <w:marBottom w:val="0"/>
      <w:divBdr>
        <w:top w:val="none" w:sz="0" w:space="0" w:color="auto"/>
        <w:left w:val="none" w:sz="0" w:space="0" w:color="auto"/>
        <w:bottom w:val="none" w:sz="0" w:space="0" w:color="auto"/>
        <w:right w:val="none" w:sz="0" w:space="0" w:color="auto"/>
      </w:divBdr>
    </w:div>
    <w:div w:id="1626622238">
      <w:bodyDiv w:val="1"/>
      <w:marLeft w:val="0"/>
      <w:marRight w:val="0"/>
      <w:marTop w:val="0"/>
      <w:marBottom w:val="0"/>
      <w:divBdr>
        <w:top w:val="none" w:sz="0" w:space="0" w:color="auto"/>
        <w:left w:val="none" w:sz="0" w:space="0" w:color="auto"/>
        <w:bottom w:val="none" w:sz="0" w:space="0" w:color="auto"/>
        <w:right w:val="none" w:sz="0" w:space="0" w:color="auto"/>
      </w:divBdr>
    </w:div>
    <w:div w:id="1817144186">
      <w:bodyDiv w:val="1"/>
      <w:marLeft w:val="0"/>
      <w:marRight w:val="0"/>
      <w:marTop w:val="0"/>
      <w:marBottom w:val="0"/>
      <w:divBdr>
        <w:top w:val="none" w:sz="0" w:space="0" w:color="auto"/>
        <w:left w:val="none" w:sz="0" w:space="0" w:color="auto"/>
        <w:bottom w:val="none" w:sz="0" w:space="0" w:color="auto"/>
        <w:right w:val="none" w:sz="0" w:space="0" w:color="auto"/>
      </w:divBdr>
    </w:div>
    <w:div w:id="198974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lnormandi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transparencia.gov.br/sancoes/cne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atransparencia.gov.br/ceis" TargetMode="External"/><Relationship Id="rId4" Type="http://schemas.openxmlformats.org/officeDocument/2006/relationships/settings" Target="settings.xml"/><Relationship Id="rId9" Type="http://schemas.openxmlformats.org/officeDocument/2006/relationships/hyperlink" Target="mailto:cplnormandia@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801BF-7DE0-4A43-8CB7-EE5D7094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TIMBRE2.dot</Template>
  <TotalTime>59</TotalTime>
  <Pages>1</Pages>
  <Words>13848</Words>
  <Characters>74785</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SOSP/DPAFMEMO N/</vt:lpstr>
    </vt:vector>
  </TitlesOfParts>
  <Company>C. A. B. INFORMÁTICA</Company>
  <LinksUpToDate>false</LinksUpToDate>
  <CharactersWithSpaces>88457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SOSP/DPAFMEMO N/</dc:title>
  <dc:creator>Secretaria de Obras</dc:creator>
  <cp:lastModifiedBy>Filipe Arstin</cp:lastModifiedBy>
  <cp:revision>17</cp:revision>
  <cp:lastPrinted>2023-03-31T14:16:00Z</cp:lastPrinted>
  <dcterms:created xsi:type="dcterms:W3CDTF">2025-03-26T13:27:00Z</dcterms:created>
  <dcterms:modified xsi:type="dcterms:W3CDTF">2026-03-05T13:51:00Z</dcterms:modified>
</cp:coreProperties>
</file>